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791" w:rsidRPr="00372791" w:rsidRDefault="00372791" w:rsidP="00372791">
      <w:pPr>
        <w:tabs>
          <w:tab w:val="left" w:pos="2175"/>
          <w:tab w:val="center" w:pos="4677"/>
        </w:tabs>
        <w:rPr>
          <w:rFonts w:ascii="Times New Roman" w:hAnsi="Times New Roman" w:cs="Times New Roman"/>
          <w:sz w:val="28"/>
          <w:szCs w:val="28"/>
        </w:rPr>
      </w:pPr>
      <w:r w:rsidRPr="00372791">
        <w:rPr>
          <w:rFonts w:ascii="Times New Roman" w:hAnsi="Times New Roman" w:cs="Times New Roman"/>
          <w:sz w:val="28"/>
          <w:szCs w:val="28"/>
        </w:rPr>
        <w:t xml:space="preserve">                                                                       </w:t>
      </w:r>
      <w:r w:rsidRPr="00372791">
        <w:rPr>
          <w:rFonts w:ascii="Times New Roman" w:hAnsi="Times New Roman" w:cs="Times New Roman"/>
          <w:noProof/>
          <w:sz w:val="28"/>
          <w:szCs w:val="28"/>
        </w:rPr>
        <w:drawing>
          <wp:inline distT="0" distB="0" distL="0" distR="0">
            <wp:extent cx="641985" cy="786130"/>
            <wp:effectExtent l="1905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41985" cy="786130"/>
                    </a:xfrm>
                    <a:prstGeom prst="rect">
                      <a:avLst/>
                    </a:prstGeom>
                    <a:solidFill>
                      <a:srgbClr val="FFFFFF"/>
                    </a:solidFill>
                    <a:ln w="9525">
                      <a:noFill/>
                      <a:miter lim="800000"/>
                      <a:headEnd/>
                      <a:tailEnd/>
                    </a:ln>
                  </pic:spPr>
                </pic:pic>
              </a:graphicData>
            </a:graphic>
          </wp:inline>
        </w:drawing>
      </w:r>
    </w:p>
    <w:p w:rsidR="00372791" w:rsidRPr="00372791" w:rsidRDefault="00372791" w:rsidP="00372791">
      <w:pPr>
        <w:jc w:val="center"/>
        <w:rPr>
          <w:rFonts w:ascii="Times New Roman" w:hAnsi="Times New Roman" w:cs="Times New Roman"/>
          <w:b/>
          <w:bCs/>
          <w:sz w:val="28"/>
          <w:szCs w:val="28"/>
        </w:rPr>
      </w:pPr>
      <w:r w:rsidRPr="00372791">
        <w:rPr>
          <w:rFonts w:ascii="Times New Roman" w:hAnsi="Times New Roman" w:cs="Times New Roman"/>
          <w:sz w:val="28"/>
          <w:szCs w:val="28"/>
        </w:rPr>
        <w:t xml:space="preserve">           </w:t>
      </w:r>
    </w:p>
    <w:p w:rsidR="00372791" w:rsidRPr="00372791" w:rsidRDefault="00372791" w:rsidP="00372791">
      <w:pPr>
        <w:jc w:val="center"/>
        <w:rPr>
          <w:rFonts w:ascii="Times New Roman" w:hAnsi="Times New Roman" w:cs="Times New Roman"/>
          <w:b/>
          <w:bCs/>
          <w:sz w:val="28"/>
          <w:szCs w:val="28"/>
        </w:rPr>
      </w:pPr>
      <w:r w:rsidRPr="00372791">
        <w:rPr>
          <w:rFonts w:ascii="Times New Roman" w:hAnsi="Times New Roman" w:cs="Times New Roman"/>
          <w:b/>
          <w:bCs/>
          <w:sz w:val="28"/>
          <w:szCs w:val="28"/>
        </w:rPr>
        <w:t>Российская Федерация</w:t>
      </w:r>
    </w:p>
    <w:p w:rsidR="00372791" w:rsidRPr="00372791" w:rsidRDefault="00372791" w:rsidP="00372791">
      <w:pPr>
        <w:jc w:val="center"/>
        <w:rPr>
          <w:rFonts w:ascii="Times New Roman" w:hAnsi="Times New Roman" w:cs="Times New Roman"/>
          <w:b/>
          <w:bCs/>
          <w:sz w:val="28"/>
          <w:szCs w:val="28"/>
        </w:rPr>
      </w:pPr>
      <w:r w:rsidRPr="00372791">
        <w:rPr>
          <w:rFonts w:ascii="Times New Roman" w:hAnsi="Times New Roman" w:cs="Times New Roman"/>
          <w:b/>
          <w:bCs/>
          <w:sz w:val="28"/>
          <w:szCs w:val="28"/>
        </w:rPr>
        <w:t xml:space="preserve">муниципальное образование «Парское сельское поселение </w:t>
      </w:r>
    </w:p>
    <w:p w:rsidR="00372791" w:rsidRPr="00372791" w:rsidRDefault="00372791" w:rsidP="00372791">
      <w:pPr>
        <w:jc w:val="center"/>
        <w:rPr>
          <w:rFonts w:ascii="Times New Roman" w:hAnsi="Times New Roman" w:cs="Times New Roman"/>
          <w:sz w:val="28"/>
          <w:szCs w:val="28"/>
        </w:rPr>
      </w:pPr>
      <w:r w:rsidRPr="00372791">
        <w:rPr>
          <w:rFonts w:ascii="Times New Roman" w:hAnsi="Times New Roman" w:cs="Times New Roman"/>
          <w:b/>
          <w:bCs/>
          <w:sz w:val="28"/>
          <w:szCs w:val="28"/>
        </w:rPr>
        <w:t>Родниковского муниципального района Ивановской области»</w:t>
      </w:r>
    </w:p>
    <w:p w:rsidR="00372791" w:rsidRPr="00372791" w:rsidRDefault="00372791" w:rsidP="00372791">
      <w:pPr>
        <w:jc w:val="center"/>
        <w:rPr>
          <w:rFonts w:ascii="Times New Roman" w:hAnsi="Times New Roman" w:cs="Times New Roman"/>
          <w:sz w:val="28"/>
          <w:szCs w:val="28"/>
        </w:rPr>
      </w:pPr>
    </w:p>
    <w:p w:rsidR="00372791" w:rsidRPr="00372791" w:rsidRDefault="00372791" w:rsidP="00372791">
      <w:pPr>
        <w:jc w:val="center"/>
        <w:rPr>
          <w:rFonts w:ascii="Times New Roman" w:hAnsi="Times New Roman" w:cs="Times New Roman"/>
          <w:b/>
          <w:bCs/>
          <w:sz w:val="28"/>
          <w:szCs w:val="28"/>
        </w:rPr>
      </w:pPr>
      <w:r w:rsidRPr="00372791">
        <w:rPr>
          <w:rFonts w:ascii="Times New Roman" w:hAnsi="Times New Roman" w:cs="Times New Roman"/>
          <w:b/>
          <w:bCs/>
          <w:sz w:val="28"/>
          <w:szCs w:val="28"/>
        </w:rPr>
        <w:t>С О В Е Т</w:t>
      </w:r>
    </w:p>
    <w:p w:rsidR="00372791" w:rsidRPr="00372791" w:rsidRDefault="00372791" w:rsidP="00372791">
      <w:pPr>
        <w:jc w:val="center"/>
        <w:rPr>
          <w:rFonts w:ascii="Times New Roman" w:hAnsi="Times New Roman" w:cs="Times New Roman"/>
          <w:b/>
          <w:bCs/>
          <w:sz w:val="28"/>
          <w:szCs w:val="28"/>
        </w:rPr>
      </w:pPr>
      <w:r w:rsidRPr="00372791">
        <w:rPr>
          <w:rFonts w:ascii="Times New Roman" w:hAnsi="Times New Roman" w:cs="Times New Roman"/>
          <w:b/>
          <w:bCs/>
          <w:sz w:val="28"/>
          <w:szCs w:val="28"/>
        </w:rPr>
        <w:t xml:space="preserve">МУНИЦИПАЛЬНОГО ОБРАЗОВАНИЯ </w:t>
      </w:r>
    </w:p>
    <w:p w:rsidR="00372791" w:rsidRPr="00372791" w:rsidRDefault="00372791" w:rsidP="00372791">
      <w:pPr>
        <w:jc w:val="center"/>
        <w:rPr>
          <w:rFonts w:ascii="Times New Roman" w:hAnsi="Times New Roman" w:cs="Times New Roman"/>
          <w:b/>
          <w:bCs/>
          <w:sz w:val="28"/>
          <w:szCs w:val="28"/>
        </w:rPr>
      </w:pPr>
      <w:r w:rsidRPr="00372791">
        <w:rPr>
          <w:rFonts w:ascii="Times New Roman" w:hAnsi="Times New Roman" w:cs="Times New Roman"/>
          <w:b/>
          <w:bCs/>
          <w:sz w:val="28"/>
          <w:szCs w:val="28"/>
        </w:rPr>
        <w:t xml:space="preserve">«ПАРСКОЕ СЕЛЬСКОЕ ПОСЕЛЕНИЕ </w:t>
      </w:r>
    </w:p>
    <w:p w:rsidR="00372791" w:rsidRPr="00372791" w:rsidRDefault="00372791" w:rsidP="00372791">
      <w:pPr>
        <w:jc w:val="center"/>
        <w:rPr>
          <w:rFonts w:ascii="Times New Roman" w:hAnsi="Times New Roman" w:cs="Times New Roman"/>
          <w:b/>
          <w:bCs/>
          <w:sz w:val="28"/>
          <w:szCs w:val="28"/>
        </w:rPr>
      </w:pPr>
      <w:r w:rsidRPr="00372791">
        <w:rPr>
          <w:rFonts w:ascii="Times New Roman" w:hAnsi="Times New Roman" w:cs="Times New Roman"/>
          <w:b/>
          <w:bCs/>
          <w:sz w:val="28"/>
          <w:szCs w:val="28"/>
        </w:rPr>
        <w:t xml:space="preserve">РОДНИКОВСКОГО МУНИЦИПАЛЬНОГО РАЙОНА </w:t>
      </w:r>
    </w:p>
    <w:p w:rsidR="00372791" w:rsidRPr="00372791" w:rsidRDefault="00372791" w:rsidP="00372791">
      <w:pPr>
        <w:jc w:val="center"/>
        <w:rPr>
          <w:rFonts w:ascii="Times New Roman" w:hAnsi="Times New Roman" w:cs="Times New Roman"/>
          <w:b/>
          <w:bCs/>
          <w:sz w:val="28"/>
          <w:szCs w:val="28"/>
        </w:rPr>
      </w:pPr>
      <w:r w:rsidRPr="00372791">
        <w:rPr>
          <w:rFonts w:ascii="Times New Roman" w:hAnsi="Times New Roman" w:cs="Times New Roman"/>
          <w:b/>
          <w:bCs/>
          <w:sz w:val="28"/>
          <w:szCs w:val="28"/>
        </w:rPr>
        <w:t>ИВАНОВСКОЙ ОБЛАСТИ»</w:t>
      </w:r>
    </w:p>
    <w:p w:rsidR="00372791" w:rsidRPr="00372791" w:rsidRDefault="00372791" w:rsidP="00372791">
      <w:pPr>
        <w:jc w:val="center"/>
        <w:rPr>
          <w:rFonts w:ascii="Times New Roman" w:hAnsi="Times New Roman" w:cs="Times New Roman"/>
          <w:b/>
          <w:bCs/>
          <w:sz w:val="28"/>
          <w:szCs w:val="28"/>
        </w:rPr>
      </w:pPr>
      <w:r w:rsidRPr="00372791">
        <w:rPr>
          <w:rFonts w:ascii="Times New Roman" w:hAnsi="Times New Roman" w:cs="Times New Roman"/>
          <w:b/>
          <w:bCs/>
          <w:sz w:val="28"/>
          <w:szCs w:val="28"/>
        </w:rPr>
        <w:t>второго созыва</w:t>
      </w:r>
    </w:p>
    <w:p w:rsidR="00372791" w:rsidRPr="00372791" w:rsidRDefault="00372791" w:rsidP="00372791">
      <w:pPr>
        <w:jc w:val="center"/>
        <w:rPr>
          <w:rFonts w:ascii="Times New Roman" w:hAnsi="Times New Roman" w:cs="Times New Roman"/>
          <w:b/>
          <w:bCs/>
          <w:sz w:val="28"/>
          <w:szCs w:val="28"/>
        </w:rPr>
      </w:pPr>
    </w:p>
    <w:p w:rsidR="00372791" w:rsidRPr="00372791" w:rsidRDefault="00372791" w:rsidP="00372791">
      <w:pPr>
        <w:spacing w:before="280" w:after="280"/>
        <w:jc w:val="center"/>
        <w:rPr>
          <w:rFonts w:ascii="Times New Roman" w:hAnsi="Times New Roman" w:cs="Times New Roman"/>
          <w:sz w:val="28"/>
          <w:szCs w:val="28"/>
        </w:rPr>
      </w:pPr>
      <w:r w:rsidRPr="00372791">
        <w:rPr>
          <w:rFonts w:ascii="Times New Roman" w:hAnsi="Times New Roman" w:cs="Times New Roman"/>
          <w:b/>
          <w:bCs/>
          <w:sz w:val="28"/>
          <w:szCs w:val="28"/>
        </w:rPr>
        <w:t>РЕШЕНИЕ</w:t>
      </w:r>
    </w:p>
    <w:p w:rsidR="00372791" w:rsidRPr="00372791" w:rsidRDefault="00372791" w:rsidP="00372791">
      <w:pPr>
        <w:spacing w:before="280" w:after="280"/>
        <w:jc w:val="center"/>
        <w:rPr>
          <w:rFonts w:ascii="Times New Roman" w:hAnsi="Times New Roman" w:cs="Times New Roman"/>
          <w:b/>
          <w:sz w:val="28"/>
          <w:szCs w:val="28"/>
        </w:rPr>
      </w:pPr>
      <w:r w:rsidRPr="00372791">
        <w:rPr>
          <w:rFonts w:ascii="Times New Roman" w:hAnsi="Times New Roman" w:cs="Times New Roman"/>
          <w:sz w:val="28"/>
          <w:szCs w:val="28"/>
        </w:rPr>
        <w:t xml:space="preserve">от 24 октября 2018 года  №  27   </w:t>
      </w:r>
    </w:p>
    <w:p w:rsidR="00372791" w:rsidRPr="00372791" w:rsidRDefault="00372791" w:rsidP="00372791">
      <w:pPr>
        <w:jc w:val="center"/>
        <w:rPr>
          <w:rFonts w:ascii="Times New Roman" w:hAnsi="Times New Roman" w:cs="Times New Roman"/>
          <w:b/>
          <w:sz w:val="28"/>
          <w:szCs w:val="28"/>
          <w:lang w:eastAsia="en-US"/>
        </w:rPr>
      </w:pPr>
    </w:p>
    <w:p w:rsidR="00372791" w:rsidRPr="00372791" w:rsidRDefault="00372791" w:rsidP="00372791">
      <w:pPr>
        <w:jc w:val="center"/>
        <w:rPr>
          <w:rFonts w:ascii="Times New Roman" w:hAnsi="Times New Roman" w:cs="Times New Roman"/>
          <w:b/>
          <w:sz w:val="28"/>
          <w:szCs w:val="28"/>
        </w:rPr>
      </w:pPr>
      <w:r w:rsidRPr="00372791">
        <w:rPr>
          <w:rFonts w:ascii="Times New Roman" w:hAnsi="Times New Roman" w:cs="Times New Roman"/>
          <w:b/>
          <w:sz w:val="28"/>
          <w:szCs w:val="28"/>
        </w:rPr>
        <w:t>О внесении изменений в решение Совета муниципального  образования «Парское сельское поселение Родниковского муниципального района Ивановской области» от 12.12.2017 № 37 «О бюджете  Парского сельскогопоселения  на 2018 год и на плановый период 2019 и 2020 годов»</w:t>
      </w:r>
    </w:p>
    <w:p w:rsidR="00372791" w:rsidRPr="00372791" w:rsidRDefault="00372791" w:rsidP="00372791">
      <w:pPr>
        <w:jc w:val="center"/>
        <w:rPr>
          <w:rFonts w:ascii="Times New Roman" w:hAnsi="Times New Roman" w:cs="Times New Roman"/>
          <w:i/>
          <w:sz w:val="28"/>
          <w:szCs w:val="28"/>
        </w:rPr>
      </w:pPr>
    </w:p>
    <w:p w:rsidR="00372791" w:rsidRPr="00372791" w:rsidRDefault="00372791" w:rsidP="00372791">
      <w:pPr>
        <w:pStyle w:val="a8"/>
        <w:ind w:firstLine="709"/>
        <w:jc w:val="both"/>
        <w:rPr>
          <w:rFonts w:ascii="Times New Roman" w:hAnsi="Times New Roman"/>
          <w:bCs/>
          <w:sz w:val="28"/>
          <w:szCs w:val="28"/>
        </w:rPr>
      </w:pPr>
      <w:r w:rsidRPr="00372791">
        <w:rPr>
          <w:rFonts w:ascii="Times New Roman" w:hAnsi="Times New Roman"/>
          <w:bCs/>
          <w:sz w:val="28"/>
          <w:szCs w:val="28"/>
        </w:rPr>
        <w:t xml:space="preserve">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w:t>
      </w:r>
      <w:r w:rsidRPr="00372791">
        <w:rPr>
          <w:rFonts w:ascii="Times New Roman" w:hAnsi="Times New Roman"/>
          <w:sz w:val="28"/>
          <w:szCs w:val="28"/>
        </w:rPr>
        <w:t xml:space="preserve">муниципального образования «Парское сельское поселение Родниковского муниципального района Ивановской области» </w:t>
      </w:r>
      <w:r w:rsidRPr="00372791">
        <w:rPr>
          <w:rFonts w:ascii="Times New Roman" w:hAnsi="Times New Roman"/>
          <w:bCs/>
          <w:sz w:val="28"/>
          <w:szCs w:val="28"/>
        </w:rPr>
        <w:t>в целях регулирования бюджетных правоотношений.</w:t>
      </w:r>
    </w:p>
    <w:p w:rsidR="00372791" w:rsidRPr="00372791" w:rsidRDefault="00372791" w:rsidP="00372791">
      <w:pPr>
        <w:pStyle w:val="a8"/>
        <w:ind w:firstLine="709"/>
        <w:jc w:val="center"/>
        <w:rPr>
          <w:rFonts w:ascii="Times New Roman" w:hAnsi="Times New Roman"/>
          <w:b/>
          <w:bCs/>
          <w:sz w:val="28"/>
          <w:szCs w:val="28"/>
        </w:rPr>
      </w:pPr>
    </w:p>
    <w:p w:rsidR="00372791" w:rsidRPr="00372791" w:rsidRDefault="00372791" w:rsidP="00372791">
      <w:pPr>
        <w:pStyle w:val="a8"/>
        <w:ind w:firstLine="709"/>
        <w:jc w:val="center"/>
        <w:rPr>
          <w:rFonts w:ascii="Times New Roman" w:hAnsi="Times New Roman"/>
          <w:b/>
          <w:bCs/>
          <w:sz w:val="28"/>
          <w:szCs w:val="28"/>
        </w:rPr>
      </w:pPr>
      <w:r w:rsidRPr="00372791">
        <w:rPr>
          <w:rFonts w:ascii="Times New Roman" w:hAnsi="Times New Roman"/>
          <w:b/>
          <w:bCs/>
          <w:sz w:val="28"/>
          <w:szCs w:val="28"/>
        </w:rPr>
        <w:lastRenderedPageBreak/>
        <w:t xml:space="preserve">Совет </w:t>
      </w:r>
      <w:r w:rsidRPr="00372791">
        <w:rPr>
          <w:rFonts w:ascii="Times New Roman" w:hAnsi="Times New Roman"/>
          <w:b/>
          <w:sz w:val="28"/>
          <w:szCs w:val="28"/>
        </w:rPr>
        <w:t>муниципального образования «Парское сельское поселение Родниковского муниципального района Ивановской области» решил</w:t>
      </w:r>
    </w:p>
    <w:p w:rsidR="00372791" w:rsidRPr="00372791" w:rsidRDefault="00372791" w:rsidP="00372791">
      <w:pPr>
        <w:pStyle w:val="a8"/>
        <w:ind w:firstLine="709"/>
        <w:jc w:val="both"/>
        <w:rPr>
          <w:rFonts w:ascii="Times New Roman" w:hAnsi="Times New Roman"/>
          <w:b/>
          <w:bCs/>
          <w:sz w:val="28"/>
          <w:szCs w:val="28"/>
        </w:rPr>
      </w:pPr>
    </w:p>
    <w:p w:rsidR="00372791" w:rsidRPr="00372791" w:rsidRDefault="00372791" w:rsidP="00372791">
      <w:pPr>
        <w:pStyle w:val="a8"/>
        <w:ind w:firstLine="708"/>
        <w:jc w:val="both"/>
        <w:rPr>
          <w:rFonts w:ascii="Times New Roman" w:hAnsi="Times New Roman"/>
          <w:sz w:val="28"/>
          <w:szCs w:val="28"/>
        </w:rPr>
      </w:pPr>
      <w:r w:rsidRPr="00372791">
        <w:rPr>
          <w:rFonts w:ascii="Times New Roman" w:hAnsi="Times New Roman"/>
          <w:bCs/>
          <w:sz w:val="28"/>
          <w:szCs w:val="28"/>
        </w:rPr>
        <w:t xml:space="preserve">1. Внести в решение Совета </w:t>
      </w:r>
      <w:r w:rsidRPr="00372791">
        <w:rPr>
          <w:rFonts w:ascii="Times New Roman" w:hAnsi="Times New Roman"/>
          <w:sz w:val="28"/>
          <w:szCs w:val="28"/>
        </w:rPr>
        <w:t>муниципального образования «Парское сельское поселение Родниковского муниципального района Ивановской области» от 12.12.2017 № 37 «О бюджете  Парского сельского поселения на 2018 год и на плановый период 2019 и 2020 годов» следующие изменения:</w:t>
      </w:r>
    </w:p>
    <w:p w:rsidR="00372791" w:rsidRPr="00372791" w:rsidRDefault="00372791" w:rsidP="00372791">
      <w:pPr>
        <w:ind w:firstLine="720"/>
        <w:jc w:val="both"/>
        <w:rPr>
          <w:rFonts w:ascii="Times New Roman" w:hAnsi="Times New Roman" w:cs="Times New Roman"/>
          <w:sz w:val="28"/>
          <w:szCs w:val="28"/>
        </w:rPr>
      </w:pPr>
      <w:r w:rsidRPr="00372791">
        <w:rPr>
          <w:rFonts w:ascii="Times New Roman" w:hAnsi="Times New Roman" w:cs="Times New Roman"/>
          <w:bCs/>
          <w:sz w:val="28"/>
          <w:szCs w:val="28"/>
        </w:rPr>
        <w:t>1.1 П</w:t>
      </w:r>
      <w:r w:rsidRPr="00372791">
        <w:rPr>
          <w:rFonts w:ascii="Times New Roman" w:hAnsi="Times New Roman" w:cs="Times New Roman"/>
          <w:sz w:val="28"/>
          <w:szCs w:val="28"/>
        </w:rPr>
        <w:t>ункт 1 статьи 1 изложить в новой редакции:</w:t>
      </w:r>
    </w:p>
    <w:p w:rsidR="00372791" w:rsidRPr="00372791" w:rsidRDefault="00372791" w:rsidP="00372791">
      <w:pPr>
        <w:ind w:firstLine="720"/>
        <w:jc w:val="both"/>
        <w:rPr>
          <w:rFonts w:ascii="Times New Roman" w:hAnsi="Times New Roman" w:cs="Times New Roman"/>
          <w:sz w:val="28"/>
          <w:szCs w:val="28"/>
        </w:rPr>
      </w:pPr>
      <w:r w:rsidRPr="00372791">
        <w:rPr>
          <w:rFonts w:ascii="Times New Roman" w:hAnsi="Times New Roman" w:cs="Times New Roman"/>
          <w:sz w:val="28"/>
          <w:szCs w:val="28"/>
        </w:rPr>
        <w:t>«1) на 2018 год</w:t>
      </w:r>
    </w:p>
    <w:p w:rsidR="00372791" w:rsidRPr="00372791" w:rsidRDefault="00372791" w:rsidP="00372791">
      <w:pPr>
        <w:pStyle w:val="a8"/>
        <w:ind w:firstLine="709"/>
        <w:jc w:val="both"/>
        <w:rPr>
          <w:rFonts w:ascii="Times New Roman" w:hAnsi="Times New Roman"/>
          <w:bCs/>
          <w:sz w:val="28"/>
          <w:szCs w:val="28"/>
        </w:rPr>
      </w:pPr>
      <w:r w:rsidRPr="00372791">
        <w:rPr>
          <w:rFonts w:ascii="Times New Roman" w:hAnsi="Times New Roman"/>
          <w:bCs/>
          <w:sz w:val="28"/>
          <w:szCs w:val="28"/>
        </w:rPr>
        <w:t xml:space="preserve">- общий объем доходов бюджета в сумме  14 968 804,95 руб.  </w:t>
      </w:r>
    </w:p>
    <w:p w:rsidR="00372791" w:rsidRPr="00372791" w:rsidRDefault="00372791" w:rsidP="00372791">
      <w:pPr>
        <w:pStyle w:val="a8"/>
        <w:ind w:firstLine="709"/>
        <w:jc w:val="both"/>
        <w:rPr>
          <w:rFonts w:ascii="Times New Roman" w:hAnsi="Times New Roman"/>
          <w:bCs/>
          <w:sz w:val="28"/>
          <w:szCs w:val="28"/>
        </w:rPr>
      </w:pPr>
      <w:r w:rsidRPr="00372791">
        <w:rPr>
          <w:rFonts w:ascii="Times New Roman" w:hAnsi="Times New Roman"/>
          <w:bCs/>
          <w:sz w:val="28"/>
          <w:szCs w:val="28"/>
        </w:rPr>
        <w:t xml:space="preserve">- общий объем расходов бюджета в сумме  16 009 287,45 руб. </w:t>
      </w:r>
    </w:p>
    <w:p w:rsidR="00372791" w:rsidRPr="00372791" w:rsidRDefault="00372791" w:rsidP="00372791">
      <w:pPr>
        <w:pStyle w:val="a8"/>
        <w:ind w:firstLine="709"/>
        <w:jc w:val="both"/>
        <w:rPr>
          <w:rFonts w:ascii="Times New Roman" w:hAnsi="Times New Roman"/>
          <w:bCs/>
          <w:sz w:val="28"/>
          <w:szCs w:val="28"/>
        </w:rPr>
      </w:pPr>
      <w:r w:rsidRPr="00372791">
        <w:rPr>
          <w:rFonts w:ascii="Times New Roman" w:hAnsi="Times New Roman"/>
          <w:bCs/>
          <w:sz w:val="28"/>
          <w:szCs w:val="28"/>
        </w:rPr>
        <w:t xml:space="preserve">- дефицит бюджета в сумме  1 040 482,50 руб.». </w:t>
      </w:r>
    </w:p>
    <w:p w:rsidR="00372791" w:rsidRPr="00372791" w:rsidRDefault="00372791" w:rsidP="00372791">
      <w:pPr>
        <w:pStyle w:val="a8"/>
        <w:ind w:firstLine="709"/>
        <w:jc w:val="both"/>
        <w:rPr>
          <w:rFonts w:ascii="Times New Roman" w:hAnsi="Times New Roman"/>
          <w:bCs/>
          <w:sz w:val="28"/>
          <w:szCs w:val="28"/>
        </w:rPr>
      </w:pPr>
      <w:r w:rsidRPr="00372791">
        <w:rPr>
          <w:rFonts w:ascii="Times New Roman" w:hAnsi="Times New Roman"/>
          <w:bCs/>
          <w:sz w:val="28"/>
          <w:szCs w:val="28"/>
        </w:rPr>
        <w:t>1.2. Подпункты  1 статьи 3 изложить в новой редакции:</w:t>
      </w:r>
    </w:p>
    <w:p w:rsidR="00372791" w:rsidRPr="00372791" w:rsidRDefault="00372791" w:rsidP="00372791">
      <w:pPr>
        <w:pStyle w:val="a8"/>
        <w:ind w:firstLine="709"/>
        <w:jc w:val="both"/>
        <w:rPr>
          <w:rFonts w:ascii="Times New Roman" w:hAnsi="Times New Roman"/>
          <w:bCs/>
          <w:sz w:val="28"/>
          <w:szCs w:val="28"/>
        </w:rPr>
      </w:pPr>
      <w:r w:rsidRPr="00372791">
        <w:rPr>
          <w:rFonts w:ascii="Times New Roman" w:hAnsi="Times New Roman"/>
          <w:bCs/>
          <w:sz w:val="28"/>
          <w:szCs w:val="28"/>
        </w:rPr>
        <w:t>«2) из бюджета муниципального района:</w:t>
      </w:r>
    </w:p>
    <w:p w:rsidR="00372791" w:rsidRPr="00372791" w:rsidRDefault="00372791" w:rsidP="00372791">
      <w:pPr>
        <w:pStyle w:val="a8"/>
        <w:ind w:firstLine="709"/>
        <w:jc w:val="both"/>
        <w:rPr>
          <w:rFonts w:ascii="Times New Roman" w:hAnsi="Times New Roman"/>
          <w:bCs/>
          <w:sz w:val="28"/>
          <w:szCs w:val="28"/>
        </w:rPr>
      </w:pPr>
      <w:r w:rsidRPr="00372791">
        <w:rPr>
          <w:rFonts w:ascii="Times New Roman" w:hAnsi="Times New Roman"/>
          <w:bCs/>
          <w:sz w:val="28"/>
          <w:szCs w:val="28"/>
        </w:rPr>
        <w:t>а) на 2018 год в сумме 1 615 739,45 руб.</w:t>
      </w:r>
    </w:p>
    <w:p w:rsidR="00372791" w:rsidRPr="00372791" w:rsidRDefault="00372791" w:rsidP="00372791">
      <w:pPr>
        <w:pStyle w:val="a8"/>
        <w:ind w:firstLine="709"/>
        <w:jc w:val="both"/>
        <w:rPr>
          <w:rFonts w:ascii="Times New Roman" w:hAnsi="Times New Roman"/>
          <w:bCs/>
          <w:sz w:val="28"/>
          <w:szCs w:val="28"/>
        </w:rPr>
      </w:pPr>
      <w:r w:rsidRPr="00372791">
        <w:rPr>
          <w:rFonts w:ascii="Times New Roman" w:hAnsi="Times New Roman"/>
          <w:bCs/>
          <w:sz w:val="28"/>
          <w:szCs w:val="28"/>
        </w:rPr>
        <w:t>б) на 2019 год в сумме 1 365 080,00 руб.</w:t>
      </w:r>
    </w:p>
    <w:p w:rsidR="00372791" w:rsidRPr="00372791" w:rsidRDefault="00372791" w:rsidP="00372791">
      <w:pPr>
        <w:pStyle w:val="a8"/>
        <w:ind w:firstLine="709"/>
        <w:jc w:val="both"/>
        <w:rPr>
          <w:rFonts w:ascii="Times New Roman" w:hAnsi="Times New Roman"/>
          <w:bCs/>
          <w:sz w:val="28"/>
          <w:szCs w:val="28"/>
        </w:rPr>
      </w:pPr>
      <w:r w:rsidRPr="00372791">
        <w:rPr>
          <w:rFonts w:ascii="Times New Roman" w:hAnsi="Times New Roman"/>
          <w:bCs/>
          <w:sz w:val="28"/>
          <w:szCs w:val="28"/>
        </w:rPr>
        <w:t xml:space="preserve">в) </w:t>
      </w:r>
      <w:r w:rsidRPr="00372791">
        <w:rPr>
          <w:rFonts w:ascii="Times New Roman" w:hAnsi="Times New Roman"/>
          <w:sz w:val="28"/>
          <w:szCs w:val="28"/>
        </w:rPr>
        <w:t>на 2020 год</w:t>
      </w:r>
      <w:r w:rsidRPr="00372791">
        <w:rPr>
          <w:rFonts w:ascii="Times New Roman" w:hAnsi="Times New Roman"/>
          <w:bCs/>
          <w:sz w:val="28"/>
          <w:szCs w:val="28"/>
        </w:rPr>
        <w:t xml:space="preserve"> в сумме 1 365 625,00 руб.». </w:t>
      </w:r>
    </w:p>
    <w:p w:rsidR="00372791" w:rsidRPr="00372791" w:rsidRDefault="00372791" w:rsidP="00372791">
      <w:pPr>
        <w:pStyle w:val="a8"/>
        <w:ind w:firstLine="709"/>
        <w:jc w:val="both"/>
        <w:rPr>
          <w:rFonts w:ascii="Times New Roman" w:hAnsi="Times New Roman"/>
          <w:bCs/>
          <w:sz w:val="28"/>
          <w:szCs w:val="28"/>
        </w:rPr>
      </w:pPr>
      <w:r w:rsidRPr="00372791">
        <w:rPr>
          <w:rFonts w:ascii="Times New Roman" w:hAnsi="Times New Roman"/>
          <w:bCs/>
          <w:sz w:val="28"/>
          <w:szCs w:val="28"/>
        </w:rPr>
        <w:t>1.3. Приложение №2 «Доходы бюджета Парского сельского поселения по кодам классификации доходов бюджетов на 2018 год и плановый период 2019 и 2020 годов» изложить в новой редакции согласно приложению №1 к настоящему Решению.</w:t>
      </w:r>
    </w:p>
    <w:p w:rsidR="00372791" w:rsidRPr="00372791" w:rsidRDefault="00372791" w:rsidP="00372791">
      <w:pPr>
        <w:pStyle w:val="ConsPlusNormal"/>
        <w:widowControl/>
        <w:ind w:firstLine="709"/>
        <w:rPr>
          <w:rFonts w:ascii="Times New Roman" w:hAnsi="Times New Roman" w:cs="Times New Roman"/>
          <w:bCs/>
          <w:sz w:val="28"/>
          <w:szCs w:val="28"/>
        </w:rPr>
      </w:pPr>
      <w:r w:rsidRPr="00372791">
        <w:rPr>
          <w:rFonts w:ascii="Times New Roman" w:hAnsi="Times New Roman" w:cs="Times New Roman"/>
          <w:bCs/>
          <w:sz w:val="28"/>
          <w:szCs w:val="28"/>
        </w:rPr>
        <w:t>1.4. Приложение №4 «Источники внутреннего финансирования дефицита бюджета Парского сельского поселения</w:t>
      </w:r>
      <w:r w:rsidRPr="00372791">
        <w:rPr>
          <w:rFonts w:ascii="Times New Roman" w:hAnsi="Times New Roman" w:cs="Times New Roman"/>
          <w:sz w:val="28"/>
          <w:szCs w:val="28"/>
        </w:rPr>
        <w:t xml:space="preserve"> на 2018 год и на плановый период 2019 и 2020 годов» изложить в новой редакции,</w:t>
      </w:r>
      <w:r w:rsidRPr="00372791">
        <w:rPr>
          <w:rFonts w:ascii="Times New Roman" w:hAnsi="Times New Roman" w:cs="Times New Roman"/>
          <w:bCs/>
          <w:sz w:val="28"/>
          <w:szCs w:val="28"/>
        </w:rPr>
        <w:t xml:space="preserve"> согласно приложению №2 к настоящему Решению.</w:t>
      </w:r>
    </w:p>
    <w:p w:rsidR="00372791" w:rsidRPr="00372791" w:rsidRDefault="00372791" w:rsidP="00372791">
      <w:pPr>
        <w:pStyle w:val="a8"/>
        <w:ind w:firstLine="709"/>
        <w:jc w:val="both"/>
        <w:rPr>
          <w:rFonts w:ascii="Times New Roman" w:hAnsi="Times New Roman"/>
          <w:bCs/>
          <w:sz w:val="28"/>
          <w:szCs w:val="28"/>
        </w:rPr>
      </w:pPr>
      <w:r w:rsidRPr="00372791">
        <w:rPr>
          <w:rFonts w:ascii="Times New Roman" w:hAnsi="Times New Roman"/>
          <w:bCs/>
          <w:sz w:val="28"/>
          <w:szCs w:val="28"/>
        </w:rPr>
        <w:t>1.5. В приложение  №6 «Р</w:t>
      </w:r>
      <w:r w:rsidRPr="00372791">
        <w:rPr>
          <w:rFonts w:ascii="Times New Roman" w:hAnsi="Times New Roman"/>
          <w:sz w:val="28"/>
          <w:szCs w:val="28"/>
        </w:rPr>
        <w:t>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бюджета Парского сельского поселения</w:t>
      </w:r>
      <w:r w:rsidRPr="00372791">
        <w:rPr>
          <w:rFonts w:ascii="Times New Roman" w:hAnsi="Times New Roman"/>
          <w:bCs/>
          <w:sz w:val="28"/>
          <w:szCs w:val="28"/>
        </w:rPr>
        <w:t xml:space="preserve"> на 2018 год» </w:t>
      </w:r>
      <w:r w:rsidRPr="00372791">
        <w:rPr>
          <w:rFonts w:ascii="Times New Roman" w:hAnsi="Times New Roman"/>
          <w:sz w:val="28"/>
          <w:szCs w:val="28"/>
        </w:rPr>
        <w:t>внести изменения согласно приложению №3 к настоящему Решению</w:t>
      </w:r>
      <w:r w:rsidRPr="00372791">
        <w:rPr>
          <w:rFonts w:ascii="Times New Roman" w:hAnsi="Times New Roman"/>
          <w:bCs/>
          <w:sz w:val="28"/>
          <w:szCs w:val="28"/>
        </w:rPr>
        <w:t>.</w:t>
      </w:r>
    </w:p>
    <w:p w:rsidR="00372791" w:rsidRPr="00372791" w:rsidRDefault="00372791" w:rsidP="00372791">
      <w:pPr>
        <w:pStyle w:val="a8"/>
        <w:ind w:firstLine="709"/>
        <w:jc w:val="both"/>
        <w:rPr>
          <w:rFonts w:ascii="Times New Roman" w:hAnsi="Times New Roman"/>
          <w:bCs/>
          <w:sz w:val="28"/>
          <w:szCs w:val="28"/>
        </w:rPr>
      </w:pPr>
      <w:r w:rsidRPr="00372791">
        <w:rPr>
          <w:rFonts w:ascii="Times New Roman" w:hAnsi="Times New Roman"/>
          <w:bCs/>
          <w:sz w:val="28"/>
          <w:szCs w:val="28"/>
        </w:rPr>
        <w:t>1.6. В приложение  №7 «Р</w:t>
      </w:r>
      <w:r w:rsidRPr="00372791">
        <w:rPr>
          <w:rFonts w:ascii="Times New Roman" w:hAnsi="Times New Roman"/>
          <w:sz w:val="28"/>
          <w:szCs w:val="28"/>
        </w:rPr>
        <w:t>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бюджета Парского сельского поселения</w:t>
      </w:r>
      <w:r w:rsidRPr="00372791">
        <w:rPr>
          <w:rFonts w:ascii="Times New Roman" w:hAnsi="Times New Roman"/>
          <w:bCs/>
          <w:sz w:val="28"/>
          <w:szCs w:val="28"/>
        </w:rPr>
        <w:t xml:space="preserve"> на плановый период 2019 и 2020 годов» </w:t>
      </w:r>
      <w:r w:rsidRPr="00372791">
        <w:rPr>
          <w:rFonts w:ascii="Times New Roman" w:hAnsi="Times New Roman"/>
          <w:sz w:val="28"/>
          <w:szCs w:val="28"/>
        </w:rPr>
        <w:t>внести изменения согласно приложению №</w:t>
      </w:r>
      <w:r w:rsidRPr="00372791">
        <w:rPr>
          <w:rFonts w:ascii="Times New Roman" w:hAnsi="Times New Roman"/>
          <w:bCs/>
          <w:sz w:val="28"/>
          <w:szCs w:val="28"/>
        </w:rPr>
        <w:t>4 к настоящему Решению.</w:t>
      </w:r>
    </w:p>
    <w:p w:rsidR="00372791" w:rsidRPr="00372791" w:rsidRDefault="00372791" w:rsidP="00372791">
      <w:pPr>
        <w:pStyle w:val="a8"/>
        <w:ind w:firstLine="709"/>
        <w:jc w:val="both"/>
        <w:rPr>
          <w:rFonts w:ascii="Times New Roman" w:hAnsi="Times New Roman"/>
          <w:bCs/>
          <w:sz w:val="28"/>
          <w:szCs w:val="28"/>
        </w:rPr>
      </w:pPr>
      <w:r w:rsidRPr="00372791">
        <w:rPr>
          <w:rFonts w:ascii="Times New Roman" w:hAnsi="Times New Roman"/>
          <w:bCs/>
          <w:sz w:val="28"/>
          <w:szCs w:val="28"/>
        </w:rPr>
        <w:t xml:space="preserve">1.7. В приложение №8 «Ведомственная структура расходов </w:t>
      </w:r>
      <w:r w:rsidRPr="00372791">
        <w:rPr>
          <w:rFonts w:ascii="Times New Roman" w:hAnsi="Times New Roman"/>
          <w:sz w:val="28"/>
          <w:szCs w:val="28"/>
        </w:rPr>
        <w:t xml:space="preserve">бюджета Парского сельского поселения </w:t>
      </w:r>
      <w:r w:rsidRPr="00372791">
        <w:rPr>
          <w:rFonts w:ascii="Times New Roman" w:hAnsi="Times New Roman"/>
          <w:bCs/>
          <w:sz w:val="28"/>
          <w:szCs w:val="28"/>
        </w:rPr>
        <w:t xml:space="preserve"> на 2018 год» внести изменения согласно приложению №5 к настоящему Решению.</w:t>
      </w:r>
    </w:p>
    <w:p w:rsidR="00372791" w:rsidRPr="00372791" w:rsidRDefault="00372791" w:rsidP="00372791">
      <w:pPr>
        <w:pStyle w:val="a8"/>
        <w:ind w:firstLine="709"/>
        <w:jc w:val="both"/>
        <w:rPr>
          <w:rFonts w:ascii="Times New Roman" w:hAnsi="Times New Roman"/>
          <w:bCs/>
          <w:sz w:val="28"/>
          <w:szCs w:val="28"/>
        </w:rPr>
      </w:pPr>
      <w:r w:rsidRPr="00372791">
        <w:rPr>
          <w:rFonts w:ascii="Times New Roman" w:hAnsi="Times New Roman"/>
          <w:bCs/>
          <w:sz w:val="28"/>
          <w:szCs w:val="28"/>
        </w:rPr>
        <w:t xml:space="preserve">1.8. В приложение №9 «Ведомственная структура расходов </w:t>
      </w:r>
      <w:r w:rsidRPr="00372791">
        <w:rPr>
          <w:rFonts w:ascii="Times New Roman" w:hAnsi="Times New Roman"/>
          <w:sz w:val="28"/>
          <w:szCs w:val="28"/>
        </w:rPr>
        <w:t xml:space="preserve">бюджета Парского сельского поселения </w:t>
      </w:r>
      <w:r w:rsidRPr="00372791">
        <w:rPr>
          <w:rFonts w:ascii="Times New Roman" w:hAnsi="Times New Roman"/>
          <w:bCs/>
          <w:sz w:val="28"/>
          <w:szCs w:val="28"/>
        </w:rPr>
        <w:t>на плановый период 2019 и 2020 годов» внести изменения согласно приложению №6 к настоящему Решению.</w:t>
      </w:r>
    </w:p>
    <w:p w:rsidR="00372791" w:rsidRPr="00372791" w:rsidRDefault="00372791" w:rsidP="00372791">
      <w:pPr>
        <w:pStyle w:val="a8"/>
        <w:ind w:firstLine="709"/>
        <w:jc w:val="both"/>
        <w:rPr>
          <w:rFonts w:ascii="Times New Roman" w:hAnsi="Times New Roman"/>
          <w:sz w:val="28"/>
          <w:szCs w:val="28"/>
        </w:rPr>
      </w:pPr>
    </w:p>
    <w:p w:rsidR="00372791" w:rsidRPr="00372791" w:rsidRDefault="00372791" w:rsidP="00372791">
      <w:pPr>
        <w:ind w:firstLine="709"/>
        <w:jc w:val="both"/>
        <w:rPr>
          <w:rFonts w:ascii="Times New Roman" w:hAnsi="Times New Roman" w:cs="Times New Roman"/>
          <w:sz w:val="28"/>
          <w:szCs w:val="28"/>
        </w:rPr>
      </w:pPr>
      <w:r w:rsidRPr="00372791">
        <w:rPr>
          <w:rFonts w:ascii="Times New Roman" w:hAnsi="Times New Roman" w:cs="Times New Roman"/>
          <w:sz w:val="28"/>
          <w:szCs w:val="28"/>
        </w:rPr>
        <w:t>2. Решение вступает в силу с момента подписания.</w:t>
      </w:r>
    </w:p>
    <w:p w:rsidR="00372791" w:rsidRPr="00372791" w:rsidRDefault="00372791" w:rsidP="00372791">
      <w:pPr>
        <w:ind w:firstLine="709"/>
        <w:jc w:val="both"/>
        <w:rPr>
          <w:rFonts w:ascii="Times New Roman" w:hAnsi="Times New Roman" w:cs="Times New Roman"/>
          <w:sz w:val="28"/>
          <w:szCs w:val="28"/>
        </w:rPr>
      </w:pPr>
    </w:p>
    <w:p w:rsidR="00372791" w:rsidRPr="00372791" w:rsidRDefault="00372791" w:rsidP="00372791">
      <w:pPr>
        <w:ind w:firstLine="709"/>
        <w:jc w:val="both"/>
        <w:rPr>
          <w:rFonts w:ascii="Times New Roman" w:hAnsi="Times New Roman" w:cs="Times New Roman"/>
          <w:sz w:val="28"/>
          <w:szCs w:val="28"/>
        </w:rPr>
      </w:pPr>
      <w:r w:rsidRPr="00372791">
        <w:rPr>
          <w:rFonts w:ascii="Times New Roman" w:hAnsi="Times New Roman" w:cs="Times New Roman"/>
          <w:sz w:val="28"/>
          <w:szCs w:val="28"/>
        </w:rPr>
        <w:t>3. Опубликовать настоящее решение в информационном бюллетене «Сборник нормативных актов Родниковского района».</w:t>
      </w:r>
    </w:p>
    <w:p w:rsidR="00372791" w:rsidRPr="00372791" w:rsidRDefault="00372791" w:rsidP="00372791">
      <w:pPr>
        <w:ind w:firstLine="709"/>
        <w:jc w:val="both"/>
        <w:rPr>
          <w:rFonts w:ascii="Times New Roman" w:hAnsi="Times New Roman" w:cs="Times New Roman"/>
          <w:sz w:val="28"/>
          <w:szCs w:val="28"/>
        </w:rPr>
      </w:pPr>
    </w:p>
    <w:p w:rsidR="00372791" w:rsidRPr="00372791" w:rsidRDefault="00372791" w:rsidP="00372791">
      <w:pPr>
        <w:ind w:firstLine="720"/>
        <w:jc w:val="both"/>
        <w:rPr>
          <w:rFonts w:ascii="Times New Roman" w:hAnsi="Times New Roman" w:cs="Times New Roman"/>
          <w:sz w:val="28"/>
          <w:szCs w:val="28"/>
        </w:rPr>
      </w:pPr>
      <w:r w:rsidRPr="00372791">
        <w:rPr>
          <w:rFonts w:ascii="Times New Roman" w:hAnsi="Times New Roman" w:cs="Times New Roman"/>
          <w:sz w:val="28"/>
          <w:szCs w:val="28"/>
        </w:rPr>
        <w:t xml:space="preserve">4. Контроль за исполнением данного Решения возложить на комиссию по экономике, бюджетной и налоговой  политике  Совета  муниципального образования «Парское сельское поселение Родниковского муниципального района Ивановской области». </w:t>
      </w:r>
    </w:p>
    <w:p w:rsidR="00372791" w:rsidRPr="00372791" w:rsidRDefault="00372791" w:rsidP="00372791">
      <w:pPr>
        <w:jc w:val="both"/>
        <w:rPr>
          <w:rFonts w:ascii="Times New Roman" w:hAnsi="Times New Roman" w:cs="Times New Roman"/>
          <w:sz w:val="28"/>
          <w:szCs w:val="28"/>
        </w:rPr>
      </w:pPr>
    </w:p>
    <w:p w:rsidR="00372791" w:rsidRPr="00372791" w:rsidRDefault="00372791" w:rsidP="00372791">
      <w:pPr>
        <w:tabs>
          <w:tab w:val="left" w:pos="2985"/>
        </w:tabs>
        <w:jc w:val="both"/>
        <w:rPr>
          <w:rFonts w:ascii="Times New Roman" w:hAnsi="Times New Roman" w:cs="Times New Roman"/>
          <w:b/>
          <w:sz w:val="28"/>
          <w:szCs w:val="28"/>
        </w:rPr>
      </w:pPr>
      <w:r w:rsidRPr="00372791">
        <w:rPr>
          <w:rFonts w:ascii="Times New Roman" w:hAnsi="Times New Roman" w:cs="Times New Roman"/>
          <w:b/>
          <w:sz w:val="28"/>
          <w:szCs w:val="28"/>
        </w:rPr>
        <w:t>Глава муниципального образования</w:t>
      </w:r>
    </w:p>
    <w:p w:rsidR="00372791" w:rsidRPr="00372791" w:rsidRDefault="00372791" w:rsidP="00372791">
      <w:pPr>
        <w:tabs>
          <w:tab w:val="left" w:pos="2985"/>
        </w:tabs>
        <w:jc w:val="both"/>
        <w:rPr>
          <w:rFonts w:ascii="Times New Roman" w:hAnsi="Times New Roman" w:cs="Times New Roman"/>
          <w:b/>
          <w:sz w:val="28"/>
          <w:szCs w:val="28"/>
        </w:rPr>
      </w:pPr>
      <w:r w:rsidRPr="00372791">
        <w:rPr>
          <w:rFonts w:ascii="Times New Roman" w:hAnsi="Times New Roman" w:cs="Times New Roman"/>
          <w:b/>
          <w:sz w:val="28"/>
          <w:szCs w:val="28"/>
        </w:rPr>
        <w:t xml:space="preserve">«Парское сельское поселение </w:t>
      </w:r>
    </w:p>
    <w:p w:rsidR="00372791" w:rsidRPr="00372791" w:rsidRDefault="00372791" w:rsidP="00372791">
      <w:pPr>
        <w:tabs>
          <w:tab w:val="left" w:pos="2985"/>
        </w:tabs>
        <w:jc w:val="both"/>
        <w:rPr>
          <w:rFonts w:ascii="Times New Roman" w:hAnsi="Times New Roman" w:cs="Times New Roman"/>
          <w:b/>
          <w:sz w:val="28"/>
          <w:szCs w:val="28"/>
        </w:rPr>
      </w:pPr>
      <w:r w:rsidRPr="00372791">
        <w:rPr>
          <w:rFonts w:ascii="Times New Roman" w:hAnsi="Times New Roman" w:cs="Times New Roman"/>
          <w:b/>
          <w:sz w:val="28"/>
          <w:szCs w:val="28"/>
        </w:rPr>
        <w:t xml:space="preserve">Родниковского муниципального </w:t>
      </w:r>
    </w:p>
    <w:p w:rsidR="00372791" w:rsidRPr="00372791" w:rsidRDefault="00372791" w:rsidP="00372791">
      <w:pPr>
        <w:tabs>
          <w:tab w:val="left" w:pos="2985"/>
        </w:tabs>
        <w:rPr>
          <w:rFonts w:ascii="Times New Roman" w:hAnsi="Times New Roman" w:cs="Times New Roman"/>
          <w:b/>
          <w:sz w:val="28"/>
          <w:szCs w:val="28"/>
        </w:rPr>
      </w:pPr>
      <w:r w:rsidRPr="00372791">
        <w:rPr>
          <w:rFonts w:ascii="Times New Roman" w:hAnsi="Times New Roman" w:cs="Times New Roman"/>
          <w:b/>
          <w:sz w:val="28"/>
          <w:szCs w:val="28"/>
        </w:rPr>
        <w:t>района Ивановской области»                                                     Т.А.Чурбанова</w:t>
      </w:r>
    </w:p>
    <w:p w:rsidR="00372791" w:rsidRPr="00372791" w:rsidRDefault="00372791" w:rsidP="00372791">
      <w:pPr>
        <w:tabs>
          <w:tab w:val="left" w:pos="2985"/>
        </w:tabs>
        <w:jc w:val="both"/>
        <w:rPr>
          <w:rFonts w:ascii="Times New Roman" w:hAnsi="Times New Roman" w:cs="Times New Roman"/>
          <w:b/>
          <w:sz w:val="28"/>
          <w:szCs w:val="28"/>
        </w:rPr>
      </w:pPr>
      <w:r w:rsidRPr="00372791">
        <w:rPr>
          <w:rFonts w:ascii="Times New Roman" w:hAnsi="Times New Roman" w:cs="Times New Roman"/>
          <w:b/>
          <w:sz w:val="28"/>
          <w:szCs w:val="28"/>
        </w:rPr>
        <w:t xml:space="preserve"> </w:t>
      </w:r>
    </w:p>
    <w:p w:rsidR="00372791" w:rsidRPr="00372791" w:rsidRDefault="00372791" w:rsidP="00372791">
      <w:pPr>
        <w:jc w:val="both"/>
        <w:rPr>
          <w:rFonts w:ascii="Times New Roman" w:hAnsi="Times New Roman" w:cs="Times New Roman"/>
          <w:b/>
          <w:sz w:val="28"/>
          <w:szCs w:val="28"/>
        </w:rPr>
      </w:pPr>
      <w:r w:rsidRPr="00372791">
        <w:rPr>
          <w:rFonts w:ascii="Times New Roman" w:hAnsi="Times New Roman" w:cs="Times New Roman"/>
          <w:b/>
          <w:sz w:val="28"/>
          <w:szCs w:val="28"/>
        </w:rPr>
        <w:t xml:space="preserve">Председатель Совета муниципального образования </w:t>
      </w:r>
    </w:p>
    <w:p w:rsidR="00372791" w:rsidRPr="00372791" w:rsidRDefault="00372791" w:rsidP="00372791">
      <w:pPr>
        <w:jc w:val="both"/>
        <w:rPr>
          <w:rFonts w:ascii="Times New Roman" w:hAnsi="Times New Roman" w:cs="Times New Roman"/>
          <w:b/>
          <w:sz w:val="28"/>
          <w:szCs w:val="28"/>
        </w:rPr>
      </w:pPr>
      <w:r w:rsidRPr="00372791">
        <w:rPr>
          <w:rFonts w:ascii="Times New Roman" w:hAnsi="Times New Roman" w:cs="Times New Roman"/>
          <w:b/>
          <w:sz w:val="28"/>
          <w:szCs w:val="28"/>
        </w:rPr>
        <w:t>«Парское сельское поселение</w:t>
      </w:r>
    </w:p>
    <w:p w:rsidR="00372791" w:rsidRPr="00372791" w:rsidRDefault="00372791" w:rsidP="00372791">
      <w:pPr>
        <w:jc w:val="both"/>
        <w:rPr>
          <w:rFonts w:ascii="Times New Roman" w:hAnsi="Times New Roman" w:cs="Times New Roman"/>
          <w:b/>
          <w:sz w:val="28"/>
          <w:szCs w:val="28"/>
        </w:rPr>
      </w:pPr>
      <w:r w:rsidRPr="00372791">
        <w:rPr>
          <w:rFonts w:ascii="Times New Roman" w:hAnsi="Times New Roman" w:cs="Times New Roman"/>
          <w:b/>
          <w:sz w:val="28"/>
          <w:szCs w:val="28"/>
        </w:rPr>
        <w:t xml:space="preserve">Родниковского муниципального района </w:t>
      </w:r>
    </w:p>
    <w:p w:rsidR="00372791" w:rsidRPr="00372791" w:rsidRDefault="00372791" w:rsidP="00372791">
      <w:pPr>
        <w:tabs>
          <w:tab w:val="left" w:pos="2985"/>
        </w:tabs>
        <w:rPr>
          <w:rFonts w:ascii="Times New Roman" w:hAnsi="Times New Roman" w:cs="Times New Roman"/>
          <w:b/>
          <w:sz w:val="28"/>
          <w:szCs w:val="28"/>
        </w:rPr>
      </w:pPr>
      <w:r w:rsidRPr="00372791">
        <w:rPr>
          <w:rFonts w:ascii="Times New Roman" w:hAnsi="Times New Roman" w:cs="Times New Roman"/>
          <w:b/>
          <w:sz w:val="28"/>
          <w:szCs w:val="28"/>
        </w:rPr>
        <w:t xml:space="preserve">Ивановской области»                                                                     Л.Ф.Малкова         </w:t>
      </w:r>
    </w:p>
    <w:p w:rsidR="00372791" w:rsidRPr="00372791" w:rsidRDefault="00372791" w:rsidP="00372791">
      <w:pPr>
        <w:ind w:left="4248"/>
        <w:jc w:val="right"/>
        <w:rPr>
          <w:rFonts w:ascii="Times New Roman" w:hAnsi="Times New Roman" w:cs="Times New Roman"/>
          <w:sz w:val="28"/>
          <w:szCs w:val="28"/>
        </w:rPr>
      </w:pPr>
    </w:p>
    <w:p w:rsidR="00372791" w:rsidRPr="00372791" w:rsidRDefault="00372791" w:rsidP="00372791">
      <w:pPr>
        <w:pStyle w:val="a8"/>
        <w:ind w:firstLine="709"/>
        <w:jc w:val="both"/>
        <w:rPr>
          <w:rFonts w:ascii="Times New Roman" w:hAnsi="Times New Roman"/>
          <w:sz w:val="28"/>
          <w:szCs w:val="28"/>
        </w:rPr>
      </w:pPr>
    </w:p>
    <w:p w:rsidR="00372791" w:rsidRDefault="00372791" w:rsidP="00372791">
      <w:pPr>
        <w:jc w:val="center"/>
        <w:rPr>
          <w:rFonts w:ascii="Times New Roman" w:hAnsi="Times New Roman" w:cs="Times New Roman"/>
          <w:sz w:val="28"/>
          <w:szCs w:val="28"/>
        </w:rPr>
      </w:pPr>
    </w:p>
    <w:p w:rsidR="001864D7" w:rsidRDefault="001864D7" w:rsidP="00372791">
      <w:pPr>
        <w:jc w:val="center"/>
        <w:rPr>
          <w:rFonts w:ascii="Times New Roman" w:hAnsi="Times New Roman" w:cs="Times New Roman"/>
          <w:sz w:val="28"/>
          <w:szCs w:val="28"/>
        </w:rPr>
      </w:pPr>
    </w:p>
    <w:p w:rsidR="001864D7" w:rsidRDefault="001864D7" w:rsidP="00372791">
      <w:pPr>
        <w:jc w:val="center"/>
        <w:rPr>
          <w:rFonts w:ascii="Times New Roman" w:hAnsi="Times New Roman" w:cs="Times New Roman"/>
          <w:sz w:val="28"/>
          <w:szCs w:val="28"/>
        </w:rPr>
      </w:pPr>
    </w:p>
    <w:p w:rsidR="001864D7" w:rsidRDefault="001864D7" w:rsidP="00372791">
      <w:pPr>
        <w:jc w:val="center"/>
        <w:rPr>
          <w:rFonts w:ascii="Times New Roman" w:hAnsi="Times New Roman" w:cs="Times New Roman"/>
          <w:sz w:val="28"/>
          <w:szCs w:val="28"/>
        </w:rPr>
      </w:pPr>
    </w:p>
    <w:p w:rsidR="001864D7" w:rsidRDefault="001864D7" w:rsidP="00372791">
      <w:pPr>
        <w:jc w:val="center"/>
        <w:rPr>
          <w:rFonts w:ascii="Times New Roman" w:hAnsi="Times New Roman" w:cs="Times New Roman"/>
          <w:sz w:val="28"/>
          <w:szCs w:val="28"/>
        </w:rPr>
      </w:pPr>
    </w:p>
    <w:p w:rsidR="001864D7" w:rsidRDefault="001864D7" w:rsidP="00372791">
      <w:pPr>
        <w:jc w:val="center"/>
        <w:rPr>
          <w:rFonts w:ascii="Times New Roman" w:hAnsi="Times New Roman" w:cs="Times New Roman"/>
          <w:sz w:val="28"/>
          <w:szCs w:val="28"/>
        </w:rPr>
      </w:pPr>
    </w:p>
    <w:p w:rsidR="001864D7" w:rsidRPr="00372791" w:rsidRDefault="001864D7" w:rsidP="00372791">
      <w:pPr>
        <w:jc w:val="center"/>
        <w:rPr>
          <w:rFonts w:ascii="Times New Roman" w:hAnsi="Times New Roman" w:cs="Times New Roman"/>
          <w:sz w:val="28"/>
          <w:szCs w:val="28"/>
        </w:rPr>
      </w:pPr>
    </w:p>
    <w:p w:rsidR="00372791" w:rsidRPr="00372791" w:rsidRDefault="00372791" w:rsidP="00372791">
      <w:pPr>
        <w:jc w:val="center"/>
        <w:rPr>
          <w:rFonts w:ascii="Times New Roman" w:hAnsi="Times New Roman" w:cs="Times New Roman"/>
          <w:sz w:val="28"/>
          <w:szCs w:val="28"/>
        </w:rPr>
      </w:pPr>
    </w:p>
    <w:p w:rsidR="00372791" w:rsidRPr="00372791" w:rsidRDefault="00372791" w:rsidP="00372791">
      <w:pPr>
        <w:jc w:val="center"/>
        <w:rPr>
          <w:rFonts w:ascii="Times New Roman" w:hAnsi="Times New Roman" w:cs="Times New Roman"/>
          <w:sz w:val="28"/>
          <w:szCs w:val="28"/>
        </w:rPr>
      </w:pPr>
    </w:p>
    <w:tbl>
      <w:tblPr>
        <w:tblW w:w="0" w:type="auto"/>
        <w:tblCellMar>
          <w:left w:w="30" w:type="dxa"/>
          <w:right w:w="30" w:type="dxa"/>
        </w:tblCellMar>
        <w:tblLook w:val="0000"/>
      </w:tblPr>
      <w:tblGrid>
        <w:gridCol w:w="2464"/>
        <w:gridCol w:w="4706"/>
        <w:gridCol w:w="1039"/>
        <w:gridCol w:w="886"/>
        <w:gridCol w:w="886"/>
      </w:tblGrid>
      <w:tr w:rsidR="001864D7" w:rsidRPr="00372791" w:rsidTr="001864D7">
        <w:trPr>
          <w:trHeight w:val="5861"/>
        </w:trPr>
        <w:tc>
          <w:tcPr>
            <w:tcW w:w="0" w:type="auto"/>
            <w:gridSpan w:val="5"/>
          </w:tcPr>
          <w:p w:rsidR="001864D7" w:rsidRPr="00372791" w:rsidRDefault="001864D7">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Приложение №1   </w:t>
            </w:r>
          </w:p>
          <w:p w:rsidR="001864D7" w:rsidRPr="00372791" w:rsidRDefault="001864D7">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к Решению Совета муниципального образования</w:t>
            </w:r>
          </w:p>
          <w:p w:rsidR="001864D7" w:rsidRPr="00372791" w:rsidRDefault="001864D7">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"Парское сельское поселение </w:t>
            </w:r>
          </w:p>
          <w:p w:rsidR="001864D7" w:rsidRPr="00372791" w:rsidRDefault="001864D7">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Родниковского муниципального района </w:t>
            </w:r>
          </w:p>
          <w:p w:rsidR="001864D7" w:rsidRPr="00372791" w:rsidRDefault="001864D7">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Ивановской области"</w:t>
            </w:r>
          </w:p>
          <w:p w:rsidR="001864D7" w:rsidRPr="00372791" w:rsidRDefault="001864D7">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 27 от 24.10.2018 года </w:t>
            </w:r>
          </w:p>
          <w:p w:rsidR="001864D7" w:rsidRDefault="001864D7">
            <w:pPr>
              <w:autoSpaceDE w:val="0"/>
              <w:autoSpaceDN w:val="0"/>
              <w:adjustRightInd w:val="0"/>
              <w:spacing w:after="0" w:line="240" w:lineRule="auto"/>
              <w:jc w:val="right"/>
              <w:rPr>
                <w:rFonts w:ascii="Times New Roman" w:hAnsi="Times New Roman" w:cs="Times New Roman"/>
                <w:color w:val="000000"/>
                <w:sz w:val="28"/>
                <w:szCs w:val="28"/>
              </w:rPr>
            </w:pPr>
          </w:p>
          <w:p w:rsidR="001864D7" w:rsidRPr="00372791" w:rsidRDefault="001864D7">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Приложение №2   </w:t>
            </w:r>
          </w:p>
          <w:p w:rsidR="001864D7" w:rsidRPr="00372791" w:rsidRDefault="001864D7">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к Решению Совета муниципального образования</w:t>
            </w:r>
          </w:p>
          <w:p w:rsidR="001864D7" w:rsidRPr="00372791" w:rsidRDefault="001864D7">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"Парское сельское поселение </w:t>
            </w:r>
          </w:p>
          <w:p w:rsidR="001864D7" w:rsidRPr="00372791" w:rsidRDefault="001864D7">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Родниковского муниципального района </w:t>
            </w:r>
          </w:p>
          <w:p w:rsidR="001864D7" w:rsidRPr="00372791" w:rsidRDefault="001864D7">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Ивановской области"</w:t>
            </w:r>
          </w:p>
          <w:p w:rsidR="001864D7" w:rsidRPr="00372791" w:rsidRDefault="001864D7" w:rsidP="0054239E">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от  12.12 2017 года №37 </w:t>
            </w:r>
          </w:p>
        </w:tc>
      </w:tr>
      <w:tr w:rsidR="00372791" w:rsidRPr="00372791" w:rsidTr="001864D7">
        <w:trPr>
          <w:trHeight w:val="487"/>
        </w:trPr>
        <w:tc>
          <w:tcPr>
            <w:tcW w:w="0" w:type="auto"/>
            <w:gridSpan w:val="5"/>
            <w:tcBorders>
              <w:top w:val="single" w:sz="2" w:space="0" w:color="000000"/>
              <w:left w:val="single" w:sz="2" w:space="0" w:color="000000"/>
              <w:bottom w:val="single" w:sz="2" w:space="0" w:color="000000"/>
              <w:right w:val="single" w:sz="2"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Доходы бюджета Парского сельского поселения по кодам классификации доходов бюджетов на 2018 год и плановый период 2019 и 2020 годов</w:t>
            </w:r>
          </w:p>
        </w:tc>
      </w:tr>
      <w:tr w:rsidR="00372791" w:rsidRPr="00372791" w:rsidTr="001864D7">
        <w:trPr>
          <w:trHeight w:val="252"/>
        </w:trPr>
        <w:tc>
          <w:tcPr>
            <w:tcW w:w="0" w:type="auto"/>
            <w:tcBorders>
              <w:top w:val="single" w:sz="2" w:space="0" w:color="000000"/>
              <w:left w:val="single" w:sz="2" w:space="0" w:color="000000"/>
              <w:bottom w:val="single" w:sz="12" w:space="0" w:color="auto"/>
              <w:right w:val="single" w:sz="2"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0" w:type="auto"/>
            <w:tcBorders>
              <w:top w:val="single" w:sz="2" w:space="0" w:color="000000"/>
              <w:left w:val="single" w:sz="2" w:space="0" w:color="000000"/>
              <w:bottom w:val="single" w:sz="12" w:space="0" w:color="auto"/>
              <w:right w:val="single" w:sz="2"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0" w:type="auto"/>
            <w:tcBorders>
              <w:top w:val="single" w:sz="2" w:space="0" w:color="000000"/>
              <w:left w:val="single" w:sz="2" w:space="0" w:color="000000"/>
              <w:bottom w:val="single" w:sz="12" w:space="0" w:color="auto"/>
              <w:right w:val="single" w:sz="2"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p>
        </w:tc>
        <w:tc>
          <w:tcPr>
            <w:tcW w:w="0" w:type="auto"/>
            <w:tcBorders>
              <w:top w:val="single" w:sz="2" w:space="0" w:color="000000"/>
              <w:left w:val="single" w:sz="2" w:space="0" w:color="000000"/>
              <w:bottom w:val="single" w:sz="12" w:space="0" w:color="auto"/>
              <w:right w:val="single" w:sz="2" w:space="0" w:color="000000"/>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p>
        </w:tc>
        <w:tc>
          <w:tcPr>
            <w:tcW w:w="0" w:type="auto"/>
            <w:tcBorders>
              <w:top w:val="single" w:sz="2" w:space="0" w:color="000000"/>
              <w:left w:val="single" w:sz="2" w:space="0" w:color="000000"/>
              <w:bottom w:val="single" w:sz="12" w:space="0" w:color="auto"/>
              <w:right w:val="single" w:sz="2" w:space="0" w:color="000000"/>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p>
        </w:tc>
      </w:tr>
      <w:tr w:rsidR="00372791" w:rsidRPr="00372791" w:rsidTr="001864D7">
        <w:trPr>
          <w:trHeight w:val="233"/>
        </w:trPr>
        <w:tc>
          <w:tcPr>
            <w:tcW w:w="0" w:type="auto"/>
            <w:tcBorders>
              <w:top w:val="single" w:sz="12" w:space="0" w:color="auto"/>
              <w:left w:val="single" w:sz="12" w:space="0" w:color="auto"/>
              <w:bottom w:val="nil"/>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Код классификации доходов бюджетов Российской Федерации</w:t>
            </w:r>
          </w:p>
        </w:tc>
        <w:tc>
          <w:tcPr>
            <w:tcW w:w="0" w:type="auto"/>
            <w:tcBorders>
              <w:top w:val="single" w:sz="12" w:space="0" w:color="auto"/>
              <w:left w:val="single" w:sz="6" w:space="0" w:color="auto"/>
              <w:bottom w:val="nil"/>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Наименование доходов</w:t>
            </w:r>
          </w:p>
        </w:tc>
        <w:tc>
          <w:tcPr>
            <w:tcW w:w="0" w:type="auto"/>
            <w:tcBorders>
              <w:top w:val="single" w:sz="12" w:space="0" w:color="auto"/>
              <w:left w:val="single" w:sz="6" w:space="0" w:color="auto"/>
              <w:bottom w:val="single" w:sz="6" w:space="0" w:color="auto"/>
              <w:right w:val="nil"/>
            </w:tcBorders>
          </w:tcPr>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Сумма, руб.</w:t>
            </w:r>
          </w:p>
        </w:tc>
        <w:tc>
          <w:tcPr>
            <w:tcW w:w="0" w:type="auto"/>
            <w:tcBorders>
              <w:top w:val="single" w:sz="12" w:space="0" w:color="auto"/>
              <w:left w:val="nil"/>
              <w:bottom w:val="single" w:sz="6" w:space="0" w:color="auto"/>
              <w:right w:val="nil"/>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p>
        </w:tc>
        <w:tc>
          <w:tcPr>
            <w:tcW w:w="0" w:type="auto"/>
            <w:tcBorders>
              <w:top w:val="single" w:sz="12" w:space="0" w:color="auto"/>
              <w:left w:val="nil"/>
              <w:bottom w:val="single" w:sz="6" w:space="0" w:color="auto"/>
              <w:right w:val="single" w:sz="12" w:space="0" w:color="auto"/>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p>
        </w:tc>
      </w:tr>
      <w:tr w:rsidR="00372791" w:rsidRPr="00372791" w:rsidTr="001864D7">
        <w:trPr>
          <w:trHeight w:val="593"/>
        </w:trPr>
        <w:tc>
          <w:tcPr>
            <w:tcW w:w="0" w:type="auto"/>
            <w:tcBorders>
              <w:top w:val="nil"/>
              <w:left w:val="single" w:sz="12" w:space="0" w:color="auto"/>
              <w:bottom w:val="single" w:sz="12"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0" w:type="auto"/>
            <w:tcBorders>
              <w:top w:val="nil"/>
              <w:left w:val="single" w:sz="6" w:space="0" w:color="auto"/>
              <w:bottom w:val="single" w:sz="12"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0" w:type="auto"/>
            <w:tcBorders>
              <w:top w:val="single" w:sz="6" w:space="0" w:color="auto"/>
              <w:left w:val="single" w:sz="6" w:space="0" w:color="auto"/>
              <w:bottom w:val="single" w:sz="12"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2018 год</w:t>
            </w:r>
          </w:p>
        </w:tc>
        <w:tc>
          <w:tcPr>
            <w:tcW w:w="0" w:type="auto"/>
            <w:tcBorders>
              <w:top w:val="single" w:sz="6" w:space="0" w:color="auto"/>
              <w:left w:val="single" w:sz="6" w:space="0" w:color="auto"/>
              <w:bottom w:val="single" w:sz="12"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2019 год</w:t>
            </w:r>
          </w:p>
        </w:tc>
        <w:tc>
          <w:tcPr>
            <w:tcW w:w="0" w:type="auto"/>
            <w:tcBorders>
              <w:top w:val="single" w:sz="6" w:space="0" w:color="auto"/>
              <w:left w:val="single" w:sz="6" w:space="0" w:color="auto"/>
              <w:bottom w:val="single" w:sz="12" w:space="0" w:color="auto"/>
              <w:right w:val="single" w:sz="12"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2020 год</w:t>
            </w:r>
          </w:p>
        </w:tc>
      </w:tr>
      <w:tr w:rsidR="00372791" w:rsidRPr="00372791" w:rsidTr="001864D7">
        <w:trPr>
          <w:trHeight w:val="242"/>
        </w:trPr>
        <w:tc>
          <w:tcPr>
            <w:tcW w:w="0" w:type="auto"/>
            <w:tcBorders>
              <w:top w:val="single" w:sz="12" w:space="0" w:color="auto"/>
              <w:left w:val="single" w:sz="12"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000 1 00 00000 00 0000 000</w:t>
            </w:r>
          </w:p>
        </w:tc>
        <w:tc>
          <w:tcPr>
            <w:tcW w:w="0" w:type="auto"/>
            <w:tcBorders>
              <w:top w:val="single" w:sz="12"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НАЛОГОВЫЕ И НЕНАЛОГОВЫЕ ДОХОДЫ</w:t>
            </w:r>
          </w:p>
        </w:tc>
        <w:tc>
          <w:tcPr>
            <w:tcW w:w="0" w:type="auto"/>
            <w:tcBorders>
              <w:top w:val="single" w:sz="12"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 xml:space="preserve">2 753 700,00 </w:t>
            </w:r>
          </w:p>
        </w:tc>
        <w:tc>
          <w:tcPr>
            <w:tcW w:w="0" w:type="auto"/>
            <w:tcBorders>
              <w:top w:val="single" w:sz="12"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 xml:space="preserve">2 783 800,00 </w:t>
            </w:r>
          </w:p>
        </w:tc>
        <w:tc>
          <w:tcPr>
            <w:tcW w:w="0" w:type="auto"/>
            <w:tcBorders>
              <w:top w:val="single" w:sz="12" w:space="0" w:color="auto"/>
              <w:left w:val="single" w:sz="6" w:space="0" w:color="auto"/>
              <w:bottom w:val="single" w:sz="6" w:space="0" w:color="auto"/>
              <w:right w:val="single" w:sz="12"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 xml:space="preserve">2 814 800,00 </w:t>
            </w:r>
          </w:p>
        </w:tc>
      </w:tr>
      <w:tr w:rsidR="00372791" w:rsidRPr="00372791" w:rsidTr="001864D7">
        <w:trPr>
          <w:trHeight w:val="242"/>
        </w:trPr>
        <w:tc>
          <w:tcPr>
            <w:tcW w:w="0" w:type="auto"/>
            <w:tcBorders>
              <w:top w:val="single" w:sz="6" w:space="0" w:color="auto"/>
              <w:left w:val="single" w:sz="12"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000 1 01 00000 00 0000 000</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 xml:space="preserve">Налоги на прибыль, доходы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 xml:space="preserve">443 800,00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 xml:space="preserve">462 000,00 </w:t>
            </w:r>
          </w:p>
        </w:tc>
        <w:tc>
          <w:tcPr>
            <w:tcW w:w="0" w:type="auto"/>
            <w:tcBorders>
              <w:top w:val="single" w:sz="6" w:space="0" w:color="auto"/>
              <w:left w:val="single" w:sz="6" w:space="0" w:color="auto"/>
              <w:bottom w:val="single" w:sz="6" w:space="0" w:color="auto"/>
              <w:right w:val="single" w:sz="12"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 xml:space="preserve">481 000,00 </w:t>
            </w:r>
          </w:p>
        </w:tc>
      </w:tr>
      <w:tr w:rsidR="00372791" w:rsidRPr="00372791" w:rsidTr="001864D7">
        <w:trPr>
          <w:trHeight w:val="242"/>
        </w:trPr>
        <w:tc>
          <w:tcPr>
            <w:tcW w:w="0" w:type="auto"/>
            <w:tcBorders>
              <w:top w:val="single" w:sz="6" w:space="0" w:color="auto"/>
              <w:left w:val="single" w:sz="12"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000 1 01 02000 01 0000 110</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Налог на доходы физических лиц</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443 800,00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462 000,00 </w:t>
            </w:r>
          </w:p>
        </w:tc>
        <w:tc>
          <w:tcPr>
            <w:tcW w:w="0" w:type="auto"/>
            <w:tcBorders>
              <w:top w:val="single" w:sz="6" w:space="0" w:color="auto"/>
              <w:left w:val="single" w:sz="6" w:space="0" w:color="auto"/>
              <w:bottom w:val="single" w:sz="6" w:space="0" w:color="auto"/>
              <w:right w:val="single" w:sz="12"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481 000,00 </w:t>
            </w:r>
          </w:p>
        </w:tc>
      </w:tr>
      <w:tr w:rsidR="00372791" w:rsidRPr="00372791" w:rsidTr="001864D7">
        <w:trPr>
          <w:trHeight w:val="974"/>
        </w:trPr>
        <w:tc>
          <w:tcPr>
            <w:tcW w:w="0" w:type="auto"/>
            <w:tcBorders>
              <w:top w:val="single" w:sz="6" w:space="0" w:color="auto"/>
              <w:left w:val="single" w:sz="12"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000 1 01 02010 01 0000 110</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443 500,00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461 700,00 </w:t>
            </w:r>
          </w:p>
        </w:tc>
        <w:tc>
          <w:tcPr>
            <w:tcW w:w="0" w:type="auto"/>
            <w:tcBorders>
              <w:top w:val="single" w:sz="6" w:space="0" w:color="auto"/>
              <w:left w:val="single" w:sz="6" w:space="0" w:color="auto"/>
              <w:bottom w:val="single" w:sz="6" w:space="0" w:color="auto"/>
              <w:right w:val="single" w:sz="12"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480 600,00 </w:t>
            </w:r>
          </w:p>
        </w:tc>
      </w:tr>
      <w:tr w:rsidR="00372791" w:rsidRPr="00372791" w:rsidTr="001864D7">
        <w:trPr>
          <w:trHeight w:val="974"/>
        </w:trPr>
        <w:tc>
          <w:tcPr>
            <w:tcW w:w="0" w:type="auto"/>
            <w:tcBorders>
              <w:top w:val="single" w:sz="6" w:space="0" w:color="auto"/>
              <w:left w:val="single" w:sz="12"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i/>
                <w:iCs/>
                <w:color w:val="000000"/>
                <w:sz w:val="28"/>
                <w:szCs w:val="28"/>
              </w:rPr>
            </w:pPr>
            <w:r w:rsidRPr="00372791">
              <w:rPr>
                <w:rFonts w:ascii="Times New Roman" w:hAnsi="Times New Roman" w:cs="Times New Roman"/>
                <w:i/>
                <w:iCs/>
                <w:color w:val="000000"/>
                <w:sz w:val="28"/>
                <w:szCs w:val="28"/>
              </w:rPr>
              <w:lastRenderedPageBreak/>
              <w:t>182 1 01 02010 01 0000 110</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rPr>
                <w:rFonts w:ascii="Times New Roman" w:hAnsi="Times New Roman" w:cs="Times New Roman"/>
                <w:i/>
                <w:iCs/>
                <w:color w:val="000000"/>
                <w:sz w:val="28"/>
                <w:szCs w:val="28"/>
              </w:rPr>
            </w:pPr>
            <w:r w:rsidRPr="00372791">
              <w:rPr>
                <w:rFonts w:ascii="Times New Roman" w:hAnsi="Times New Roman" w:cs="Times New Roman"/>
                <w:i/>
                <w:iCs/>
                <w:color w:val="000000"/>
                <w:sz w:val="28"/>
                <w:szCs w:val="2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i/>
                <w:iCs/>
                <w:color w:val="000000"/>
                <w:sz w:val="28"/>
                <w:szCs w:val="28"/>
              </w:rPr>
            </w:pPr>
            <w:r w:rsidRPr="00372791">
              <w:rPr>
                <w:rFonts w:ascii="Times New Roman" w:hAnsi="Times New Roman" w:cs="Times New Roman"/>
                <w:i/>
                <w:iCs/>
                <w:color w:val="000000"/>
                <w:sz w:val="28"/>
                <w:szCs w:val="28"/>
              </w:rPr>
              <w:t xml:space="preserve">443 500,00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i/>
                <w:iCs/>
                <w:color w:val="000000"/>
                <w:sz w:val="28"/>
                <w:szCs w:val="28"/>
              </w:rPr>
            </w:pPr>
            <w:r w:rsidRPr="00372791">
              <w:rPr>
                <w:rFonts w:ascii="Times New Roman" w:hAnsi="Times New Roman" w:cs="Times New Roman"/>
                <w:i/>
                <w:iCs/>
                <w:color w:val="000000"/>
                <w:sz w:val="28"/>
                <w:szCs w:val="28"/>
              </w:rPr>
              <w:t xml:space="preserve">461 700,00 </w:t>
            </w:r>
          </w:p>
        </w:tc>
        <w:tc>
          <w:tcPr>
            <w:tcW w:w="0" w:type="auto"/>
            <w:tcBorders>
              <w:top w:val="single" w:sz="6" w:space="0" w:color="auto"/>
              <w:left w:val="single" w:sz="6" w:space="0" w:color="auto"/>
              <w:bottom w:val="single" w:sz="6" w:space="0" w:color="auto"/>
              <w:right w:val="single" w:sz="12"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i/>
                <w:iCs/>
                <w:color w:val="000000"/>
                <w:sz w:val="28"/>
                <w:szCs w:val="28"/>
              </w:rPr>
            </w:pPr>
            <w:r w:rsidRPr="00372791">
              <w:rPr>
                <w:rFonts w:ascii="Times New Roman" w:hAnsi="Times New Roman" w:cs="Times New Roman"/>
                <w:i/>
                <w:iCs/>
                <w:color w:val="000000"/>
                <w:sz w:val="28"/>
                <w:szCs w:val="28"/>
              </w:rPr>
              <w:t xml:space="preserve">480 600,00 </w:t>
            </w:r>
          </w:p>
        </w:tc>
      </w:tr>
      <w:tr w:rsidR="00372791" w:rsidRPr="00372791" w:rsidTr="001864D7">
        <w:trPr>
          <w:trHeight w:val="487"/>
        </w:trPr>
        <w:tc>
          <w:tcPr>
            <w:tcW w:w="0" w:type="auto"/>
            <w:tcBorders>
              <w:top w:val="single" w:sz="6" w:space="0" w:color="auto"/>
              <w:left w:val="single" w:sz="12"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000 1 01 02030 01 0000 110</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300,00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300,00 </w:t>
            </w:r>
          </w:p>
        </w:tc>
        <w:tc>
          <w:tcPr>
            <w:tcW w:w="0" w:type="auto"/>
            <w:tcBorders>
              <w:top w:val="single" w:sz="6" w:space="0" w:color="auto"/>
              <w:left w:val="single" w:sz="6" w:space="0" w:color="auto"/>
              <w:bottom w:val="single" w:sz="6" w:space="0" w:color="auto"/>
              <w:right w:val="single" w:sz="12"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400,00 </w:t>
            </w:r>
          </w:p>
        </w:tc>
      </w:tr>
      <w:tr w:rsidR="00372791" w:rsidRPr="00372791" w:rsidTr="001864D7">
        <w:trPr>
          <w:trHeight w:val="487"/>
        </w:trPr>
        <w:tc>
          <w:tcPr>
            <w:tcW w:w="0" w:type="auto"/>
            <w:tcBorders>
              <w:top w:val="single" w:sz="6" w:space="0" w:color="auto"/>
              <w:left w:val="single" w:sz="12"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i/>
                <w:iCs/>
                <w:color w:val="000000"/>
                <w:sz w:val="28"/>
                <w:szCs w:val="28"/>
              </w:rPr>
            </w:pPr>
            <w:r w:rsidRPr="00372791">
              <w:rPr>
                <w:rFonts w:ascii="Times New Roman" w:hAnsi="Times New Roman" w:cs="Times New Roman"/>
                <w:i/>
                <w:iCs/>
                <w:color w:val="000000"/>
                <w:sz w:val="28"/>
                <w:szCs w:val="28"/>
              </w:rPr>
              <w:t>182 1 01 02030 01 0000 110</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rPr>
                <w:rFonts w:ascii="Times New Roman" w:hAnsi="Times New Roman" w:cs="Times New Roman"/>
                <w:i/>
                <w:iCs/>
                <w:color w:val="000000"/>
                <w:sz w:val="28"/>
                <w:szCs w:val="28"/>
              </w:rPr>
            </w:pPr>
            <w:r w:rsidRPr="00372791">
              <w:rPr>
                <w:rFonts w:ascii="Times New Roman" w:hAnsi="Times New Roman" w:cs="Times New Roman"/>
                <w:i/>
                <w:iCs/>
                <w:color w:val="000000"/>
                <w:sz w:val="28"/>
                <w:szCs w:val="28"/>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i/>
                <w:iCs/>
                <w:color w:val="000000"/>
                <w:sz w:val="28"/>
                <w:szCs w:val="28"/>
              </w:rPr>
            </w:pPr>
            <w:r w:rsidRPr="00372791">
              <w:rPr>
                <w:rFonts w:ascii="Times New Roman" w:hAnsi="Times New Roman" w:cs="Times New Roman"/>
                <w:i/>
                <w:iCs/>
                <w:color w:val="000000"/>
                <w:sz w:val="28"/>
                <w:szCs w:val="28"/>
              </w:rPr>
              <w:t xml:space="preserve">300,00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i/>
                <w:iCs/>
                <w:color w:val="000000"/>
                <w:sz w:val="28"/>
                <w:szCs w:val="28"/>
              </w:rPr>
            </w:pPr>
            <w:r w:rsidRPr="00372791">
              <w:rPr>
                <w:rFonts w:ascii="Times New Roman" w:hAnsi="Times New Roman" w:cs="Times New Roman"/>
                <w:i/>
                <w:iCs/>
                <w:color w:val="000000"/>
                <w:sz w:val="28"/>
                <w:szCs w:val="28"/>
              </w:rPr>
              <w:t xml:space="preserve">300,00 </w:t>
            </w:r>
          </w:p>
        </w:tc>
        <w:tc>
          <w:tcPr>
            <w:tcW w:w="0" w:type="auto"/>
            <w:tcBorders>
              <w:top w:val="single" w:sz="6" w:space="0" w:color="auto"/>
              <w:left w:val="single" w:sz="6" w:space="0" w:color="auto"/>
              <w:bottom w:val="single" w:sz="6" w:space="0" w:color="auto"/>
              <w:right w:val="single" w:sz="12"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i/>
                <w:iCs/>
                <w:color w:val="000000"/>
                <w:sz w:val="28"/>
                <w:szCs w:val="28"/>
              </w:rPr>
            </w:pPr>
            <w:r w:rsidRPr="00372791">
              <w:rPr>
                <w:rFonts w:ascii="Times New Roman" w:hAnsi="Times New Roman" w:cs="Times New Roman"/>
                <w:i/>
                <w:iCs/>
                <w:color w:val="000000"/>
                <w:sz w:val="28"/>
                <w:szCs w:val="28"/>
              </w:rPr>
              <w:t xml:space="preserve">400,00 </w:t>
            </w:r>
          </w:p>
        </w:tc>
      </w:tr>
      <w:tr w:rsidR="00372791" w:rsidRPr="00372791" w:rsidTr="001864D7">
        <w:trPr>
          <w:trHeight w:val="242"/>
        </w:trPr>
        <w:tc>
          <w:tcPr>
            <w:tcW w:w="0" w:type="auto"/>
            <w:tcBorders>
              <w:top w:val="single" w:sz="6" w:space="0" w:color="auto"/>
              <w:left w:val="single" w:sz="12"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000 1 05 00000 00 0000 000</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Налоги на совокупный доход</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 xml:space="preserve">145 000,00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 xml:space="preserve">145 000,00 </w:t>
            </w:r>
          </w:p>
        </w:tc>
        <w:tc>
          <w:tcPr>
            <w:tcW w:w="0" w:type="auto"/>
            <w:tcBorders>
              <w:top w:val="single" w:sz="6" w:space="0" w:color="auto"/>
              <w:left w:val="single" w:sz="6" w:space="0" w:color="auto"/>
              <w:bottom w:val="single" w:sz="6" w:space="0" w:color="auto"/>
              <w:right w:val="single" w:sz="12"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 xml:space="preserve">145 000,00 </w:t>
            </w:r>
          </w:p>
        </w:tc>
      </w:tr>
      <w:tr w:rsidR="00372791" w:rsidRPr="00372791" w:rsidTr="001864D7">
        <w:trPr>
          <w:trHeight w:val="242"/>
        </w:trPr>
        <w:tc>
          <w:tcPr>
            <w:tcW w:w="0" w:type="auto"/>
            <w:tcBorders>
              <w:top w:val="single" w:sz="6" w:space="0" w:color="auto"/>
              <w:left w:val="single" w:sz="12"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000 1 05 03000 01 0000 110</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Единый сельскохозяйственный налог</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145 000,00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145 000,00 </w:t>
            </w:r>
          </w:p>
        </w:tc>
        <w:tc>
          <w:tcPr>
            <w:tcW w:w="0" w:type="auto"/>
            <w:tcBorders>
              <w:top w:val="single" w:sz="6" w:space="0" w:color="auto"/>
              <w:left w:val="single" w:sz="6" w:space="0" w:color="auto"/>
              <w:bottom w:val="single" w:sz="6" w:space="0" w:color="auto"/>
              <w:right w:val="single" w:sz="12"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145 000,00 </w:t>
            </w:r>
          </w:p>
        </w:tc>
      </w:tr>
      <w:tr w:rsidR="00372791" w:rsidRPr="00372791" w:rsidTr="001864D7">
        <w:trPr>
          <w:trHeight w:val="242"/>
        </w:trPr>
        <w:tc>
          <w:tcPr>
            <w:tcW w:w="0" w:type="auto"/>
            <w:tcBorders>
              <w:top w:val="single" w:sz="6" w:space="0" w:color="auto"/>
              <w:left w:val="single" w:sz="12"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000 1 05 03010 01 0000 110</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Единый сельскохозяйственный налог</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145 000,00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145 000,00 </w:t>
            </w:r>
          </w:p>
        </w:tc>
        <w:tc>
          <w:tcPr>
            <w:tcW w:w="0" w:type="auto"/>
            <w:tcBorders>
              <w:top w:val="single" w:sz="6" w:space="0" w:color="auto"/>
              <w:left w:val="single" w:sz="6" w:space="0" w:color="auto"/>
              <w:bottom w:val="single" w:sz="6" w:space="0" w:color="auto"/>
              <w:right w:val="single" w:sz="12"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145 000,00 </w:t>
            </w:r>
          </w:p>
        </w:tc>
      </w:tr>
      <w:tr w:rsidR="00372791" w:rsidRPr="00372791" w:rsidTr="001864D7">
        <w:trPr>
          <w:trHeight w:val="242"/>
        </w:trPr>
        <w:tc>
          <w:tcPr>
            <w:tcW w:w="0" w:type="auto"/>
            <w:tcBorders>
              <w:top w:val="single" w:sz="6" w:space="0" w:color="auto"/>
              <w:left w:val="single" w:sz="12"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i/>
                <w:iCs/>
                <w:color w:val="000000"/>
                <w:sz w:val="28"/>
                <w:szCs w:val="28"/>
              </w:rPr>
            </w:pPr>
            <w:r w:rsidRPr="00372791">
              <w:rPr>
                <w:rFonts w:ascii="Times New Roman" w:hAnsi="Times New Roman" w:cs="Times New Roman"/>
                <w:i/>
                <w:iCs/>
                <w:color w:val="000000"/>
                <w:sz w:val="28"/>
                <w:szCs w:val="28"/>
              </w:rPr>
              <w:t>1821 05 03010 01 0000 110</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rPr>
                <w:rFonts w:ascii="Times New Roman" w:hAnsi="Times New Roman" w:cs="Times New Roman"/>
                <w:i/>
                <w:iCs/>
                <w:color w:val="000000"/>
                <w:sz w:val="28"/>
                <w:szCs w:val="28"/>
              </w:rPr>
            </w:pPr>
            <w:r w:rsidRPr="00372791">
              <w:rPr>
                <w:rFonts w:ascii="Times New Roman" w:hAnsi="Times New Roman" w:cs="Times New Roman"/>
                <w:i/>
                <w:iCs/>
                <w:color w:val="000000"/>
                <w:sz w:val="28"/>
                <w:szCs w:val="28"/>
              </w:rPr>
              <w:t>Единый сельскохозяйственный налог</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i/>
                <w:iCs/>
                <w:color w:val="000000"/>
                <w:sz w:val="28"/>
                <w:szCs w:val="28"/>
              </w:rPr>
            </w:pPr>
            <w:r w:rsidRPr="00372791">
              <w:rPr>
                <w:rFonts w:ascii="Times New Roman" w:hAnsi="Times New Roman" w:cs="Times New Roman"/>
                <w:i/>
                <w:iCs/>
                <w:color w:val="000000"/>
                <w:sz w:val="28"/>
                <w:szCs w:val="28"/>
              </w:rPr>
              <w:t xml:space="preserve">145 000,00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i/>
                <w:iCs/>
                <w:color w:val="000000"/>
                <w:sz w:val="28"/>
                <w:szCs w:val="28"/>
              </w:rPr>
            </w:pPr>
            <w:r w:rsidRPr="00372791">
              <w:rPr>
                <w:rFonts w:ascii="Times New Roman" w:hAnsi="Times New Roman" w:cs="Times New Roman"/>
                <w:i/>
                <w:iCs/>
                <w:color w:val="000000"/>
                <w:sz w:val="28"/>
                <w:szCs w:val="28"/>
              </w:rPr>
              <w:t xml:space="preserve">145 000,00 </w:t>
            </w:r>
          </w:p>
        </w:tc>
        <w:tc>
          <w:tcPr>
            <w:tcW w:w="0" w:type="auto"/>
            <w:tcBorders>
              <w:top w:val="single" w:sz="6" w:space="0" w:color="auto"/>
              <w:left w:val="single" w:sz="6" w:space="0" w:color="auto"/>
              <w:bottom w:val="single" w:sz="6" w:space="0" w:color="auto"/>
              <w:right w:val="single" w:sz="12"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i/>
                <w:iCs/>
                <w:color w:val="000000"/>
                <w:sz w:val="28"/>
                <w:szCs w:val="28"/>
              </w:rPr>
            </w:pPr>
            <w:r w:rsidRPr="00372791">
              <w:rPr>
                <w:rFonts w:ascii="Times New Roman" w:hAnsi="Times New Roman" w:cs="Times New Roman"/>
                <w:i/>
                <w:iCs/>
                <w:color w:val="000000"/>
                <w:sz w:val="28"/>
                <w:szCs w:val="28"/>
              </w:rPr>
              <w:t xml:space="preserve">145 000,00 </w:t>
            </w:r>
          </w:p>
        </w:tc>
      </w:tr>
      <w:tr w:rsidR="00372791" w:rsidRPr="00372791" w:rsidTr="001864D7">
        <w:trPr>
          <w:trHeight w:val="242"/>
        </w:trPr>
        <w:tc>
          <w:tcPr>
            <w:tcW w:w="0" w:type="auto"/>
            <w:tcBorders>
              <w:top w:val="single" w:sz="6" w:space="0" w:color="auto"/>
              <w:left w:val="single" w:sz="12"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0001 06 00000 00 0000 000</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Налоги на имущество</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 xml:space="preserve">2 157 900,00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 xml:space="preserve">2 169 800,00 </w:t>
            </w:r>
          </w:p>
        </w:tc>
        <w:tc>
          <w:tcPr>
            <w:tcW w:w="0" w:type="auto"/>
            <w:tcBorders>
              <w:top w:val="single" w:sz="6" w:space="0" w:color="auto"/>
              <w:left w:val="single" w:sz="6" w:space="0" w:color="auto"/>
              <w:bottom w:val="single" w:sz="6" w:space="0" w:color="auto"/>
              <w:right w:val="single" w:sz="12"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 xml:space="preserve">2 181 800,00 </w:t>
            </w:r>
          </w:p>
        </w:tc>
      </w:tr>
      <w:tr w:rsidR="00372791" w:rsidRPr="00372791" w:rsidTr="001864D7">
        <w:trPr>
          <w:trHeight w:val="242"/>
        </w:trPr>
        <w:tc>
          <w:tcPr>
            <w:tcW w:w="0" w:type="auto"/>
            <w:tcBorders>
              <w:top w:val="single" w:sz="6" w:space="0" w:color="auto"/>
              <w:left w:val="single" w:sz="12"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000 1 06 01000 00 0000 110</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Налог на имущество физических лиц</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91 500,00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103 400,00 </w:t>
            </w:r>
          </w:p>
        </w:tc>
        <w:tc>
          <w:tcPr>
            <w:tcW w:w="0" w:type="auto"/>
            <w:tcBorders>
              <w:top w:val="single" w:sz="6" w:space="0" w:color="auto"/>
              <w:left w:val="single" w:sz="6" w:space="0" w:color="auto"/>
              <w:bottom w:val="single" w:sz="6" w:space="0" w:color="auto"/>
              <w:right w:val="single" w:sz="12"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115 400,00 </w:t>
            </w:r>
          </w:p>
        </w:tc>
      </w:tr>
      <w:tr w:rsidR="00372791" w:rsidRPr="00372791" w:rsidTr="001864D7">
        <w:trPr>
          <w:trHeight w:val="487"/>
        </w:trPr>
        <w:tc>
          <w:tcPr>
            <w:tcW w:w="0" w:type="auto"/>
            <w:tcBorders>
              <w:top w:val="single" w:sz="6" w:space="0" w:color="auto"/>
              <w:left w:val="single" w:sz="12"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000 1 06 01030 10 0000 110</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Налог  на  имущество  физических   лиц,  взимаемый по ставкам, применяемым  к  объектам налогообложения, расположенным   в границах поселений</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91 500,00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103 400,00 </w:t>
            </w:r>
          </w:p>
        </w:tc>
        <w:tc>
          <w:tcPr>
            <w:tcW w:w="0" w:type="auto"/>
            <w:tcBorders>
              <w:top w:val="single" w:sz="6" w:space="0" w:color="auto"/>
              <w:left w:val="single" w:sz="6" w:space="0" w:color="auto"/>
              <w:bottom w:val="single" w:sz="6" w:space="0" w:color="auto"/>
              <w:right w:val="single" w:sz="12"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115 400,00 </w:t>
            </w:r>
          </w:p>
        </w:tc>
      </w:tr>
      <w:tr w:rsidR="00372791" w:rsidRPr="00372791" w:rsidTr="001864D7">
        <w:trPr>
          <w:trHeight w:val="487"/>
        </w:trPr>
        <w:tc>
          <w:tcPr>
            <w:tcW w:w="0" w:type="auto"/>
            <w:tcBorders>
              <w:top w:val="single" w:sz="6" w:space="0" w:color="auto"/>
              <w:left w:val="single" w:sz="12"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i/>
                <w:iCs/>
                <w:color w:val="000000"/>
                <w:sz w:val="28"/>
                <w:szCs w:val="28"/>
              </w:rPr>
            </w:pPr>
            <w:r w:rsidRPr="00372791">
              <w:rPr>
                <w:rFonts w:ascii="Times New Roman" w:hAnsi="Times New Roman" w:cs="Times New Roman"/>
                <w:i/>
                <w:iCs/>
                <w:color w:val="000000"/>
                <w:sz w:val="28"/>
                <w:szCs w:val="28"/>
              </w:rPr>
              <w:t>182 1 06 01030 10 0000 110</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rPr>
                <w:rFonts w:ascii="Times New Roman" w:hAnsi="Times New Roman" w:cs="Times New Roman"/>
                <w:i/>
                <w:iCs/>
                <w:color w:val="000000"/>
                <w:sz w:val="28"/>
                <w:szCs w:val="28"/>
              </w:rPr>
            </w:pPr>
            <w:r w:rsidRPr="00372791">
              <w:rPr>
                <w:rFonts w:ascii="Times New Roman" w:hAnsi="Times New Roman" w:cs="Times New Roman"/>
                <w:i/>
                <w:iCs/>
                <w:color w:val="000000"/>
                <w:sz w:val="28"/>
                <w:szCs w:val="28"/>
              </w:rPr>
              <w:t>Налог  на  имущество  физических   лиц,  взимаемый по ставкам, применяемым  к  объектам налогообложения, расположенным   в границах поселений</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i/>
                <w:iCs/>
                <w:color w:val="000000"/>
                <w:sz w:val="28"/>
                <w:szCs w:val="28"/>
              </w:rPr>
            </w:pPr>
            <w:r w:rsidRPr="00372791">
              <w:rPr>
                <w:rFonts w:ascii="Times New Roman" w:hAnsi="Times New Roman" w:cs="Times New Roman"/>
                <w:i/>
                <w:iCs/>
                <w:color w:val="000000"/>
                <w:sz w:val="28"/>
                <w:szCs w:val="28"/>
              </w:rPr>
              <w:t xml:space="preserve">91 500,00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i/>
                <w:iCs/>
                <w:color w:val="000000"/>
                <w:sz w:val="28"/>
                <w:szCs w:val="28"/>
              </w:rPr>
            </w:pPr>
            <w:r w:rsidRPr="00372791">
              <w:rPr>
                <w:rFonts w:ascii="Times New Roman" w:hAnsi="Times New Roman" w:cs="Times New Roman"/>
                <w:i/>
                <w:iCs/>
                <w:color w:val="000000"/>
                <w:sz w:val="28"/>
                <w:szCs w:val="28"/>
              </w:rPr>
              <w:t xml:space="preserve">103 400,00 </w:t>
            </w:r>
          </w:p>
        </w:tc>
        <w:tc>
          <w:tcPr>
            <w:tcW w:w="0" w:type="auto"/>
            <w:tcBorders>
              <w:top w:val="single" w:sz="6" w:space="0" w:color="auto"/>
              <w:left w:val="single" w:sz="6" w:space="0" w:color="auto"/>
              <w:bottom w:val="single" w:sz="6" w:space="0" w:color="auto"/>
              <w:right w:val="single" w:sz="12"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i/>
                <w:iCs/>
                <w:color w:val="000000"/>
                <w:sz w:val="28"/>
                <w:szCs w:val="28"/>
              </w:rPr>
            </w:pPr>
            <w:r w:rsidRPr="00372791">
              <w:rPr>
                <w:rFonts w:ascii="Times New Roman" w:hAnsi="Times New Roman" w:cs="Times New Roman"/>
                <w:i/>
                <w:iCs/>
                <w:color w:val="000000"/>
                <w:sz w:val="28"/>
                <w:szCs w:val="28"/>
              </w:rPr>
              <w:t xml:space="preserve">115 400,00 </w:t>
            </w:r>
          </w:p>
        </w:tc>
      </w:tr>
      <w:tr w:rsidR="00372791" w:rsidRPr="00372791" w:rsidTr="001864D7">
        <w:trPr>
          <w:trHeight w:val="242"/>
        </w:trPr>
        <w:tc>
          <w:tcPr>
            <w:tcW w:w="0" w:type="auto"/>
            <w:tcBorders>
              <w:top w:val="single" w:sz="6" w:space="0" w:color="auto"/>
              <w:left w:val="single" w:sz="12"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000 1 06 06000 00 0000 110</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Земельный налог</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2 066 400,00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2 066 400,00 </w:t>
            </w:r>
          </w:p>
        </w:tc>
        <w:tc>
          <w:tcPr>
            <w:tcW w:w="0" w:type="auto"/>
            <w:tcBorders>
              <w:top w:val="single" w:sz="6" w:space="0" w:color="auto"/>
              <w:left w:val="single" w:sz="6" w:space="0" w:color="auto"/>
              <w:bottom w:val="single" w:sz="6" w:space="0" w:color="auto"/>
              <w:right w:val="single" w:sz="12"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2 066 400,00 </w:t>
            </w:r>
          </w:p>
        </w:tc>
      </w:tr>
      <w:tr w:rsidR="00372791" w:rsidRPr="00372791" w:rsidTr="001864D7">
        <w:trPr>
          <w:trHeight w:val="242"/>
        </w:trPr>
        <w:tc>
          <w:tcPr>
            <w:tcW w:w="0" w:type="auto"/>
            <w:tcBorders>
              <w:top w:val="single" w:sz="6" w:space="0" w:color="auto"/>
              <w:left w:val="single" w:sz="12"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000 1 06 06030 03 0000 110</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Земельный налог с организаций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1 243 200,00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1 243 200,00 </w:t>
            </w:r>
          </w:p>
        </w:tc>
        <w:tc>
          <w:tcPr>
            <w:tcW w:w="0" w:type="auto"/>
            <w:tcBorders>
              <w:top w:val="single" w:sz="6" w:space="0" w:color="auto"/>
              <w:left w:val="single" w:sz="6" w:space="0" w:color="auto"/>
              <w:bottom w:val="single" w:sz="6" w:space="0" w:color="auto"/>
              <w:right w:val="single" w:sz="12"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1 243 200,00 </w:t>
            </w:r>
          </w:p>
        </w:tc>
      </w:tr>
      <w:tr w:rsidR="00372791" w:rsidRPr="00372791" w:rsidTr="001864D7">
        <w:trPr>
          <w:trHeight w:val="487"/>
        </w:trPr>
        <w:tc>
          <w:tcPr>
            <w:tcW w:w="0" w:type="auto"/>
            <w:tcBorders>
              <w:top w:val="single" w:sz="6" w:space="0" w:color="auto"/>
              <w:left w:val="single" w:sz="12"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000 1 06 06033 10 </w:t>
            </w:r>
            <w:r w:rsidRPr="00372791">
              <w:rPr>
                <w:rFonts w:ascii="Times New Roman" w:hAnsi="Times New Roman" w:cs="Times New Roman"/>
                <w:color w:val="000000"/>
                <w:sz w:val="28"/>
                <w:szCs w:val="28"/>
              </w:rPr>
              <w:lastRenderedPageBreak/>
              <w:t>0000 110</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lastRenderedPageBreak/>
              <w:t xml:space="preserve">Земельный налог с организаций, </w:t>
            </w:r>
            <w:r w:rsidRPr="00372791">
              <w:rPr>
                <w:rFonts w:ascii="Times New Roman" w:hAnsi="Times New Roman" w:cs="Times New Roman"/>
                <w:color w:val="000000"/>
                <w:sz w:val="28"/>
                <w:szCs w:val="28"/>
              </w:rPr>
              <w:lastRenderedPageBreak/>
              <w:t>обладающих земельным участком, расположенным в границах сельских  поселений</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lastRenderedPageBreak/>
              <w:t xml:space="preserve">1 243 </w:t>
            </w:r>
            <w:r w:rsidRPr="00372791">
              <w:rPr>
                <w:rFonts w:ascii="Times New Roman" w:hAnsi="Times New Roman" w:cs="Times New Roman"/>
                <w:color w:val="000000"/>
                <w:sz w:val="28"/>
                <w:szCs w:val="28"/>
              </w:rPr>
              <w:lastRenderedPageBreak/>
              <w:t xml:space="preserve">200,00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lastRenderedPageBreak/>
              <w:t xml:space="preserve">1 243 </w:t>
            </w:r>
            <w:r w:rsidRPr="00372791">
              <w:rPr>
                <w:rFonts w:ascii="Times New Roman" w:hAnsi="Times New Roman" w:cs="Times New Roman"/>
                <w:color w:val="000000"/>
                <w:sz w:val="28"/>
                <w:szCs w:val="28"/>
              </w:rPr>
              <w:lastRenderedPageBreak/>
              <w:t xml:space="preserve">200,00 </w:t>
            </w:r>
          </w:p>
        </w:tc>
        <w:tc>
          <w:tcPr>
            <w:tcW w:w="0" w:type="auto"/>
            <w:tcBorders>
              <w:top w:val="single" w:sz="6" w:space="0" w:color="auto"/>
              <w:left w:val="single" w:sz="6" w:space="0" w:color="auto"/>
              <w:bottom w:val="single" w:sz="6" w:space="0" w:color="auto"/>
              <w:right w:val="single" w:sz="12"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lastRenderedPageBreak/>
              <w:t xml:space="preserve">1 243 </w:t>
            </w:r>
            <w:r w:rsidRPr="00372791">
              <w:rPr>
                <w:rFonts w:ascii="Times New Roman" w:hAnsi="Times New Roman" w:cs="Times New Roman"/>
                <w:color w:val="000000"/>
                <w:sz w:val="28"/>
                <w:szCs w:val="28"/>
              </w:rPr>
              <w:lastRenderedPageBreak/>
              <w:t xml:space="preserve">200,00 </w:t>
            </w:r>
          </w:p>
        </w:tc>
      </w:tr>
      <w:tr w:rsidR="00372791" w:rsidRPr="00372791" w:rsidTr="001864D7">
        <w:trPr>
          <w:trHeight w:val="487"/>
        </w:trPr>
        <w:tc>
          <w:tcPr>
            <w:tcW w:w="0" w:type="auto"/>
            <w:tcBorders>
              <w:top w:val="single" w:sz="6" w:space="0" w:color="auto"/>
              <w:left w:val="single" w:sz="12"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i/>
                <w:iCs/>
                <w:color w:val="000000"/>
                <w:sz w:val="28"/>
                <w:szCs w:val="28"/>
              </w:rPr>
            </w:pPr>
            <w:r w:rsidRPr="00372791">
              <w:rPr>
                <w:rFonts w:ascii="Times New Roman" w:hAnsi="Times New Roman" w:cs="Times New Roman"/>
                <w:i/>
                <w:iCs/>
                <w:color w:val="000000"/>
                <w:sz w:val="28"/>
                <w:szCs w:val="28"/>
              </w:rPr>
              <w:lastRenderedPageBreak/>
              <w:t>182 1 06 06033 10 0000 110</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rPr>
                <w:rFonts w:ascii="Times New Roman" w:hAnsi="Times New Roman" w:cs="Times New Roman"/>
                <w:i/>
                <w:iCs/>
                <w:color w:val="000000"/>
                <w:sz w:val="28"/>
                <w:szCs w:val="28"/>
              </w:rPr>
            </w:pPr>
            <w:r w:rsidRPr="00372791">
              <w:rPr>
                <w:rFonts w:ascii="Times New Roman" w:hAnsi="Times New Roman" w:cs="Times New Roman"/>
                <w:i/>
                <w:iCs/>
                <w:color w:val="000000"/>
                <w:sz w:val="28"/>
                <w:szCs w:val="28"/>
              </w:rPr>
              <w:t>Земельный налог с организаций, обладающих земельным участком, расположенным в границах сельских  поселений</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i/>
                <w:iCs/>
                <w:color w:val="000000"/>
                <w:sz w:val="28"/>
                <w:szCs w:val="28"/>
              </w:rPr>
            </w:pPr>
            <w:r w:rsidRPr="00372791">
              <w:rPr>
                <w:rFonts w:ascii="Times New Roman" w:hAnsi="Times New Roman" w:cs="Times New Roman"/>
                <w:i/>
                <w:iCs/>
                <w:color w:val="000000"/>
                <w:sz w:val="28"/>
                <w:szCs w:val="28"/>
              </w:rPr>
              <w:t xml:space="preserve">1 243 200,00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i/>
                <w:iCs/>
                <w:color w:val="000000"/>
                <w:sz w:val="28"/>
                <w:szCs w:val="28"/>
              </w:rPr>
            </w:pPr>
            <w:r w:rsidRPr="00372791">
              <w:rPr>
                <w:rFonts w:ascii="Times New Roman" w:hAnsi="Times New Roman" w:cs="Times New Roman"/>
                <w:i/>
                <w:iCs/>
                <w:color w:val="000000"/>
                <w:sz w:val="28"/>
                <w:szCs w:val="28"/>
              </w:rPr>
              <w:t xml:space="preserve">1 243 200,00 </w:t>
            </w:r>
          </w:p>
        </w:tc>
        <w:tc>
          <w:tcPr>
            <w:tcW w:w="0" w:type="auto"/>
            <w:tcBorders>
              <w:top w:val="single" w:sz="6" w:space="0" w:color="auto"/>
              <w:left w:val="single" w:sz="6" w:space="0" w:color="auto"/>
              <w:bottom w:val="single" w:sz="6" w:space="0" w:color="auto"/>
              <w:right w:val="single" w:sz="12"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i/>
                <w:iCs/>
                <w:color w:val="000000"/>
                <w:sz w:val="28"/>
                <w:szCs w:val="28"/>
              </w:rPr>
            </w:pPr>
            <w:r w:rsidRPr="00372791">
              <w:rPr>
                <w:rFonts w:ascii="Times New Roman" w:hAnsi="Times New Roman" w:cs="Times New Roman"/>
                <w:i/>
                <w:iCs/>
                <w:color w:val="000000"/>
                <w:sz w:val="28"/>
                <w:szCs w:val="28"/>
              </w:rPr>
              <w:t xml:space="preserve">1 243 200,00 </w:t>
            </w:r>
          </w:p>
        </w:tc>
      </w:tr>
      <w:tr w:rsidR="00372791" w:rsidRPr="00372791" w:rsidTr="001864D7">
        <w:trPr>
          <w:trHeight w:val="242"/>
        </w:trPr>
        <w:tc>
          <w:tcPr>
            <w:tcW w:w="0" w:type="auto"/>
            <w:tcBorders>
              <w:top w:val="single" w:sz="6" w:space="0" w:color="auto"/>
              <w:left w:val="single" w:sz="12"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000 1 06 06040 00 0000 110</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Земельный налог с физических лиц</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823 200,00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823 200,00 </w:t>
            </w:r>
          </w:p>
        </w:tc>
        <w:tc>
          <w:tcPr>
            <w:tcW w:w="0" w:type="auto"/>
            <w:tcBorders>
              <w:top w:val="single" w:sz="6" w:space="0" w:color="auto"/>
              <w:left w:val="single" w:sz="6" w:space="0" w:color="auto"/>
              <w:bottom w:val="single" w:sz="6" w:space="0" w:color="auto"/>
              <w:right w:val="single" w:sz="12"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823 200,00 </w:t>
            </w:r>
          </w:p>
        </w:tc>
      </w:tr>
      <w:tr w:rsidR="00372791" w:rsidRPr="00372791" w:rsidTr="001864D7">
        <w:trPr>
          <w:trHeight w:val="487"/>
        </w:trPr>
        <w:tc>
          <w:tcPr>
            <w:tcW w:w="0" w:type="auto"/>
            <w:tcBorders>
              <w:top w:val="single" w:sz="6" w:space="0" w:color="auto"/>
              <w:left w:val="single" w:sz="12"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000 1 06 06043 10 0000 110</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Земельный налог с физических лиц, обладающих земельным участком, расположенным в границах  сельских   поселений</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823 200,00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823 200,00 </w:t>
            </w:r>
          </w:p>
        </w:tc>
        <w:tc>
          <w:tcPr>
            <w:tcW w:w="0" w:type="auto"/>
            <w:tcBorders>
              <w:top w:val="single" w:sz="6" w:space="0" w:color="auto"/>
              <w:left w:val="single" w:sz="6" w:space="0" w:color="auto"/>
              <w:bottom w:val="single" w:sz="6" w:space="0" w:color="auto"/>
              <w:right w:val="single" w:sz="12"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823 200,00 </w:t>
            </w:r>
          </w:p>
        </w:tc>
      </w:tr>
      <w:tr w:rsidR="00372791" w:rsidRPr="00372791" w:rsidTr="001864D7">
        <w:trPr>
          <w:trHeight w:val="487"/>
        </w:trPr>
        <w:tc>
          <w:tcPr>
            <w:tcW w:w="0" w:type="auto"/>
            <w:tcBorders>
              <w:top w:val="single" w:sz="6" w:space="0" w:color="auto"/>
              <w:left w:val="single" w:sz="12"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i/>
                <w:iCs/>
                <w:color w:val="000000"/>
                <w:sz w:val="28"/>
                <w:szCs w:val="28"/>
              </w:rPr>
            </w:pPr>
            <w:r w:rsidRPr="00372791">
              <w:rPr>
                <w:rFonts w:ascii="Times New Roman" w:hAnsi="Times New Roman" w:cs="Times New Roman"/>
                <w:i/>
                <w:iCs/>
                <w:color w:val="000000"/>
                <w:sz w:val="28"/>
                <w:szCs w:val="28"/>
              </w:rPr>
              <w:t>182 1 06 06043 10 0000 110</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rPr>
                <w:rFonts w:ascii="Times New Roman" w:hAnsi="Times New Roman" w:cs="Times New Roman"/>
                <w:i/>
                <w:iCs/>
                <w:color w:val="000000"/>
                <w:sz w:val="28"/>
                <w:szCs w:val="28"/>
              </w:rPr>
            </w:pPr>
            <w:r w:rsidRPr="00372791">
              <w:rPr>
                <w:rFonts w:ascii="Times New Roman" w:hAnsi="Times New Roman" w:cs="Times New Roman"/>
                <w:i/>
                <w:iCs/>
                <w:color w:val="000000"/>
                <w:sz w:val="28"/>
                <w:szCs w:val="28"/>
              </w:rPr>
              <w:t>Земельный налог с физических лиц, обладающих земельным участком, расположенным в границах  сельских   поселений</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i/>
                <w:iCs/>
                <w:color w:val="000000"/>
                <w:sz w:val="28"/>
                <w:szCs w:val="28"/>
              </w:rPr>
            </w:pPr>
            <w:r w:rsidRPr="00372791">
              <w:rPr>
                <w:rFonts w:ascii="Times New Roman" w:hAnsi="Times New Roman" w:cs="Times New Roman"/>
                <w:i/>
                <w:iCs/>
                <w:color w:val="000000"/>
                <w:sz w:val="28"/>
                <w:szCs w:val="28"/>
              </w:rPr>
              <w:t xml:space="preserve">823 200,00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i/>
                <w:iCs/>
                <w:color w:val="000000"/>
                <w:sz w:val="28"/>
                <w:szCs w:val="28"/>
              </w:rPr>
            </w:pPr>
            <w:r w:rsidRPr="00372791">
              <w:rPr>
                <w:rFonts w:ascii="Times New Roman" w:hAnsi="Times New Roman" w:cs="Times New Roman"/>
                <w:i/>
                <w:iCs/>
                <w:color w:val="000000"/>
                <w:sz w:val="28"/>
                <w:szCs w:val="28"/>
              </w:rPr>
              <w:t xml:space="preserve">823 200,00 </w:t>
            </w:r>
          </w:p>
        </w:tc>
        <w:tc>
          <w:tcPr>
            <w:tcW w:w="0" w:type="auto"/>
            <w:tcBorders>
              <w:top w:val="single" w:sz="6" w:space="0" w:color="auto"/>
              <w:left w:val="single" w:sz="6" w:space="0" w:color="auto"/>
              <w:bottom w:val="single" w:sz="6" w:space="0" w:color="auto"/>
              <w:right w:val="single" w:sz="12"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i/>
                <w:iCs/>
                <w:color w:val="000000"/>
                <w:sz w:val="28"/>
                <w:szCs w:val="28"/>
              </w:rPr>
            </w:pPr>
            <w:r w:rsidRPr="00372791">
              <w:rPr>
                <w:rFonts w:ascii="Times New Roman" w:hAnsi="Times New Roman" w:cs="Times New Roman"/>
                <w:i/>
                <w:iCs/>
                <w:color w:val="000000"/>
                <w:sz w:val="28"/>
                <w:szCs w:val="28"/>
              </w:rPr>
              <w:t xml:space="preserve">823 200,00 </w:t>
            </w:r>
          </w:p>
        </w:tc>
      </w:tr>
      <w:tr w:rsidR="00372791" w:rsidRPr="00372791" w:rsidTr="001864D7">
        <w:trPr>
          <w:trHeight w:val="242"/>
        </w:trPr>
        <w:tc>
          <w:tcPr>
            <w:tcW w:w="0" w:type="auto"/>
            <w:tcBorders>
              <w:top w:val="single" w:sz="6" w:space="0" w:color="auto"/>
              <w:left w:val="single" w:sz="12"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 xml:space="preserve">000 1 08 00000 00 0000 000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 xml:space="preserve">Государственная     пошлина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 xml:space="preserve">7 000,00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 xml:space="preserve">7 000,00 </w:t>
            </w:r>
          </w:p>
        </w:tc>
        <w:tc>
          <w:tcPr>
            <w:tcW w:w="0" w:type="auto"/>
            <w:tcBorders>
              <w:top w:val="single" w:sz="6" w:space="0" w:color="auto"/>
              <w:left w:val="single" w:sz="6" w:space="0" w:color="auto"/>
              <w:bottom w:val="single" w:sz="6" w:space="0" w:color="auto"/>
              <w:right w:val="single" w:sz="12"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 xml:space="preserve">7 000,00 </w:t>
            </w:r>
          </w:p>
        </w:tc>
      </w:tr>
      <w:tr w:rsidR="00372791" w:rsidRPr="00372791" w:rsidTr="001864D7">
        <w:trPr>
          <w:trHeight w:val="730"/>
        </w:trPr>
        <w:tc>
          <w:tcPr>
            <w:tcW w:w="0" w:type="auto"/>
            <w:tcBorders>
              <w:top w:val="single" w:sz="6" w:space="0" w:color="auto"/>
              <w:left w:val="single" w:sz="12"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000 1 08 04000 01 0000 110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7 000,00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7 000,00 </w:t>
            </w:r>
          </w:p>
        </w:tc>
        <w:tc>
          <w:tcPr>
            <w:tcW w:w="0" w:type="auto"/>
            <w:tcBorders>
              <w:top w:val="single" w:sz="6" w:space="0" w:color="auto"/>
              <w:left w:val="single" w:sz="6" w:space="0" w:color="auto"/>
              <w:bottom w:val="single" w:sz="6" w:space="0" w:color="auto"/>
              <w:right w:val="single" w:sz="12"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7 000,00 </w:t>
            </w:r>
          </w:p>
        </w:tc>
      </w:tr>
      <w:tr w:rsidR="00372791" w:rsidRPr="00372791" w:rsidTr="001864D7">
        <w:trPr>
          <w:trHeight w:val="974"/>
        </w:trPr>
        <w:tc>
          <w:tcPr>
            <w:tcW w:w="0" w:type="auto"/>
            <w:tcBorders>
              <w:top w:val="single" w:sz="6" w:space="0" w:color="auto"/>
              <w:left w:val="single" w:sz="12"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000 1 08 04020 01 0000 110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7 000,00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7 000,00 </w:t>
            </w:r>
          </w:p>
        </w:tc>
        <w:tc>
          <w:tcPr>
            <w:tcW w:w="0" w:type="auto"/>
            <w:tcBorders>
              <w:top w:val="single" w:sz="6" w:space="0" w:color="auto"/>
              <w:left w:val="single" w:sz="6" w:space="0" w:color="auto"/>
              <w:bottom w:val="single" w:sz="6" w:space="0" w:color="auto"/>
              <w:right w:val="single" w:sz="12"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7 000,00 </w:t>
            </w:r>
          </w:p>
        </w:tc>
      </w:tr>
      <w:tr w:rsidR="00372791" w:rsidRPr="00372791" w:rsidTr="001864D7">
        <w:trPr>
          <w:trHeight w:val="974"/>
        </w:trPr>
        <w:tc>
          <w:tcPr>
            <w:tcW w:w="0" w:type="auto"/>
            <w:tcBorders>
              <w:top w:val="single" w:sz="6" w:space="0" w:color="auto"/>
              <w:left w:val="single" w:sz="12"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i/>
                <w:iCs/>
                <w:color w:val="000000"/>
                <w:sz w:val="28"/>
                <w:szCs w:val="28"/>
              </w:rPr>
            </w:pPr>
            <w:r w:rsidRPr="00372791">
              <w:rPr>
                <w:rFonts w:ascii="Times New Roman" w:hAnsi="Times New Roman" w:cs="Times New Roman"/>
                <w:i/>
                <w:iCs/>
                <w:color w:val="000000"/>
                <w:sz w:val="28"/>
                <w:szCs w:val="28"/>
              </w:rPr>
              <w:t xml:space="preserve">941 1 08 04020 01 0000 110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rPr>
                <w:rFonts w:ascii="Times New Roman" w:hAnsi="Times New Roman" w:cs="Times New Roman"/>
                <w:i/>
                <w:iCs/>
                <w:color w:val="000000"/>
                <w:sz w:val="28"/>
                <w:szCs w:val="28"/>
              </w:rPr>
            </w:pPr>
            <w:r w:rsidRPr="00372791">
              <w:rPr>
                <w:rFonts w:ascii="Times New Roman" w:hAnsi="Times New Roman" w:cs="Times New Roman"/>
                <w:i/>
                <w:iCs/>
                <w:color w:val="000000"/>
                <w:sz w:val="28"/>
                <w:szCs w:val="2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i/>
                <w:iCs/>
                <w:color w:val="000000"/>
                <w:sz w:val="28"/>
                <w:szCs w:val="28"/>
              </w:rPr>
            </w:pPr>
            <w:r w:rsidRPr="00372791">
              <w:rPr>
                <w:rFonts w:ascii="Times New Roman" w:hAnsi="Times New Roman" w:cs="Times New Roman"/>
                <w:i/>
                <w:iCs/>
                <w:color w:val="000000"/>
                <w:sz w:val="28"/>
                <w:szCs w:val="28"/>
              </w:rPr>
              <w:t xml:space="preserve">7 000,00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i/>
                <w:iCs/>
                <w:color w:val="000000"/>
                <w:sz w:val="28"/>
                <w:szCs w:val="28"/>
              </w:rPr>
            </w:pPr>
            <w:r w:rsidRPr="00372791">
              <w:rPr>
                <w:rFonts w:ascii="Times New Roman" w:hAnsi="Times New Roman" w:cs="Times New Roman"/>
                <w:i/>
                <w:iCs/>
                <w:color w:val="000000"/>
                <w:sz w:val="28"/>
                <w:szCs w:val="28"/>
              </w:rPr>
              <w:t xml:space="preserve">7 000,00 </w:t>
            </w:r>
          </w:p>
        </w:tc>
        <w:tc>
          <w:tcPr>
            <w:tcW w:w="0" w:type="auto"/>
            <w:tcBorders>
              <w:top w:val="single" w:sz="6" w:space="0" w:color="auto"/>
              <w:left w:val="single" w:sz="6" w:space="0" w:color="auto"/>
              <w:bottom w:val="single" w:sz="6" w:space="0" w:color="auto"/>
              <w:right w:val="single" w:sz="12"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i/>
                <w:iCs/>
                <w:color w:val="000000"/>
                <w:sz w:val="28"/>
                <w:szCs w:val="28"/>
              </w:rPr>
            </w:pPr>
            <w:r w:rsidRPr="00372791">
              <w:rPr>
                <w:rFonts w:ascii="Times New Roman" w:hAnsi="Times New Roman" w:cs="Times New Roman"/>
                <w:i/>
                <w:iCs/>
                <w:color w:val="000000"/>
                <w:sz w:val="28"/>
                <w:szCs w:val="28"/>
              </w:rPr>
              <w:t xml:space="preserve">7 000,00 </w:t>
            </w:r>
          </w:p>
        </w:tc>
      </w:tr>
      <w:tr w:rsidR="00372791" w:rsidRPr="00372791" w:rsidTr="001864D7">
        <w:trPr>
          <w:trHeight w:val="242"/>
        </w:trPr>
        <w:tc>
          <w:tcPr>
            <w:tcW w:w="0" w:type="auto"/>
            <w:tcBorders>
              <w:top w:val="single" w:sz="6" w:space="0" w:color="auto"/>
              <w:left w:val="single" w:sz="12"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000 2 02 00000 00 0000 000</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БЕЗВОЗМЕЗДНЫЕ ПОСТУПЛЕНИЯ</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 xml:space="preserve">12 215 104,95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 xml:space="preserve">12 624 084,00 </w:t>
            </w:r>
          </w:p>
        </w:tc>
        <w:tc>
          <w:tcPr>
            <w:tcW w:w="0" w:type="auto"/>
            <w:tcBorders>
              <w:top w:val="single" w:sz="6" w:space="0" w:color="auto"/>
              <w:left w:val="single" w:sz="6" w:space="0" w:color="auto"/>
              <w:bottom w:val="single" w:sz="6" w:space="0" w:color="auto"/>
              <w:right w:val="single" w:sz="12"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 xml:space="preserve">12 258 629,00 </w:t>
            </w:r>
          </w:p>
        </w:tc>
      </w:tr>
      <w:tr w:rsidR="00372791" w:rsidRPr="00372791" w:rsidTr="001864D7">
        <w:trPr>
          <w:trHeight w:val="290"/>
        </w:trPr>
        <w:tc>
          <w:tcPr>
            <w:tcW w:w="0" w:type="auto"/>
            <w:tcBorders>
              <w:top w:val="single" w:sz="6" w:space="0" w:color="auto"/>
              <w:left w:val="single" w:sz="12"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000 2 02 10000 00 0000 151</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Дотации бюджетам бюджетной системы Российской Федерации</w:t>
            </w:r>
          </w:p>
          <w:p w:rsidR="00372791" w:rsidRPr="00372791" w:rsidRDefault="00372791">
            <w:pPr>
              <w:autoSpaceDE w:val="0"/>
              <w:autoSpaceDN w:val="0"/>
              <w:adjustRightInd w:val="0"/>
              <w:spacing w:after="0" w:line="240" w:lineRule="auto"/>
              <w:rPr>
                <w:rFonts w:ascii="Times New Roman" w:hAnsi="Times New Roman" w:cs="Times New Roman"/>
                <w:b/>
                <w:bCs/>
                <w:color w:val="000000"/>
                <w:sz w:val="28"/>
                <w:szCs w:val="28"/>
              </w:rPr>
            </w:pP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 xml:space="preserve">10 455 210,00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 xml:space="preserve">10 093 300,00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 xml:space="preserve">9 721 900,00 </w:t>
            </w:r>
          </w:p>
        </w:tc>
      </w:tr>
      <w:tr w:rsidR="00372791" w:rsidRPr="00372791" w:rsidTr="001864D7">
        <w:trPr>
          <w:trHeight w:val="242"/>
        </w:trPr>
        <w:tc>
          <w:tcPr>
            <w:tcW w:w="0" w:type="auto"/>
            <w:tcBorders>
              <w:top w:val="single" w:sz="6" w:space="0" w:color="auto"/>
              <w:left w:val="single" w:sz="12"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lastRenderedPageBreak/>
              <w:t>000 2 02 15001 00 0000 151</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Дотации на выравнивание бюджетной обеспеченности</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10 328 500,00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10 093 300,00 </w:t>
            </w:r>
          </w:p>
        </w:tc>
        <w:tc>
          <w:tcPr>
            <w:tcW w:w="0" w:type="auto"/>
            <w:tcBorders>
              <w:top w:val="single" w:sz="6" w:space="0" w:color="auto"/>
              <w:left w:val="single" w:sz="6" w:space="0" w:color="auto"/>
              <w:bottom w:val="single" w:sz="6" w:space="0" w:color="auto"/>
              <w:right w:val="single" w:sz="12"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9 721 900,00 </w:t>
            </w:r>
          </w:p>
        </w:tc>
      </w:tr>
      <w:tr w:rsidR="00372791" w:rsidRPr="00372791" w:rsidTr="001864D7">
        <w:trPr>
          <w:trHeight w:val="487"/>
        </w:trPr>
        <w:tc>
          <w:tcPr>
            <w:tcW w:w="0" w:type="auto"/>
            <w:tcBorders>
              <w:top w:val="single" w:sz="6" w:space="0" w:color="auto"/>
              <w:left w:val="single" w:sz="12"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000 2 02 15001 10 0000 151</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Дотации бюджетам сельских поселений на выравнивание бюджетной обеспеченности</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10 328 500,00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10 093 300,00 </w:t>
            </w:r>
          </w:p>
        </w:tc>
        <w:tc>
          <w:tcPr>
            <w:tcW w:w="0" w:type="auto"/>
            <w:tcBorders>
              <w:top w:val="single" w:sz="6" w:space="0" w:color="auto"/>
              <w:left w:val="single" w:sz="6" w:space="0" w:color="auto"/>
              <w:bottom w:val="single" w:sz="6" w:space="0" w:color="auto"/>
              <w:right w:val="single" w:sz="12"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9 721 900,00 </w:t>
            </w:r>
          </w:p>
        </w:tc>
      </w:tr>
      <w:tr w:rsidR="00372791" w:rsidRPr="00372791" w:rsidTr="001864D7">
        <w:trPr>
          <w:trHeight w:val="487"/>
        </w:trPr>
        <w:tc>
          <w:tcPr>
            <w:tcW w:w="0" w:type="auto"/>
            <w:tcBorders>
              <w:top w:val="single" w:sz="6" w:space="0" w:color="auto"/>
              <w:left w:val="single" w:sz="12"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941 2 02 15001 10 0000 151</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Дотации бюджетам сельских поселений на выравнивание бюджетной обеспеченности</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10 328 500,00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10 093 300,00 </w:t>
            </w:r>
          </w:p>
        </w:tc>
        <w:tc>
          <w:tcPr>
            <w:tcW w:w="0" w:type="auto"/>
            <w:tcBorders>
              <w:top w:val="single" w:sz="6" w:space="0" w:color="auto"/>
              <w:left w:val="single" w:sz="6" w:space="0" w:color="auto"/>
              <w:bottom w:val="single" w:sz="6" w:space="0" w:color="auto"/>
              <w:right w:val="single" w:sz="12"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9 721 900,00 </w:t>
            </w:r>
          </w:p>
        </w:tc>
      </w:tr>
      <w:tr w:rsidR="00372791" w:rsidRPr="00372791" w:rsidTr="001864D7">
        <w:trPr>
          <w:trHeight w:val="487"/>
        </w:trPr>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000 2 02 15002 00 0000 151</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Дотации бюджетам на поддержку мер по обеспечению сбалансированности бюджетов</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126 710,00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0,00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0,00 </w:t>
            </w:r>
          </w:p>
        </w:tc>
      </w:tr>
      <w:tr w:rsidR="00372791" w:rsidRPr="00372791" w:rsidTr="001864D7">
        <w:trPr>
          <w:trHeight w:val="487"/>
        </w:trPr>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000 2 02 15002 10 0000 151</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Дотации бюджетам сельских поселений на поддержку мер по обеспечению сбалансированности бюджетов</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126 710,00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0,00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0,00 </w:t>
            </w:r>
          </w:p>
        </w:tc>
      </w:tr>
      <w:tr w:rsidR="00372791" w:rsidRPr="00372791" w:rsidTr="001864D7">
        <w:trPr>
          <w:trHeight w:val="487"/>
        </w:trPr>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941 2 02 15002 10 0000 151</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Дотации бюджетам сельских поселений на поддержку мер по обеспечению сбалансированности бюджетов</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126 710,00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0,00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0,00 </w:t>
            </w:r>
          </w:p>
        </w:tc>
      </w:tr>
      <w:tr w:rsidR="00372791" w:rsidRPr="00372791" w:rsidTr="001864D7">
        <w:trPr>
          <w:trHeight w:val="242"/>
        </w:trPr>
        <w:tc>
          <w:tcPr>
            <w:tcW w:w="0" w:type="auto"/>
            <w:tcBorders>
              <w:top w:val="single" w:sz="6" w:space="0" w:color="auto"/>
              <w:left w:val="single" w:sz="12"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000 2 02 30000 00 0000 151</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Субвенции бюджетам бюджетной системы Российской Федерации</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 xml:space="preserve">156 205,45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 xml:space="preserve">1 166 590,00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 xml:space="preserve">1 172 535,00 </w:t>
            </w:r>
          </w:p>
        </w:tc>
      </w:tr>
      <w:tr w:rsidR="00372791" w:rsidRPr="00372791" w:rsidTr="001864D7">
        <w:trPr>
          <w:trHeight w:val="730"/>
        </w:trPr>
        <w:tc>
          <w:tcPr>
            <w:tcW w:w="0" w:type="auto"/>
            <w:tcBorders>
              <w:top w:val="single" w:sz="6" w:space="0" w:color="auto"/>
              <w:left w:val="single" w:sz="12"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000 2 02 35082 10 0000 151</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Субвенции бюджетам сельских поселений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0,00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1 012 704,00 </w:t>
            </w:r>
          </w:p>
        </w:tc>
        <w:tc>
          <w:tcPr>
            <w:tcW w:w="0" w:type="auto"/>
            <w:tcBorders>
              <w:top w:val="single" w:sz="6" w:space="0" w:color="auto"/>
              <w:left w:val="single" w:sz="6" w:space="0" w:color="auto"/>
              <w:bottom w:val="single" w:sz="6" w:space="0" w:color="auto"/>
              <w:right w:val="single" w:sz="12"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1 012 704,00 </w:t>
            </w:r>
          </w:p>
        </w:tc>
      </w:tr>
      <w:tr w:rsidR="00372791" w:rsidRPr="00372791" w:rsidTr="001864D7">
        <w:trPr>
          <w:trHeight w:val="730"/>
        </w:trPr>
        <w:tc>
          <w:tcPr>
            <w:tcW w:w="0" w:type="auto"/>
            <w:tcBorders>
              <w:top w:val="single" w:sz="6" w:space="0" w:color="auto"/>
              <w:left w:val="single" w:sz="12"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941 2 02 35082 10 0000 151</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Субвенции бюджетам сельских поселений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0,00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1 012 704,00 </w:t>
            </w:r>
          </w:p>
        </w:tc>
        <w:tc>
          <w:tcPr>
            <w:tcW w:w="0" w:type="auto"/>
            <w:tcBorders>
              <w:top w:val="single" w:sz="6" w:space="0" w:color="auto"/>
              <w:left w:val="single" w:sz="6" w:space="0" w:color="auto"/>
              <w:bottom w:val="single" w:sz="6" w:space="0" w:color="auto"/>
              <w:right w:val="single" w:sz="12"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1 012 704,00 </w:t>
            </w:r>
          </w:p>
        </w:tc>
      </w:tr>
      <w:tr w:rsidR="00372791" w:rsidRPr="00372791" w:rsidTr="001864D7">
        <w:trPr>
          <w:trHeight w:val="487"/>
        </w:trPr>
        <w:tc>
          <w:tcPr>
            <w:tcW w:w="0" w:type="auto"/>
            <w:tcBorders>
              <w:top w:val="single" w:sz="6" w:space="0" w:color="auto"/>
              <w:left w:val="single" w:sz="12"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000 2 02 35118 10 0000 151</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151 300,00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153 000,00 </w:t>
            </w:r>
          </w:p>
        </w:tc>
        <w:tc>
          <w:tcPr>
            <w:tcW w:w="0" w:type="auto"/>
            <w:tcBorders>
              <w:top w:val="single" w:sz="6" w:space="0" w:color="auto"/>
              <w:left w:val="single" w:sz="6" w:space="0" w:color="auto"/>
              <w:bottom w:val="single" w:sz="6" w:space="0" w:color="auto"/>
              <w:right w:val="single" w:sz="12"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158 400,00 </w:t>
            </w:r>
          </w:p>
        </w:tc>
      </w:tr>
      <w:tr w:rsidR="00372791" w:rsidRPr="00372791" w:rsidTr="001864D7">
        <w:trPr>
          <w:trHeight w:val="487"/>
        </w:trPr>
        <w:tc>
          <w:tcPr>
            <w:tcW w:w="0" w:type="auto"/>
            <w:tcBorders>
              <w:top w:val="single" w:sz="6" w:space="0" w:color="auto"/>
              <w:left w:val="single" w:sz="12"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941 2 02 35118 10 0000 151</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151 300,00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153 000,00 </w:t>
            </w:r>
          </w:p>
        </w:tc>
        <w:tc>
          <w:tcPr>
            <w:tcW w:w="0" w:type="auto"/>
            <w:tcBorders>
              <w:top w:val="single" w:sz="6" w:space="0" w:color="auto"/>
              <w:left w:val="single" w:sz="6" w:space="0" w:color="auto"/>
              <w:bottom w:val="single" w:sz="6" w:space="0" w:color="auto"/>
              <w:right w:val="single" w:sz="12"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158 400,00 </w:t>
            </w:r>
          </w:p>
        </w:tc>
      </w:tr>
      <w:tr w:rsidR="00372791" w:rsidRPr="00372791" w:rsidTr="001864D7">
        <w:trPr>
          <w:trHeight w:val="730"/>
        </w:trPr>
        <w:tc>
          <w:tcPr>
            <w:tcW w:w="0" w:type="auto"/>
            <w:tcBorders>
              <w:top w:val="single" w:sz="6" w:space="0" w:color="auto"/>
              <w:left w:val="single" w:sz="12" w:space="0" w:color="auto"/>
              <w:bottom w:val="single" w:sz="6" w:space="0" w:color="auto"/>
              <w:right w:val="single" w:sz="6" w:space="0" w:color="auto"/>
            </w:tcBorders>
            <w:shd w:val="solid" w:color="FFFFFF" w:fill="auto"/>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lastRenderedPageBreak/>
              <w:t>000 2 02 35120 10 0000 151</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Субвенции бюджетам сельских поселений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4 905,45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886,00 </w:t>
            </w:r>
          </w:p>
        </w:tc>
        <w:tc>
          <w:tcPr>
            <w:tcW w:w="0" w:type="auto"/>
            <w:tcBorders>
              <w:top w:val="single" w:sz="6" w:space="0" w:color="auto"/>
              <w:left w:val="single" w:sz="6" w:space="0" w:color="auto"/>
              <w:bottom w:val="single" w:sz="6" w:space="0" w:color="auto"/>
              <w:right w:val="single" w:sz="12"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1 431,00 </w:t>
            </w:r>
          </w:p>
        </w:tc>
      </w:tr>
      <w:tr w:rsidR="00372791" w:rsidRPr="00372791" w:rsidTr="001864D7">
        <w:trPr>
          <w:trHeight w:val="730"/>
        </w:trPr>
        <w:tc>
          <w:tcPr>
            <w:tcW w:w="0" w:type="auto"/>
            <w:tcBorders>
              <w:top w:val="single" w:sz="6" w:space="0" w:color="auto"/>
              <w:left w:val="single" w:sz="12" w:space="0" w:color="auto"/>
              <w:bottom w:val="single" w:sz="6" w:space="0" w:color="auto"/>
              <w:right w:val="single" w:sz="6" w:space="0" w:color="auto"/>
            </w:tcBorders>
            <w:shd w:val="solid" w:color="FFFFFF" w:fill="auto"/>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941 2 02 35120 10 0000 151</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Субвенции бюджетам сельских поселений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4 905,45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886,00 </w:t>
            </w:r>
          </w:p>
        </w:tc>
        <w:tc>
          <w:tcPr>
            <w:tcW w:w="0" w:type="auto"/>
            <w:tcBorders>
              <w:top w:val="single" w:sz="6" w:space="0" w:color="auto"/>
              <w:left w:val="single" w:sz="6" w:space="0" w:color="auto"/>
              <w:bottom w:val="single" w:sz="6" w:space="0" w:color="auto"/>
              <w:right w:val="single" w:sz="12"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1 431,00 </w:t>
            </w:r>
          </w:p>
        </w:tc>
      </w:tr>
      <w:tr w:rsidR="00372791" w:rsidRPr="00372791" w:rsidTr="001864D7">
        <w:trPr>
          <w:trHeight w:val="242"/>
        </w:trPr>
        <w:tc>
          <w:tcPr>
            <w:tcW w:w="0" w:type="auto"/>
            <w:tcBorders>
              <w:top w:val="single" w:sz="6" w:space="0" w:color="auto"/>
              <w:left w:val="single" w:sz="12"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000 2 02 40000 00 0000 151</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Иные межбюджетные трансферты</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 xml:space="preserve">1 603 689,50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 xml:space="preserve">1 364 194,00 </w:t>
            </w:r>
          </w:p>
        </w:tc>
        <w:tc>
          <w:tcPr>
            <w:tcW w:w="0" w:type="auto"/>
            <w:tcBorders>
              <w:top w:val="single" w:sz="6" w:space="0" w:color="auto"/>
              <w:left w:val="single" w:sz="6" w:space="0" w:color="auto"/>
              <w:bottom w:val="single" w:sz="6" w:space="0" w:color="auto"/>
              <w:right w:val="single" w:sz="12"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 xml:space="preserve">1 364 194,00 </w:t>
            </w:r>
          </w:p>
        </w:tc>
      </w:tr>
      <w:tr w:rsidR="00372791" w:rsidRPr="00372791" w:rsidTr="001864D7">
        <w:trPr>
          <w:trHeight w:val="984"/>
        </w:trPr>
        <w:tc>
          <w:tcPr>
            <w:tcW w:w="0" w:type="auto"/>
            <w:tcBorders>
              <w:top w:val="single" w:sz="6" w:space="0" w:color="auto"/>
              <w:left w:val="single" w:sz="12" w:space="0" w:color="auto"/>
              <w:bottom w:val="single" w:sz="12"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000 2 02 40014 10 0000 151</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1 603 689,50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1 364 194,00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1 364 194,00 </w:t>
            </w:r>
          </w:p>
        </w:tc>
      </w:tr>
      <w:tr w:rsidR="00372791" w:rsidRPr="00372791" w:rsidTr="001864D7">
        <w:trPr>
          <w:trHeight w:val="984"/>
        </w:trPr>
        <w:tc>
          <w:tcPr>
            <w:tcW w:w="0" w:type="auto"/>
            <w:tcBorders>
              <w:top w:val="single" w:sz="12" w:space="0" w:color="auto"/>
              <w:left w:val="single" w:sz="12" w:space="0" w:color="auto"/>
              <w:bottom w:val="single" w:sz="12"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941 2 02 40014 10 0000 151</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1 603 689,50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1 364 194,00 </w:t>
            </w:r>
          </w:p>
        </w:tc>
        <w:tc>
          <w:tcPr>
            <w:tcW w:w="0" w:type="auto"/>
            <w:tcBorders>
              <w:top w:val="single" w:sz="6" w:space="0" w:color="auto"/>
              <w:left w:val="single" w:sz="6" w:space="0" w:color="auto"/>
              <w:bottom w:val="single" w:sz="6" w:space="0" w:color="auto"/>
              <w:right w:val="single" w:sz="12"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1 364 194,00 </w:t>
            </w:r>
          </w:p>
        </w:tc>
      </w:tr>
      <w:tr w:rsidR="00372791" w:rsidRPr="00372791" w:rsidTr="001864D7">
        <w:trPr>
          <w:trHeight w:val="252"/>
        </w:trPr>
        <w:tc>
          <w:tcPr>
            <w:tcW w:w="0" w:type="auto"/>
            <w:tcBorders>
              <w:top w:val="single" w:sz="12" w:space="0" w:color="auto"/>
              <w:left w:val="single" w:sz="12" w:space="0" w:color="auto"/>
              <w:bottom w:val="single" w:sz="12" w:space="0" w:color="auto"/>
              <w:right w:val="nil"/>
            </w:tcBorders>
          </w:tcPr>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ВСЕГО ДОХОДОВ</w:t>
            </w:r>
          </w:p>
        </w:tc>
        <w:tc>
          <w:tcPr>
            <w:tcW w:w="0" w:type="auto"/>
            <w:tcBorders>
              <w:top w:val="single" w:sz="6" w:space="0" w:color="auto"/>
              <w:left w:val="nil"/>
              <w:bottom w:val="single" w:sz="12"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0" w:type="auto"/>
            <w:tcBorders>
              <w:top w:val="single" w:sz="6" w:space="0" w:color="auto"/>
              <w:left w:val="single" w:sz="6" w:space="0" w:color="auto"/>
              <w:bottom w:val="single" w:sz="12"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 xml:space="preserve">14 968 804,95 </w:t>
            </w:r>
          </w:p>
        </w:tc>
        <w:tc>
          <w:tcPr>
            <w:tcW w:w="0" w:type="auto"/>
            <w:tcBorders>
              <w:top w:val="single" w:sz="6" w:space="0" w:color="auto"/>
              <w:left w:val="single" w:sz="6" w:space="0" w:color="auto"/>
              <w:bottom w:val="single" w:sz="12"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 xml:space="preserve">15 407 884,00 </w:t>
            </w:r>
          </w:p>
        </w:tc>
        <w:tc>
          <w:tcPr>
            <w:tcW w:w="0" w:type="auto"/>
            <w:tcBorders>
              <w:top w:val="single" w:sz="6" w:space="0" w:color="auto"/>
              <w:left w:val="single" w:sz="6" w:space="0" w:color="auto"/>
              <w:bottom w:val="single" w:sz="12" w:space="0" w:color="auto"/>
              <w:right w:val="single" w:sz="12"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 xml:space="preserve">15 073 429,00 </w:t>
            </w:r>
          </w:p>
        </w:tc>
      </w:tr>
    </w:tbl>
    <w:p w:rsidR="001864D7" w:rsidRDefault="001864D7" w:rsidP="00372791">
      <w:pPr>
        <w:jc w:val="right"/>
        <w:rPr>
          <w:rFonts w:ascii="Times New Roman" w:hAnsi="Times New Roman" w:cs="Times New Roman"/>
          <w:sz w:val="28"/>
          <w:szCs w:val="28"/>
        </w:rPr>
      </w:pPr>
    </w:p>
    <w:p w:rsidR="001864D7" w:rsidRDefault="001864D7" w:rsidP="00372791">
      <w:pPr>
        <w:jc w:val="right"/>
        <w:rPr>
          <w:rFonts w:ascii="Times New Roman" w:hAnsi="Times New Roman" w:cs="Times New Roman"/>
          <w:sz w:val="28"/>
          <w:szCs w:val="28"/>
        </w:rPr>
      </w:pPr>
    </w:p>
    <w:p w:rsidR="001864D7" w:rsidRDefault="001864D7" w:rsidP="00372791">
      <w:pPr>
        <w:jc w:val="right"/>
        <w:rPr>
          <w:rFonts w:ascii="Times New Roman" w:hAnsi="Times New Roman" w:cs="Times New Roman"/>
          <w:sz w:val="28"/>
          <w:szCs w:val="28"/>
        </w:rPr>
      </w:pPr>
    </w:p>
    <w:p w:rsidR="001864D7" w:rsidRDefault="001864D7" w:rsidP="00372791">
      <w:pPr>
        <w:jc w:val="right"/>
        <w:rPr>
          <w:rFonts w:ascii="Times New Roman" w:hAnsi="Times New Roman" w:cs="Times New Roman"/>
          <w:sz w:val="28"/>
          <w:szCs w:val="28"/>
        </w:rPr>
      </w:pPr>
    </w:p>
    <w:p w:rsidR="001864D7" w:rsidRDefault="001864D7" w:rsidP="00372791">
      <w:pPr>
        <w:jc w:val="right"/>
        <w:rPr>
          <w:rFonts w:ascii="Times New Roman" w:hAnsi="Times New Roman" w:cs="Times New Roman"/>
          <w:sz w:val="28"/>
          <w:szCs w:val="28"/>
        </w:rPr>
      </w:pPr>
    </w:p>
    <w:p w:rsidR="001864D7" w:rsidRDefault="001864D7" w:rsidP="00372791">
      <w:pPr>
        <w:jc w:val="right"/>
        <w:rPr>
          <w:rFonts w:ascii="Times New Roman" w:hAnsi="Times New Roman" w:cs="Times New Roman"/>
          <w:sz w:val="28"/>
          <w:szCs w:val="28"/>
        </w:rPr>
      </w:pPr>
    </w:p>
    <w:p w:rsidR="001864D7" w:rsidRDefault="001864D7" w:rsidP="00372791">
      <w:pPr>
        <w:jc w:val="right"/>
        <w:rPr>
          <w:rFonts w:ascii="Times New Roman" w:hAnsi="Times New Roman" w:cs="Times New Roman"/>
          <w:sz w:val="28"/>
          <w:szCs w:val="28"/>
        </w:rPr>
      </w:pPr>
    </w:p>
    <w:p w:rsidR="00372791" w:rsidRPr="00372791" w:rsidRDefault="00372791" w:rsidP="00372791">
      <w:pPr>
        <w:jc w:val="right"/>
        <w:rPr>
          <w:rFonts w:ascii="Times New Roman" w:hAnsi="Times New Roman" w:cs="Times New Roman"/>
          <w:sz w:val="28"/>
          <w:szCs w:val="28"/>
        </w:rPr>
      </w:pPr>
      <w:r w:rsidRPr="00372791">
        <w:rPr>
          <w:rFonts w:ascii="Times New Roman" w:hAnsi="Times New Roman" w:cs="Times New Roman"/>
          <w:sz w:val="28"/>
          <w:szCs w:val="28"/>
        </w:rPr>
        <w:lastRenderedPageBreak/>
        <w:t>Приложение №2</w:t>
      </w:r>
    </w:p>
    <w:p w:rsidR="00372791" w:rsidRPr="00372791" w:rsidRDefault="00372791" w:rsidP="00372791">
      <w:pPr>
        <w:jc w:val="right"/>
        <w:rPr>
          <w:rFonts w:ascii="Times New Roman" w:hAnsi="Times New Roman" w:cs="Times New Roman"/>
          <w:sz w:val="28"/>
          <w:szCs w:val="28"/>
        </w:rPr>
      </w:pPr>
      <w:r w:rsidRPr="00372791">
        <w:rPr>
          <w:rFonts w:ascii="Times New Roman" w:hAnsi="Times New Roman" w:cs="Times New Roman"/>
          <w:sz w:val="28"/>
          <w:szCs w:val="28"/>
        </w:rPr>
        <w:t>к Решению Совета</w:t>
      </w:r>
    </w:p>
    <w:p w:rsidR="00372791" w:rsidRPr="00372791" w:rsidRDefault="00372791" w:rsidP="00372791">
      <w:pPr>
        <w:jc w:val="right"/>
        <w:rPr>
          <w:rFonts w:ascii="Times New Roman" w:hAnsi="Times New Roman" w:cs="Times New Roman"/>
          <w:sz w:val="28"/>
          <w:szCs w:val="28"/>
        </w:rPr>
      </w:pPr>
      <w:r w:rsidRPr="00372791">
        <w:rPr>
          <w:rFonts w:ascii="Times New Roman" w:hAnsi="Times New Roman" w:cs="Times New Roman"/>
          <w:sz w:val="28"/>
          <w:szCs w:val="28"/>
        </w:rPr>
        <w:t>муниципального образования</w:t>
      </w:r>
    </w:p>
    <w:p w:rsidR="00372791" w:rsidRPr="00372791" w:rsidRDefault="00372791" w:rsidP="00372791">
      <w:pPr>
        <w:jc w:val="right"/>
        <w:rPr>
          <w:rFonts w:ascii="Times New Roman" w:hAnsi="Times New Roman" w:cs="Times New Roman"/>
          <w:sz w:val="28"/>
          <w:szCs w:val="28"/>
        </w:rPr>
      </w:pPr>
      <w:r w:rsidRPr="00372791">
        <w:rPr>
          <w:rFonts w:ascii="Times New Roman" w:hAnsi="Times New Roman" w:cs="Times New Roman"/>
          <w:sz w:val="28"/>
          <w:szCs w:val="28"/>
        </w:rPr>
        <w:t>«Парское сельское поселение</w:t>
      </w:r>
    </w:p>
    <w:p w:rsidR="00372791" w:rsidRPr="00372791" w:rsidRDefault="00372791" w:rsidP="00372791">
      <w:pPr>
        <w:jc w:val="right"/>
        <w:rPr>
          <w:rFonts w:ascii="Times New Roman" w:hAnsi="Times New Roman" w:cs="Times New Roman"/>
          <w:sz w:val="28"/>
          <w:szCs w:val="28"/>
        </w:rPr>
      </w:pPr>
      <w:r w:rsidRPr="00372791">
        <w:rPr>
          <w:rFonts w:ascii="Times New Roman" w:hAnsi="Times New Roman" w:cs="Times New Roman"/>
          <w:sz w:val="28"/>
          <w:szCs w:val="28"/>
        </w:rPr>
        <w:t>Родниковского муниципального района</w:t>
      </w:r>
    </w:p>
    <w:p w:rsidR="00372791" w:rsidRPr="00372791" w:rsidRDefault="00372791" w:rsidP="00372791">
      <w:pPr>
        <w:jc w:val="right"/>
        <w:rPr>
          <w:rFonts w:ascii="Times New Roman" w:hAnsi="Times New Roman" w:cs="Times New Roman"/>
          <w:sz w:val="28"/>
          <w:szCs w:val="28"/>
        </w:rPr>
      </w:pPr>
      <w:r w:rsidRPr="00372791">
        <w:rPr>
          <w:rFonts w:ascii="Times New Roman" w:hAnsi="Times New Roman" w:cs="Times New Roman"/>
          <w:sz w:val="28"/>
          <w:szCs w:val="28"/>
        </w:rPr>
        <w:t xml:space="preserve"> Ивановской области»</w:t>
      </w:r>
    </w:p>
    <w:p w:rsidR="00372791" w:rsidRPr="00372791" w:rsidRDefault="00372791" w:rsidP="00372791">
      <w:pPr>
        <w:ind w:left="4820"/>
        <w:jc w:val="right"/>
        <w:rPr>
          <w:rFonts w:ascii="Times New Roman" w:hAnsi="Times New Roman" w:cs="Times New Roman"/>
          <w:sz w:val="28"/>
          <w:szCs w:val="28"/>
        </w:rPr>
      </w:pPr>
      <w:r w:rsidRPr="00372791">
        <w:rPr>
          <w:rFonts w:ascii="Times New Roman" w:hAnsi="Times New Roman" w:cs="Times New Roman"/>
          <w:sz w:val="28"/>
          <w:szCs w:val="28"/>
        </w:rPr>
        <w:t xml:space="preserve">от 24.10.2018 г. № 27 </w:t>
      </w:r>
    </w:p>
    <w:p w:rsidR="00372791" w:rsidRPr="00372791" w:rsidRDefault="00372791" w:rsidP="00372791">
      <w:pPr>
        <w:jc w:val="right"/>
        <w:rPr>
          <w:rFonts w:ascii="Times New Roman" w:hAnsi="Times New Roman" w:cs="Times New Roman"/>
          <w:sz w:val="28"/>
          <w:szCs w:val="28"/>
        </w:rPr>
      </w:pPr>
    </w:p>
    <w:p w:rsidR="00372791" w:rsidRPr="00372791" w:rsidRDefault="00372791" w:rsidP="00372791">
      <w:pPr>
        <w:jc w:val="right"/>
        <w:rPr>
          <w:rFonts w:ascii="Times New Roman" w:hAnsi="Times New Roman" w:cs="Times New Roman"/>
          <w:sz w:val="28"/>
          <w:szCs w:val="28"/>
        </w:rPr>
      </w:pPr>
    </w:p>
    <w:p w:rsidR="00372791" w:rsidRPr="00372791" w:rsidRDefault="00372791" w:rsidP="00372791">
      <w:pPr>
        <w:jc w:val="right"/>
        <w:rPr>
          <w:rFonts w:ascii="Times New Roman" w:hAnsi="Times New Roman" w:cs="Times New Roman"/>
          <w:sz w:val="28"/>
          <w:szCs w:val="28"/>
        </w:rPr>
      </w:pPr>
      <w:r w:rsidRPr="00372791">
        <w:rPr>
          <w:rFonts w:ascii="Times New Roman" w:hAnsi="Times New Roman" w:cs="Times New Roman"/>
          <w:sz w:val="28"/>
          <w:szCs w:val="28"/>
        </w:rPr>
        <w:t>Приложение № 4</w:t>
      </w:r>
    </w:p>
    <w:p w:rsidR="00372791" w:rsidRPr="00372791" w:rsidRDefault="00372791" w:rsidP="00372791">
      <w:pPr>
        <w:jc w:val="right"/>
        <w:rPr>
          <w:rFonts w:ascii="Times New Roman" w:hAnsi="Times New Roman" w:cs="Times New Roman"/>
          <w:sz w:val="28"/>
          <w:szCs w:val="28"/>
        </w:rPr>
      </w:pPr>
      <w:r w:rsidRPr="00372791">
        <w:rPr>
          <w:rFonts w:ascii="Times New Roman" w:hAnsi="Times New Roman" w:cs="Times New Roman"/>
          <w:sz w:val="28"/>
          <w:szCs w:val="28"/>
        </w:rPr>
        <w:t>к Решению Совета</w:t>
      </w:r>
    </w:p>
    <w:p w:rsidR="00372791" w:rsidRPr="00372791" w:rsidRDefault="00372791" w:rsidP="00372791">
      <w:pPr>
        <w:jc w:val="right"/>
        <w:rPr>
          <w:rFonts w:ascii="Times New Roman" w:hAnsi="Times New Roman" w:cs="Times New Roman"/>
          <w:sz w:val="28"/>
          <w:szCs w:val="28"/>
        </w:rPr>
      </w:pPr>
      <w:r w:rsidRPr="00372791">
        <w:rPr>
          <w:rFonts w:ascii="Times New Roman" w:hAnsi="Times New Roman" w:cs="Times New Roman"/>
          <w:sz w:val="28"/>
          <w:szCs w:val="28"/>
        </w:rPr>
        <w:t>муниципального образования</w:t>
      </w:r>
    </w:p>
    <w:p w:rsidR="00372791" w:rsidRPr="00372791" w:rsidRDefault="00372791" w:rsidP="00372791">
      <w:pPr>
        <w:jc w:val="right"/>
        <w:rPr>
          <w:rFonts w:ascii="Times New Roman" w:hAnsi="Times New Roman" w:cs="Times New Roman"/>
          <w:sz w:val="28"/>
          <w:szCs w:val="28"/>
        </w:rPr>
      </w:pPr>
      <w:r w:rsidRPr="00372791">
        <w:rPr>
          <w:rFonts w:ascii="Times New Roman" w:hAnsi="Times New Roman" w:cs="Times New Roman"/>
          <w:sz w:val="28"/>
          <w:szCs w:val="28"/>
        </w:rPr>
        <w:t>«Парское сельское поселение</w:t>
      </w:r>
    </w:p>
    <w:p w:rsidR="00372791" w:rsidRPr="00372791" w:rsidRDefault="00372791" w:rsidP="00372791">
      <w:pPr>
        <w:jc w:val="right"/>
        <w:rPr>
          <w:rFonts w:ascii="Times New Roman" w:hAnsi="Times New Roman" w:cs="Times New Roman"/>
          <w:sz w:val="28"/>
          <w:szCs w:val="28"/>
        </w:rPr>
      </w:pPr>
      <w:r w:rsidRPr="00372791">
        <w:rPr>
          <w:rFonts w:ascii="Times New Roman" w:hAnsi="Times New Roman" w:cs="Times New Roman"/>
          <w:sz w:val="28"/>
          <w:szCs w:val="28"/>
        </w:rPr>
        <w:t>Родниковского муниципального района</w:t>
      </w:r>
    </w:p>
    <w:p w:rsidR="00372791" w:rsidRPr="00372791" w:rsidRDefault="00372791" w:rsidP="00372791">
      <w:pPr>
        <w:jc w:val="right"/>
        <w:rPr>
          <w:rFonts w:ascii="Times New Roman" w:hAnsi="Times New Roman" w:cs="Times New Roman"/>
          <w:sz w:val="28"/>
          <w:szCs w:val="28"/>
        </w:rPr>
      </w:pPr>
      <w:r w:rsidRPr="00372791">
        <w:rPr>
          <w:rFonts w:ascii="Times New Roman" w:hAnsi="Times New Roman" w:cs="Times New Roman"/>
          <w:sz w:val="28"/>
          <w:szCs w:val="28"/>
        </w:rPr>
        <w:t xml:space="preserve"> Ивановской области»</w:t>
      </w:r>
    </w:p>
    <w:p w:rsidR="00372791" w:rsidRPr="00372791" w:rsidRDefault="00372791" w:rsidP="00372791">
      <w:pPr>
        <w:ind w:left="4820"/>
        <w:jc w:val="right"/>
        <w:rPr>
          <w:rFonts w:ascii="Times New Roman" w:hAnsi="Times New Roman" w:cs="Times New Roman"/>
          <w:sz w:val="28"/>
          <w:szCs w:val="28"/>
        </w:rPr>
      </w:pPr>
      <w:r w:rsidRPr="00372791">
        <w:rPr>
          <w:rFonts w:ascii="Times New Roman" w:hAnsi="Times New Roman" w:cs="Times New Roman"/>
          <w:sz w:val="28"/>
          <w:szCs w:val="28"/>
        </w:rPr>
        <w:t xml:space="preserve">от  12.12. </w:t>
      </w:r>
      <w:smartTag w:uri="urn:schemas-microsoft-com:office:smarttags" w:element="metricconverter">
        <w:smartTagPr>
          <w:attr w:name="ProductID" w:val="2017 г"/>
        </w:smartTagPr>
        <w:r w:rsidRPr="00372791">
          <w:rPr>
            <w:rFonts w:ascii="Times New Roman" w:hAnsi="Times New Roman" w:cs="Times New Roman"/>
            <w:sz w:val="28"/>
            <w:szCs w:val="28"/>
          </w:rPr>
          <w:t>2017 г</w:t>
        </w:r>
      </w:smartTag>
      <w:r w:rsidRPr="00372791">
        <w:rPr>
          <w:rFonts w:ascii="Times New Roman" w:hAnsi="Times New Roman" w:cs="Times New Roman"/>
          <w:sz w:val="28"/>
          <w:szCs w:val="28"/>
        </w:rPr>
        <w:t xml:space="preserve">. №37 </w:t>
      </w:r>
    </w:p>
    <w:p w:rsidR="00372791" w:rsidRPr="00372791" w:rsidRDefault="00372791" w:rsidP="00372791">
      <w:pPr>
        <w:jc w:val="both"/>
        <w:rPr>
          <w:rFonts w:ascii="Times New Roman" w:hAnsi="Times New Roman" w:cs="Times New Roman"/>
          <w:sz w:val="28"/>
          <w:szCs w:val="28"/>
        </w:rPr>
      </w:pPr>
    </w:p>
    <w:p w:rsidR="00372791" w:rsidRPr="00372791" w:rsidRDefault="00372791" w:rsidP="00372791">
      <w:pPr>
        <w:jc w:val="center"/>
        <w:rPr>
          <w:rFonts w:ascii="Times New Roman" w:hAnsi="Times New Roman" w:cs="Times New Roman"/>
          <w:b/>
          <w:sz w:val="28"/>
          <w:szCs w:val="28"/>
        </w:rPr>
      </w:pPr>
      <w:r w:rsidRPr="00372791">
        <w:rPr>
          <w:rFonts w:ascii="Times New Roman" w:hAnsi="Times New Roman" w:cs="Times New Roman"/>
          <w:b/>
          <w:sz w:val="28"/>
          <w:szCs w:val="28"/>
        </w:rPr>
        <w:t xml:space="preserve">Источники внутреннего финансирования дефицита бюджета </w:t>
      </w:r>
    </w:p>
    <w:p w:rsidR="00372791" w:rsidRPr="00372791" w:rsidRDefault="00372791" w:rsidP="00372791">
      <w:pPr>
        <w:jc w:val="center"/>
        <w:rPr>
          <w:rFonts w:ascii="Times New Roman" w:hAnsi="Times New Roman" w:cs="Times New Roman"/>
          <w:b/>
          <w:sz w:val="28"/>
          <w:szCs w:val="28"/>
        </w:rPr>
      </w:pPr>
      <w:r w:rsidRPr="00372791">
        <w:rPr>
          <w:rFonts w:ascii="Times New Roman" w:hAnsi="Times New Roman" w:cs="Times New Roman"/>
          <w:b/>
          <w:sz w:val="28"/>
          <w:szCs w:val="28"/>
        </w:rPr>
        <w:t>Парского сельского поселения</w:t>
      </w:r>
    </w:p>
    <w:p w:rsidR="00372791" w:rsidRPr="00372791" w:rsidRDefault="00372791" w:rsidP="00372791">
      <w:pPr>
        <w:jc w:val="center"/>
        <w:rPr>
          <w:rFonts w:ascii="Times New Roman" w:hAnsi="Times New Roman" w:cs="Times New Roman"/>
          <w:b/>
          <w:sz w:val="28"/>
          <w:szCs w:val="28"/>
        </w:rPr>
      </w:pPr>
      <w:r w:rsidRPr="00372791">
        <w:rPr>
          <w:rFonts w:ascii="Times New Roman" w:hAnsi="Times New Roman" w:cs="Times New Roman"/>
          <w:b/>
          <w:sz w:val="28"/>
          <w:szCs w:val="28"/>
        </w:rPr>
        <w:t xml:space="preserve"> на 2018 год и на плановый период 2019 и 2020 годов </w:t>
      </w:r>
    </w:p>
    <w:p w:rsidR="00372791" w:rsidRPr="00372791" w:rsidRDefault="00372791" w:rsidP="00372791">
      <w:pPr>
        <w:jc w:val="cente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93"/>
        <w:gridCol w:w="3242"/>
        <w:gridCol w:w="1836"/>
        <w:gridCol w:w="1083"/>
        <w:gridCol w:w="1083"/>
      </w:tblGrid>
      <w:tr w:rsidR="00372791" w:rsidRPr="00372791" w:rsidTr="00D91B40">
        <w:trPr>
          <w:trHeight w:val="513"/>
        </w:trPr>
        <w:tc>
          <w:tcPr>
            <w:tcW w:w="0" w:type="auto"/>
            <w:vMerge w:val="restart"/>
            <w:vAlign w:val="center"/>
          </w:tcPr>
          <w:p w:rsidR="00372791" w:rsidRPr="00372791" w:rsidRDefault="00372791" w:rsidP="00372791">
            <w:pPr>
              <w:tabs>
                <w:tab w:val="center" w:pos="4677"/>
                <w:tab w:val="right" w:pos="9355"/>
              </w:tabs>
              <w:jc w:val="center"/>
              <w:rPr>
                <w:rFonts w:ascii="Times New Roman" w:hAnsi="Times New Roman" w:cs="Times New Roman"/>
                <w:sz w:val="28"/>
                <w:szCs w:val="28"/>
              </w:rPr>
            </w:pPr>
            <w:r w:rsidRPr="00372791">
              <w:rPr>
                <w:rFonts w:ascii="Times New Roman" w:hAnsi="Times New Roman" w:cs="Times New Roman"/>
                <w:sz w:val="28"/>
                <w:szCs w:val="28"/>
              </w:rPr>
              <w:t>Код классификации источников финансирования дефицитов бюджетов</w:t>
            </w:r>
          </w:p>
        </w:tc>
        <w:tc>
          <w:tcPr>
            <w:tcW w:w="0" w:type="auto"/>
            <w:vMerge w:val="restart"/>
            <w:vAlign w:val="center"/>
          </w:tcPr>
          <w:p w:rsidR="00372791" w:rsidRPr="00372791" w:rsidRDefault="00372791" w:rsidP="00372791">
            <w:pPr>
              <w:tabs>
                <w:tab w:val="center" w:pos="4677"/>
                <w:tab w:val="right" w:pos="9355"/>
              </w:tabs>
              <w:jc w:val="center"/>
              <w:rPr>
                <w:rFonts w:ascii="Times New Roman" w:hAnsi="Times New Roman" w:cs="Times New Roman"/>
                <w:sz w:val="28"/>
                <w:szCs w:val="28"/>
              </w:rPr>
            </w:pPr>
            <w:r w:rsidRPr="00372791">
              <w:rPr>
                <w:rFonts w:ascii="Times New Roman" w:hAnsi="Times New Roman" w:cs="Times New Roman"/>
                <w:sz w:val="28"/>
                <w:szCs w:val="28"/>
              </w:rPr>
              <w:t>Наименование кода классификации источников финансирования дефицитов бюджетов</w:t>
            </w:r>
          </w:p>
        </w:tc>
        <w:tc>
          <w:tcPr>
            <w:tcW w:w="0" w:type="auto"/>
            <w:gridSpan w:val="3"/>
          </w:tcPr>
          <w:p w:rsidR="00372791" w:rsidRPr="00372791" w:rsidRDefault="00372791" w:rsidP="00372791">
            <w:pPr>
              <w:tabs>
                <w:tab w:val="center" w:pos="4677"/>
                <w:tab w:val="right" w:pos="9355"/>
              </w:tabs>
              <w:jc w:val="center"/>
              <w:rPr>
                <w:rFonts w:ascii="Times New Roman" w:hAnsi="Times New Roman" w:cs="Times New Roman"/>
                <w:sz w:val="28"/>
                <w:szCs w:val="28"/>
              </w:rPr>
            </w:pPr>
            <w:r w:rsidRPr="00372791">
              <w:rPr>
                <w:rFonts w:ascii="Times New Roman" w:hAnsi="Times New Roman" w:cs="Times New Roman"/>
                <w:sz w:val="28"/>
                <w:szCs w:val="28"/>
              </w:rPr>
              <w:t>Сумма (руб.)</w:t>
            </w:r>
          </w:p>
        </w:tc>
      </w:tr>
      <w:tr w:rsidR="00372791" w:rsidRPr="00372791" w:rsidTr="00D91B40">
        <w:trPr>
          <w:trHeight w:val="704"/>
        </w:trPr>
        <w:tc>
          <w:tcPr>
            <w:tcW w:w="0" w:type="auto"/>
            <w:vMerge/>
            <w:vAlign w:val="center"/>
          </w:tcPr>
          <w:p w:rsidR="00372791" w:rsidRPr="00372791" w:rsidRDefault="00372791" w:rsidP="00372791">
            <w:pPr>
              <w:tabs>
                <w:tab w:val="center" w:pos="4677"/>
                <w:tab w:val="right" w:pos="9355"/>
              </w:tabs>
              <w:jc w:val="center"/>
              <w:rPr>
                <w:rFonts w:ascii="Times New Roman" w:hAnsi="Times New Roman" w:cs="Times New Roman"/>
                <w:sz w:val="28"/>
                <w:szCs w:val="28"/>
              </w:rPr>
            </w:pPr>
          </w:p>
        </w:tc>
        <w:tc>
          <w:tcPr>
            <w:tcW w:w="0" w:type="auto"/>
            <w:vMerge/>
            <w:vAlign w:val="center"/>
          </w:tcPr>
          <w:p w:rsidR="00372791" w:rsidRPr="00372791" w:rsidRDefault="00372791" w:rsidP="00372791">
            <w:pPr>
              <w:tabs>
                <w:tab w:val="center" w:pos="4677"/>
                <w:tab w:val="right" w:pos="9355"/>
              </w:tabs>
              <w:jc w:val="center"/>
              <w:rPr>
                <w:rFonts w:ascii="Times New Roman" w:hAnsi="Times New Roman" w:cs="Times New Roman"/>
                <w:sz w:val="28"/>
                <w:szCs w:val="28"/>
              </w:rPr>
            </w:pPr>
          </w:p>
        </w:tc>
        <w:tc>
          <w:tcPr>
            <w:tcW w:w="0" w:type="auto"/>
          </w:tcPr>
          <w:p w:rsidR="00372791" w:rsidRPr="00372791" w:rsidRDefault="00372791" w:rsidP="00372791">
            <w:pPr>
              <w:tabs>
                <w:tab w:val="center" w:pos="4677"/>
                <w:tab w:val="right" w:pos="9355"/>
              </w:tabs>
              <w:jc w:val="center"/>
              <w:rPr>
                <w:rFonts w:ascii="Times New Roman" w:hAnsi="Times New Roman" w:cs="Times New Roman"/>
                <w:sz w:val="28"/>
                <w:szCs w:val="28"/>
              </w:rPr>
            </w:pPr>
            <w:r w:rsidRPr="00372791">
              <w:rPr>
                <w:rFonts w:ascii="Times New Roman" w:hAnsi="Times New Roman" w:cs="Times New Roman"/>
                <w:sz w:val="28"/>
                <w:szCs w:val="28"/>
              </w:rPr>
              <w:t>2018 год</w:t>
            </w:r>
          </w:p>
        </w:tc>
        <w:tc>
          <w:tcPr>
            <w:tcW w:w="0" w:type="auto"/>
          </w:tcPr>
          <w:p w:rsidR="00372791" w:rsidRPr="00372791" w:rsidRDefault="00372791" w:rsidP="00372791">
            <w:pPr>
              <w:jc w:val="center"/>
              <w:rPr>
                <w:rFonts w:ascii="Times New Roman" w:hAnsi="Times New Roman" w:cs="Times New Roman"/>
                <w:sz w:val="28"/>
                <w:szCs w:val="28"/>
              </w:rPr>
            </w:pPr>
            <w:r w:rsidRPr="00372791">
              <w:rPr>
                <w:rFonts w:ascii="Times New Roman" w:hAnsi="Times New Roman" w:cs="Times New Roman"/>
                <w:sz w:val="28"/>
                <w:szCs w:val="28"/>
              </w:rPr>
              <w:t>2019 год</w:t>
            </w:r>
          </w:p>
        </w:tc>
        <w:tc>
          <w:tcPr>
            <w:tcW w:w="0" w:type="auto"/>
          </w:tcPr>
          <w:p w:rsidR="00372791" w:rsidRPr="00372791" w:rsidRDefault="00372791" w:rsidP="00372791">
            <w:pPr>
              <w:jc w:val="center"/>
              <w:rPr>
                <w:rFonts w:ascii="Times New Roman" w:hAnsi="Times New Roman" w:cs="Times New Roman"/>
                <w:sz w:val="28"/>
                <w:szCs w:val="28"/>
              </w:rPr>
            </w:pPr>
            <w:r w:rsidRPr="00372791">
              <w:rPr>
                <w:rFonts w:ascii="Times New Roman" w:hAnsi="Times New Roman" w:cs="Times New Roman"/>
                <w:sz w:val="28"/>
                <w:szCs w:val="28"/>
              </w:rPr>
              <w:t>2020 год</w:t>
            </w:r>
          </w:p>
        </w:tc>
      </w:tr>
      <w:tr w:rsidR="00372791" w:rsidRPr="00372791" w:rsidTr="00D91B40">
        <w:tc>
          <w:tcPr>
            <w:tcW w:w="0" w:type="auto"/>
            <w:vAlign w:val="center"/>
          </w:tcPr>
          <w:p w:rsidR="00372791" w:rsidRPr="00372791" w:rsidRDefault="00372791" w:rsidP="00372791">
            <w:pPr>
              <w:tabs>
                <w:tab w:val="center" w:pos="4677"/>
                <w:tab w:val="right" w:pos="9355"/>
              </w:tabs>
              <w:jc w:val="center"/>
              <w:rPr>
                <w:rFonts w:ascii="Times New Roman" w:hAnsi="Times New Roman" w:cs="Times New Roman"/>
                <w:b/>
                <w:sz w:val="28"/>
                <w:szCs w:val="28"/>
              </w:rPr>
            </w:pPr>
            <w:r w:rsidRPr="00372791">
              <w:rPr>
                <w:rFonts w:ascii="Times New Roman" w:hAnsi="Times New Roman" w:cs="Times New Roman"/>
                <w:b/>
                <w:sz w:val="28"/>
                <w:szCs w:val="28"/>
              </w:rPr>
              <w:t>000 01 00 00 00 00 0000 000</w:t>
            </w:r>
          </w:p>
        </w:tc>
        <w:tc>
          <w:tcPr>
            <w:tcW w:w="0" w:type="auto"/>
          </w:tcPr>
          <w:p w:rsidR="00372791" w:rsidRPr="00372791" w:rsidRDefault="00372791" w:rsidP="00372791">
            <w:pPr>
              <w:tabs>
                <w:tab w:val="center" w:pos="4677"/>
                <w:tab w:val="right" w:pos="9355"/>
              </w:tabs>
              <w:jc w:val="both"/>
              <w:rPr>
                <w:rFonts w:ascii="Times New Roman" w:hAnsi="Times New Roman" w:cs="Times New Roman"/>
                <w:b/>
                <w:sz w:val="28"/>
                <w:szCs w:val="28"/>
              </w:rPr>
            </w:pPr>
            <w:r w:rsidRPr="00372791">
              <w:rPr>
                <w:rFonts w:ascii="Times New Roman" w:hAnsi="Times New Roman" w:cs="Times New Roman"/>
                <w:b/>
                <w:sz w:val="28"/>
                <w:szCs w:val="28"/>
              </w:rPr>
              <w:t xml:space="preserve">Источники внутреннего </w:t>
            </w:r>
            <w:r w:rsidRPr="00372791">
              <w:rPr>
                <w:rFonts w:ascii="Times New Roman" w:hAnsi="Times New Roman" w:cs="Times New Roman"/>
                <w:b/>
                <w:sz w:val="28"/>
                <w:szCs w:val="28"/>
              </w:rPr>
              <w:lastRenderedPageBreak/>
              <w:t>финансирования дефицитов бюджетов</w:t>
            </w:r>
          </w:p>
        </w:tc>
        <w:tc>
          <w:tcPr>
            <w:tcW w:w="0" w:type="auto"/>
          </w:tcPr>
          <w:p w:rsidR="00372791" w:rsidRPr="00372791" w:rsidRDefault="00372791" w:rsidP="00372791">
            <w:pPr>
              <w:jc w:val="center"/>
              <w:rPr>
                <w:rFonts w:ascii="Times New Roman" w:hAnsi="Times New Roman" w:cs="Times New Roman"/>
                <w:sz w:val="28"/>
                <w:szCs w:val="28"/>
              </w:rPr>
            </w:pPr>
            <w:r w:rsidRPr="00372791">
              <w:rPr>
                <w:rFonts w:ascii="Times New Roman" w:hAnsi="Times New Roman" w:cs="Times New Roman"/>
                <w:b/>
                <w:sz w:val="28"/>
                <w:szCs w:val="28"/>
              </w:rPr>
              <w:lastRenderedPageBreak/>
              <w:t>1 040 482,50</w:t>
            </w:r>
          </w:p>
        </w:tc>
        <w:tc>
          <w:tcPr>
            <w:tcW w:w="0" w:type="auto"/>
          </w:tcPr>
          <w:p w:rsidR="00372791" w:rsidRPr="00372791" w:rsidRDefault="00372791" w:rsidP="00372791">
            <w:pPr>
              <w:jc w:val="center"/>
              <w:rPr>
                <w:rFonts w:ascii="Times New Roman" w:hAnsi="Times New Roman" w:cs="Times New Roman"/>
                <w:sz w:val="28"/>
                <w:szCs w:val="28"/>
              </w:rPr>
            </w:pPr>
            <w:r w:rsidRPr="00372791">
              <w:rPr>
                <w:rFonts w:ascii="Times New Roman" w:hAnsi="Times New Roman" w:cs="Times New Roman"/>
                <w:b/>
                <w:sz w:val="28"/>
                <w:szCs w:val="28"/>
              </w:rPr>
              <w:t>0,0</w:t>
            </w:r>
          </w:p>
        </w:tc>
        <w:tc>
          <w:tcPr>
            <w:tcW w:w="0" w:type="auto"/>
          </w:tcPr>
          <w:p w:rsidR="00372791" w:rsidRPr="00372791" w:rsidRDefault="00372791" w:rsidP="00372791">
            <w:pPr>
              <w:jc w:val="center"/>
              <w:rPr>
                <w:rFonts w:ascii="Times New Roman" w:hAnsi="Times New Roman" w:cs="Times New Roman"/>
                <w:sz w:val="28"/>
                <w:szCs w:val="28"/>
              </w:rPr>
            </w:pPr>
            <w:r w:rsidRPr="00372791">
              <w:rPr>
                <w:rFonts w:ascii="Times New Roman" w:hAnsi="Times New Roman" w:cs="Times New Roman"/>
                <w:b/>
                <w:sz w:val="28"/>
                <w:szCs w:val="28"/>
              </w:rPr>
              <w:t>0,0</w:t>
            </w:r>
          </w:p>
        </w:tc>
      </w:tr>
      <w:tr w:rsidR="00372791" w:rsidRPr="00372791" w:rsidTr="00D91B40">
        <w:tc>
          <w:tcPr>
            <w:tcW w:w="0" w:type="auto"/>
            <w:vAlign w:val="center"/>
          </w:tcPr>
          <w:p w:rsidR="00372791" w:rsidRPr="00372791" w:rsidRDefault="00372791" w:rsidP="00372791">
            <w:pPr>
              <w:tabs>
                <w:tab w:val="center" w:pos="4677"/>
                <w:tab w:val="right" w:pos="9355"/>
              </w:tabs>
              <w:jc w:val="center"/>
              <w:rPr>
                <w:rFonts w:ascii="Times New Roman" w:hAnsi="Times New Roman" w:cs="Times New Roman"/>
                <w:b/>
                <w:sz w:val="28"/>
                <w:szCs w:val="28"/>
              </w:rPr>
            </w:pPr>
            <w:r w:rsidRPr="00372791">
              <w:rPr>
                <w:rFonts w:ascii="Times New Roman" w:hAnsi="Times New Roman" w:cs="Times New Roman"/>
                <w:b/>
                <w:sz w:val="28"/>
                <w:szCs w:val="28"/>
              </w:rPr>
              <w:lastRenderedPageBreak/>
              <w:t>000 01 05 00 00 00 0000 000</w:t>
            </w:r>
          </w:p>
        </w:tc>
        <w:tc>
          <w:tcPr>
            <w:tcW w:w="0" w:type="auto"/>
          </w:tcPr>
          <w:p w:rsidR="00372791" w:rsidRPr="00372791" w:rsidRDefault="00372791" w:rsidP="00372791">
            <w:pPr>
              <w:tabs>
                <w:tab w:val="center" w:pos="4677"/>
                <w:tab w:val="right" w:pos="9355"/>
              </w:tabs>
              <w:jc w:val="both"/>
              <w:rPr>
                <w:rFonts w:ascii="Times New Roman" w:hAnsi="Times New Roman" w:cs="Times New Roman"/>
                <w:b/>
                <w:sz w:val="28"/>
                <w:szCs w:val="28"/>
              </w:rPr>
            </w:pPr>
            <w:r w:rsidRPr="00372791">
              <w:rPr>
                <w:rFonts w:ascii="Times New Roman" w:hAnsi="Times New Roman" w:cs="Times New Roman"/>
                <w:b/>
                <w:sz w:val="28"/>
                <w:szCs w:val="28"/>
              </w:rPr>
              <w:t>Изменение остатков средств на счетах по учету средств бюджетов</w:t>
            </w:r>
          </w:p>
        </w:tc>
        <w:tc>
          <w:tcPr>
            <w:tcW w:w="0" w:type="auto"/>
          </w:tcPr>
          <w:p w:rsidR="00372791" w:rsidRPr="00372791" w:rsidRDefault="00372791" w:rsidP="00372791">
            <w:pPr>
              <w:jc w:val="center"/>
              <w:rPr>
                <w:rFonts w:ascii="Times New Roman" w:hAnsi="Times New Roman" w:cs="Times New Roman"/>
                <w:sz w:val="28"/>
                <w:szCs w:val="28"/>
              </w:rPr>
            </w:pPr>
            <w:r w:rsidRPr="00372791">
              <w:rPr>
                <w:rFonts w:ascii="Times New Roman" w:hAnsi="Times New Roman" w:cs="Times New Roman"/>
                <w:b/>
                <w:sz w:val="28"/>
                <w:szCs w:val="28"/>
              </w:rPr>
              <w:t>1 040 482,50</w:t>
            </w:r>
          </w:p>
        </w:tc>
        <w:tc>
          <w:tcPr>
            <w:tcW w:w="0" w:type="auto"/>
          </w:tcPr>
          <w:p w:rsidR="00372791" w:rsidRPr="00372791" w:rsidRDefault="00372791" w:rsidP="00372791">
            <w:pPr>
              <w:jc w:val="center"/>
              <w:rPr>
                <w:rFonts w:ascii="Times New Roman" w:hAnsi="Times New Roman" w:cs="Times New Roman"/>
                <w:sz w:val="28"/>
                <w:szCs w:val="28"/>
              </w:rPr>
            </w:pPr>
            <w:r w:rsidRPr="00372791">
              <w:rPr>
                <w:rFonts w:ascii="Times New Roman" w:hAnsi="Times New Roman" w:cs="Times New Roman"/>
                <w:b/>
                <w:sz w:val="28"/>
                <w:szCs w:val="28"/>
              </w:rPr>
              <w:t>0,0</w:t>
            </w:r>
          </w:p>
        </w:tc>
        <w:tc>
          <w:tcPr>
            <w:tcW w:w="0" w:type="auto"/>
          </w:tcPr>
          <w:p w:rsidR="00372791" w:rsidRPr="00372791" w:rsidRDefault="00372791" w:rsidP="00372791">
            <w:pPr>
              <w:jc w:val="center"/>
              <w:rPr>
                <w:rFonts w:ascii="Times New Roman" w:hAnsi="Times New Roman" w:cs="Times New Roman"/>
                <w:sz w:val="28"/>
                <w:szCs w:val="28"/>
              </w:rPr>
            </w:pPr>
            <w:r w:rsidRPr="00372791">
              <w:rPr>
                <w:rFonts w:ascii="Times New Roman" w:hAnsi="Times New Roman" w:cs="Times New Roman"/>
                <w:b/>
                <w:sz w:val="28"/>
                <w:szCs w:val="28"/>
              </w:rPr>
              <w:t>0,0</w:t>
            </w:r>
          </w:p>
        </w:tc>
      </w:tr>
      <w:tr w:rsidR="00372791" w:rsidRPr="00372791" w:rsidTr="00D91B40">
        <w:tc>
          <w:tcPr>
            <w:tcW w:w="0" w:type="auto"/>
            <w:vAlign w:val="center"/>
          </w:tcPr>
          <w:p w:rsidR="00372791" w:rsidRPr="00372791" w:rsidRDefault="00372791" w:rsidP="00372791">
            <w:pPr>
              <w:tabs>
                <w:tab w:val="center" w:pos="4677"/>
                <w:tab w:val="right" w:pos="9355"/>
              </w:tabs>
              <w:jc w:val="center"/>
              <w:rPr>
                <w:rFonts w:ascii="Times New Roman" w:hAnsi="Times New Roman" w:cs="Times New Roman"/>
                <w:sz w:val="28"/>
                <w:szCs w:val="28"/>
              </w:rPr>
            </w:pPr>
            <w:r w:rsidRPr="00372791">
              <w:rPr>
                <w:rFonts w:ascii="Times New Roman" w:hAnsi="Times New Roman" w:cs="Times New Roman"/>
                <w:sz w:val="28"/>
                <w:szCs w:val="28"/>
              </w:rPr>
              <w:t>000 01 05 00 00 00 0000 500</w:t>
            </w:r>
          </w:p>
        </w:tc>
        <w:tc>
          <w:tcPr>
            <w:tcW w:w="0" w:type="auto"/>
          </w:tcPr>
          <w:p w:rsidR="00372791" w:rsidRPr="00372791" w:rsidRDefault="00372791" w:rsidP="00372791">
            <w:pPr>
              <w:tabs>
                <w:tab w:val="center" w:pos="4677"/>
                <w:tab w:val="right" w:pos="9355"/>
              </w:tabs>
              <w:jc w:val="both"/>
              <w:rPr>
                <w:rFonts w:ascii="Times New Roman" w:hAnsi="Times New Roman" w:cs="Times New Roman"/>
                <w:sz w:val="28"/>
                <w:szCs w:val="28"/>
              </w:rPr>
            </w:pPr>
            <w:r w:rsidRPr="00372791">
              <w:rPr>
                <w:rFonts w:ascii="Times New Roman" w:hAnsi="Times New Roman" w:cs="Times New Roman"/>
                <w:sz w:val="28"/>
                <w:szCs w:val="28"/>
              </w:rPr>
              <w:t>Увеличение остатков средств бюджетов</w:t>
            </w:r>
          </w:p>
        </w:tc>
        <w:tc>
          <w:tcPr>
            <w:tcW w:w="0" w:type="auto"/>
          </w:tcPr>
          <w:p w:rsidR="00372791" w:rsidRPr="00372791" w:rsidRDefault="00372791" w:rsidP="00372791">
            <w:pPr>
              <w:tabs>
                <w:tab w:val="center" w:pos="4677"/>
                <w:tab w:val="right" w:pos="9355"/>
              </w:tabs>
              <w:jc w:val="center"/>
              <w:rPr>
                <w:rFonts w:ascii="Times New Roman" w:hAnsi="Times New Roman" w:cs="Times New Roman"/>
                <w:sz w:val="28"/>
                <w:szCs w:val="28"/>
              </w:rPr>
            </w:pPr>
            <w:r w:rsidRPr="00372791">
              <w:rPr>
                <w:rFonts w:ascii="Times New Roman" w:hAnsi="Times New Roman" w:cs="Times New Roman"/>
                <w:sz w:val="28"/>
                <w:szCs w:val="28"/>
              </w:rPr>
              <w:t>-14 968 804,95</w:t>
            </w:r>
          </w:p>
        </w:tc>
        <w:tc>
          <w:tcPr>
            <w:tcW w:w="0" w:type="auto"/>
          </w:tcPr>
          <w:p w:rsidR="00372791" w:rsidRPr="00372791" w:rsidRDefault="00372791" w:rsidP="00372791">
            <w:pPr>
              <w:tabs>
                <w:tab w:val="center" w:pos="4677"/>
                <w:tab w:val="right" w:pos="9355"/>
              </w:tabs>
              <w:jc w:val="center"/>
              <w:rPr>
                <w:rFonts w:ascii="Times New Roman" w:hAnsi="Times New Roman" w:cs="Times New Roman"/>
                <w:sz w:val="28"/>
                <w:szCs w:val="28"/>
              </w:rPr>
            </w:pPr>
            <w:r w:rsidRPr="00372791">
              <w:rPr>
                <w:rFonts w:ascii="Times New Roman" w:hAnsi="Times New Roman" w:cs="Times New Roman"/>
                <w:sz w:val="28"/>
                <w:szCs w:val="28"/>
              </w:rPr>
              <w:t>-15 407 884,00</w:t>
            </w:r>
          </w:p>
        </w:tc>
        <w:tc>
          <w:tcPr>
            <w:tcW w:w="0" w:type="auto"/>
          </w:tcPr>
          <w:p w:rsidR="00372791" w:rsidRPr="00372791" w:rsidRDefault="00372791" w:rsidP="00372791">
            <w:pPr>
              <w:tabs>
                <w:tab w:val="center" w:pos="4677"/>
                <w:tab w:val="right" w:pos="9355"/>
              </w:tabs>
              <w:jc w:val="center"/>
              <w:rPr>
                <w:rFonts w:ascii="Times New Roman" w:hAnsi="Times New Roman" w:cs="Times New Roman"/>
                <w:sz w:val="28"/>
                <w:szCs w:val="28"/>
              </w:rPr>
            </w:pPr>
            <w:r w:rsidRPr="00372791">
              <w:rPr>
                <w:rFonts w:ascii="Times New Roman" w:hAnsi="Times New Roman" w:cs="Times New Roman"/>
                <w:sz w:val="28"/>
                <w:szCs w:val="28"/>
              </w:rPr>
              <w:t>-15 073 429,00</w:t>
            </w:r>
          </w:p>
        </w:tc>
      </w:tr>
      <w:tr w:rsidR="00372791" w:rsidRPr="00372791" w:rsidTr="00D91B40">
        <w:tc>
          <w:tcPr>
            <w:tcW w:w="0" w:type="auto"/>
            <w:vAlign w:val="center"/>
          </w:tcPr>
          <w:p w:rsidR="00372791" w:rsidRPr="00372791" w:rsidRDefault="00372791" w:rsidP="00372791">
            <w:pPr>
              <w:tabs>
                <w:tab w:val="center" w:pos="4677"/>
                <w:tab w:val="right" w:pos="9355"/>
              </w:tabs>
              <w:jc w:val="center"/>
              <w:rPr>
                <w:rFonts w:ascii="Times New Roman" w:hAnsi="Times New Roman" w:cs="Times New Roman"/>
                <w:sz w:val="28"/>
                <w:szCs w:val="28"/>
              </w:rPr>
            </w:pPr>
            <w:r w:rsidRPr="00372791">
              <w:rPr>
                <w:rFonts w:ascii="Times New Roman" w:hAnsi="Times New Roman" w:cs="Times New Roman"/>
                <w:sz w:val="28"/>
                <w:szCs w:val="28"/>
              </w:rPr>
              <w:t>000 01 05 02 00 00 0000 500</w:t>
            </w:r>
          </w:p>
        </w:tc>
        <w:tc>
          <w:tcPr>
            <w:tcW w:w="0" w:type="auto"/>
          </w:tcPr>
          <w:p w:rsidR="00372791" w:rsidRPr="00372791" w:rsidRDefault="00372791" w:rsidP="00372791">
            <w:pPr>
              <w:tabs>
                <w:tab w:val="center" w:pos="4677"/>
                <w:tab w:val="right" w:pos="9355"/>
              </w:tabs>
              <w:jc w:val="both"/>
              <w:rPr>
                <w:rFonts w:ascii="Times New Roman" w:hAnsi="Times New Roman" w:cs="Times New Roman"/>
                <w:sz w:val="28"/>
                <w:szCs w:val="28"/>
              </w:rPr>
            </w:pPr>
            <w:r w:rsidRPr="00372791">
              <w:rPr>
                <w:rFonts w:ascii="Times New Roman" w:hAnsi="Times New Roman" w:cs="Times New Roman"/>
                <w:sz w:val="28"/>
                <w:szCs w:val="28"/>
              </w:rPr>
              <w:t>Увеличение прочих остатков средств бюджетов</w:t>
            </w:r>
          </w:p>
        </w:tc>
        <w:tc>
          <w:tcPr>
            <w:tcW w:w="0" w:type="auto"/>
          </w:tcPr>
          <w:p w:rsidR="00372791" w:rsidRPr="00372791" w:rsidRDefault="00372791" w:rsidP="00372791">
            <w:pPr>
              <w:tabs>
                <w:tab w:val="center" w:pos="4677"/>
                <w:tab w:val="right" w:pos="9355"/>
              </w:tabs>
              <w:jc w:val="center"/>
              <w:rPr>
                <w:rFonts w:ascii="Times New Roman" w:hAnsi="Times New Roman" w:cs="Times New Roman"/>
                <w:sz w:val="28"/>
                <w:szCs w:val="28"/>
              </w:rPr>
            </w:pPr>
            <w:r w:rsidRPr="00372791">
              <w:rPr>
                <w:rFonts w:ascii="Times New Roman" w:hAnsi="Times New Roman" w:cs="Times New Roman"/>
                <w:sz w:val="28"/>
                <w:szCs w:val="28"/>
              </w:rPr>
              <w:t>-14 968 804,95</w:t>
            </w:r>
          </w:p>
        </w:tc>
        <w:tc>
          <w:tcPr>
            <w:tcW w:w="0" w:type="auto"/>
          </w:tcPr>
          <w:p w:rsidR="00372791" w:rsidRPr="00372791" w:rsidRDefault="00372791" w:rsidP="00372791">
            <w:pPr>
              <w:tabs>
                <w:tab w:val="center" w:pos="4677"/>
                <w:tab w:val="right" w:pos="9355"/>
              </w:tabs>
              <w:jc w:val="center"/>
              <w:rPr>
                <w:rFonts w:ascii="Times New Roman" w:hAnsi="Times New Roman" w:cs="Times New Roman"/>
                <w:sz w:val="28"/>
                <w:szCs w:val="28"/>
              </w:rPr>
            </w:pPr>
            <w:r w:rsidRPr="00372791">
              <w:rPr>
                <w:rFonts w:ascii="Times New Roman" w:hAnsi="Times New Roman" w:cs="Times New Roman"/>
                <w:sz w:val="28"/>
                <w:szCs w:val="28"/>
              </w:rPr>
              <w:t>-15 407 884,00</w:t>
            </w:r>
          </w:p>
        </w:tc>
        <w:tc>
          <w:tcPr>
            <w:tcW w:w="0" w:type="auto"/>
          </w:tcPr>
          <w:p w:rsidR="00372791" w:rsidRPr="00372791" w:rsidRDefault="00372791" w:rsidP="00372791">
            <w:pPr>
              <w:tabs>
                <w:tab w:val="center" w:pos="4677"/>
                <w:tab w:val="right" w:pos="9355"/>
              </w:tabs>
              <w:jc w:val="center"/>
              <w:rPr>
                <w:rFonts w:ascii="Times New Roman" w:hAnsi="Times New Roman" w:cs="Times New Roman"/>
                <w:sz w:val="28"/>
                <w:szCs w:val="28"/>
              </w:rPr>
            </w:pPr>
            <w:r w:rsidRPr="00372791">
              <w:rPr>
                <w:rFonts w:ascii="Times New Roman" w:hAnsi="Times New Roman" w:cs="Times New Roman"/>
                <w:sz w:val="28"/>
                <w:szCs w:val="28"/>
              </w:rPr>
              <w:t>-15 073 429,00</w:t>
            </w:r>
          </w:p>
        </w:tc>
      </w:tr>
      <w:tr w:rsidR="00372791" w:rsidRPr="00372791" w:rsidTr="00D91B40">
        <w:tc>
          <w:tcPr>
            <w:tcW w:w="0" w:type="auto"/>
            <w:vAlign w:val="center"/>
          </w:tcPr>
          <w:p w:rsidR="00372791" w:rsidRPr="00372791" w:rsidRDefault="00372791" w:rsidP="00372791">
            <w:pPr>
              <w:tabs>
                <w:tab w:val="center" w:pos="4677"/>
                <w:tab w:val="right" w:pos="9355"/>
              </w:tabs>
              <w:jc w:val="center"/>
              <w:rPr>
                <w:rFonts w:ascii="Times New Roman" w:hAnsi="Times New Roman" w:cs="Times New Roman"/>
                <w:sz w:val="28"/>
                <w:szCs w:val="28"/>
              </w:rPr>
            </w:pPr>
            <w:r w:rsidRPr="00372791">
              <w:rPr>
                <w:rFonts w:ascii="Times New Roman" w:hAnsi="Times New Roman" w:cs="Times New Roman"/>
                <w:sz w:val="28"/>
                <w:szCs w:val="28"/>
              </w:rPr>
              <w:t>000 01 05 02 01 00 0000 510</w:t>
            </w:r>
          </w:p>
        </w:tc>
        <w:tc>
          <w:tcPr>
            <w:tcW w:w="0" w:type="auto"/>
          </w:tcPr>
          <w:p w:rsidR="00372791" w:rsidRPr="00372791" w:rsidRDefault="00372791" w:rsidP="00372791">
            <w:pPr>
              <w:tabs>
                <w:tab w:val="center" w:pos="4677"/>
                <w:tab w:val="right" w:pos="9355"/>
              </w:tabs>
              <w:jc w:val="both"/>
              <w:rPr>
                <w:rFonts w:ascii="Times New Roman" w:hAnsi="Times New Roman" w:cs="Times New Roman"/>
                <w:sz w:val="28"/>
                <w:szCs w:val="28"/>
              </w:rPr>
            </w:pPr>
            <w:r w:rsidRPr="00372791">
              <w:rPr>
                <w:rFonts w:ascii="Times New Roman" w:hAnsi="Times New Roman" w:cs="Times New Roman"/>
                <w:sz w:val="28"/>
                <w:szCs w:val="28"/>
              </w:rPr>
              <w:t>Увеличение прочих остатков денежных средств бюджетов</w:t>
            </w:r>
          </w:p>
        </w:tc>
        <w:tc>
          <w:tcPr>
            <w:tcW w:w="0" w:type="auto"/>
          </w:tcPr>
          <w:p w:rsidR="00372791" w:rsidRPr="00372791" w:rsidRDefault="00372791" w:rsidP="00372791">
            <w:pPr>
              <w:tabs>
                <w:tab w:val="center" w:pos="4677"/>
                <w:tab w:val="right" w:pos="9355"/>
              </w:tabs>
              <w:jc w:val="center"/>
              <w:rPr>
                <w:rFonts w:ascii="Times New Roman" w:hAnsi="Times New Roman" w:cs="Times New Roman"/>
                <w:sz w:val="28"/>
                <w:szCs w:val="28"/>
              </w:rPr>
            </w:pPr>
            <w:r w:rsidRPr="00372791">
              <w:rPr>
                <w:rFonts w:ascii="Times New Roman" w:hAnsi="Times New Roman" w:cs="Times New Roman"/>
                <w:sz w:val="28"/>
                <w:szCs w:val="28"/>
              </w:rPr>
              <w:t>-14 968 804,95</w:t>
            </w:r>
          </w:p>
        </w:tc>
        <w:tc>
          <w:tcPr>
            <w:tcW w:w="0" w:type="auto"/>
          </w:tcPr>
          <w:p w:rsidR="00372791" w:rsidRPr="00372791" w:rsidRDefault="00372791" w:rsidP="00372791">
            <w:pPr>
              <w:tabs>
                <w:tab w:val="center" w:pos="4677"/>
                <w:tab w:val="right" w:pos="9355"/>
              </w:tabs>
              <w:jc w:val="center"/>
              <w:rPr>
                <w:rFonts w:ascii="Times New Roman" w:hAnsi="Times New Roman" w:cs="Times New Roman"/>
                <w:sz w:val="28"/>
                <w:szCs w:val="28"/>
              </w:rPr>
            </w:pPr>
            <w:r w:rsidRPr="00372791">
              <w:rPr>
                <w:rFonts w:ascii="Times New Roman" w:hAnsi="Times New Roman" w:cs="Times New Roman"/>
                <w:sz w:val="28"/>
                <w:szCs w:val="28"/>
              </w:rPr>
              <w:t>-15 407 884,00</w:t>
            </w:r>
          </w:p>
        </w:tc>
        <w:tc>
          <w:tcPr>
            <w:tcW w:w="0" w:type="auto"/>
          </w:tcPr>
          <w:p w:rsidR="00372791" w:rsidRPr="00372791" w:rsidRDefault="00372791" w:rsidP="00372791">
            <w:pPr>
              <w:tabs>
                <w:tab w:val="center" w:pos="4677"/>
                <w:tab w:val="right" w:pos="9355"/>
              </w:tabs>
              <w:jc w:val="center"/>
              <w:rPr>
                <w:rFonts w:ascii="Times New Roman" w:hAnsi="Times New Roman" w:cs="Times New Roman"/>
                <w:sz w:val="28"/>
                <w:szCs w:val="28"/>
              </w:rPr>
            </w:pPr>
            <w:r w:rsidRPr="00372791">
              <w:rPr>
                <w:rFonts w:ascii="Times New Roman" w:hAnsi="Times New Roman" w:cs="Times New Roman"/>
                <w:sz w:val="28"/>
                <w:szCs w:val="28"/>
              </w:rPr>
              <w:t>-15 073 429,00</w:t>
            </w:r>
          </w:p>
        </w:tc>
      </w:tr>
      <w:tr w:rsidR="00372791" w:rsidRPr="00372791" w:rsidTr="00D91B40">
        <w:tc>
          <w:tcPr>
            <w:tcW w:w="0" w:type="auto"/>
            <w:vAlign w:val="center"/>
          </w:tcPr>
          <w:p w:rsidR="00372791" w:rsidRPr="00372791" w:rsidRDefault="00372791" w:rsidP="00372791">
            <w:pPr>
              <w:tabs>
                <w:tab w:val="center" w:pos="4677"/>
                <w:tab w:val="right" w:pos="9355"/>
              </w:tabs>
              <w:jc w:val="center"/>
              <w:rPr>
                <w:rFonts w:ascii="Times New Roman" w:hAnsi="Times New Roman" w:cs="Times New Roman"/>
                <w:sz w:val="28"/>
                <w:szCs w:val="28"/>
              </w:rPr>
            </w:pPr>
            <w:r w:rsidRPr="00372791">
              <w:rPr>
                <w:rFonts w:ascii="Times New Roman" w:hAnsi="Times New Roman" w:cs="Times New Roman"/>
                <w:sz w:val="28"/>
                <w:szCs w:val="28"/>
              </w:rPr>
              <w:t>000 01 05 02 01 10 0000 510</w:t>
            </w:r>
          </w:p>
        </w:tc>
        <w:tc>
          <w:tcPr>
            <w:tcW w:w="0" w:type="auto"/>
          </w:tcPr>
          <w:p w:rsidR="00372791" w:rsidRPr="00372791" w:rsidRDefault="00372791" w:rsidP="00372791">
            <w:pPr>
              <w:tabs>
                <w:tab w:val="center" w:pos="4677"/>
                <w:tab w:val="right" w:pos="9355"/>
              </w:tabs>
              <w:jc w:val="both"/>
              <w:rPr>
                <w:rFonts w:ascii="Times New Roman" w:hAnsi="Times New Roman" w:cs="Times New Roman"/>
                <w:sz w:val="28"/>
                <w:szCs w:val="28"/>
              </w:rPr>
            </w:pPr>
            <w:r w:rsidRPr="00372791">
              <w:rPr>
                <w:rFonts w:ascii="Times New Roman" w:hAnsi="Times New Roman" w:cs="Times New Roman"/>
                <w:sz w:val="28"/>
                <w:szCs w:val="28"/>
              </w:rPr>
              <w:t>Увеличение прочих остатков денежных средств бюджетов поселений</w:t>
            </w:r>
          </w:p>
        </w:tc>
        <w:tc>
          <w:tcPr>
            <w:tcW w:w="0" w:type="auto"/>
          </w:tcPr>
          <w:p w:rsidR="00372791" w:rsidRPr="00372791" w:rsidRDefault="00372791" w:rsidP="00372791">
            <w:pPr>
              <w:tabs>
                <w:tab w:val="center" w:pos="4677"/>
                <w:tab w:val="right" w:pos="9355"/>
              </w:tabs>
              <w:jc w:val="center"/>
              <w:rPr>
                <w:rFonts w:ascii="Times New Roman" w:hAnsi="Times New Roman" w:cs="Times New Roman"/>
                <w:sz w:val="28"/>
                <w:szCs w:val="28"/>
              </w:rPr>
            </w:pPr>
            <w:r w:rsidRPr="00372791">
              <w:rPr>
                <w:rFonts w:ascii="Times New Roman" w:hAnsi="Times New Roman" w:cs="Times New Roman"/>
                <w:sz w:val="28"/>
                <w:szCs w:val="28"/>
              </w:rPr>
              <w:t>-14 968 804,95</w:t>
            </w:r>
          </w:p>
        </w:tc>
        <w:tc>
          <w:tcPr>
            <w:tcW w:w="0" w:type="auto"/>
          </w:tcPr>
          <w:p w:rsidR="00372791" w:rsidRPr="00372791" w:rsidRDefault="00372791" w:rsidP="00372791">
            <w:pPr>
              <w:tabs>
                <w:tab w:val="center" w:pos="4677"/>
                <w:tab w:val="right" w:pos="9355"/>
              </w:tabs>
              <w:jc w:val="center"/>
              <w:rPr>
                <w:rFonts w:ascii="Times New Roman" w:hAnsi="Times New Roman" w:cs="Times New Roman"/>
                <w:sz w:val="28"/>
                <w:szCs w:val="28"/>
              </w:rPr>
            </w:pPr>
            <w:r w:rsidRPr="00372791">
              <w:rPr>
                <w:rFonts w:ascii="Times New Roman" w:hAnsi="Times New Roman" w:cs="Times New Roman"/>
                <w:sz w:val="28"/>
                <w:szCs w:val="28"/>
              </w:rPr>
              <w:t>-15 407 884,00</w:t>
            </w:r>
          </w:p>
        </w:tc>
        <w:tc>
          <w:tcPr>
            <w:tcW w:w="0" w:type="auto"/>
          </w:tcPr>
          <w:p w:rsidR="00372791" w:rsidRPr="00372791" w:rsidRDefault="00372791" w:rsidP="00372791">
            <w:pPr>
              <w:tabs>
                <w:tab w:val="center" w:pos="4677"/>
                <w:tab w:val="right" w:pos="9355"/>
              </w:tabs>
              <w:jc w:val="center"/>
              <w:rPr>
                <w:rFonts w:ascii="Times New Roman" w:hAnsi="Times New Roman" w:cs="Times New Roman"/>
                <w:sz w:val="28"/>
                <w:szCs w:val="28"/>
              </w:rPr>
            </w:pPr>
            <w:r w:rsidRPr="00372791">
              <w:rPr>
                <w:rFonts w:ascii="Times New Roman" w:hAnsi="Times New Roman" w:cs="Times New Roman"/>
                <w:sz w:val="28"/>
                <w:szCs w:val="28"/>
              </w:rPr>
              <w:t>-15 073 429,00</w:t>
            </w:r>
          </w:p>
        </w:tc>
      </w:tr>
      <w:tr w:rsidR="00372791" w:rsidRPr="00372791" w:rsidTr="00D91B40">
        <w:tc>
          <w:tcPr>
            <w:tcW w:w="0" w:type="auto"/>
            <w:vAlign w:val="center"/>
          </w:tcPr>
          <w:p w:rsidR="00372791" w:rsidRPr="00372791" w:rsidRDefault="00372791" w:rsidP="00372791">
            <w:pPr>
              <w:tabs>
                <w:tab w:val="center" w:pos="4677"/>
                <w:tab w:val="right" w:pos="9355"/>
              </w:tabs>
              <w:jc w:val="center"/>
              <w:rPr>
                <w:rFonts w:ascii="Times New Roman" w:hAnsi="Times New Roman" w:cs="Times New Roman"/>
                <w:sz w:val="28"/>
                <w:szCs w:val="28"/>
              </w:rPr>
            </w:pPr>
            <w:bookmarkStart w:id="0" w:name="_Hlk498025149"/>
            <w:r w:rsidRPr="00372791">
              <w:rPr>
                <w:rFonts w:ascii="Times New Roman" w:hAnsi="Times New Roman" w:cs="Times New Roman"/>
                <w:sz w:val="28"/>
                <w:szCs w:val="28"/>
              </w:rPr>
              <w:t>000 01 05 00 00 00 0000 600</w:t>
            </w:r>
          </w:p>
        </w:tc>
        <w:tc>
          <w:tcPr>
            <w:tcW w:w="0" w:type="auto"/>
          </w:tcPr>
          <w:p w:rsidR="00372791" w:rsidRPr="00372791" w:rsidRDefault="00372791" w:rsidP="00372791">
            <w:pPr>
              <w:tabs>
                <w:tab w:val="center" w:pos="4677"/>
                <w:tab w:val="right" w:pos="9355"/>
              </w:tabs>
              <w:jc w:val="both"/>
              <w:rPr>
                <w:rFonts w:ascii="Times New Roman" w:hAnsi="Times New Roman" w:cs="Times New Roman"/>
                <w:sz w:val="28"/>
                <w:szCs w:val="28"/>
              </w:rPr>
            </w:pPr>
            <w:r w:rsidRPr="00372791">
              <w:rPr>
                <w:rFonts w:ascii="Times New Roman" w:hAnsi="Times New Roman" w:cs="Times New Roman"/>
                <w:sz w:val="28"/>
                <w:szCs w:val="28"/>
              </w:rPr>
              <w:t>Уменьшение остатков средств бюджетов</w:t>
            </w:r>
          </w:p>
        </w:tc>
        <w:tc>
          <w:tcPr>
            <w:tcW w:w="0" w:type="auto"/>
          </w:tcPr>
          <w:p w:rsidR="00372791" w:rsidRPr="00372791" w:rsidRDefault="00372791" w:rsidP="00372791">
            <w:pPr>
              <w:tabs>
                <w:tab w:val="center" w:pos="4677"/>
                <w:tab w:val="right" w:pos="9355"/>
              </w:tabs>
              <w:jc w:val="center"/>
              <w:rPr>
                <w:rFonts w:ascii="Times New Roman" w:hAnsi="Times New Roman" w:cs="Times New Roman"/>
                <w:sz w:val="28"/>
                <w:szCs w:val="28"/>
              </w:rPr>
            </w:pPr>
            <w:r w:rsidRPr="00372791">
              <w:rPr>
                <w:rFonts w:ascii="Times New Roman" w:hAnsi="Times New Roman" w:cs="Times New Roman"/>
                <w:sz w:val="28"/>
                <w:szCs w:val="28"/>
              </w:rPr>
              <w:t>16 009 287,45</w:t>
            </w:r>
          </w:p>
        </w:tc>
        <w:tc>
          <w:tcPr>
            <w:tcW w:w="0" w:type="auto"/>
          </w:tcPr>
          <w:p w:rsidR="00372791" w:rsidRPr="00372791" w:rsidRDefault="00372791" w:rsidP="00372791">
            <w:pPr>
              <w:tabs>
                <w:tab w:val="center" w:pos="4677"/>
                <w:tab w:val="right" w:pos="9355"/>
              </w:tabs>
              <w:jc w:val="center"/>
              <w:rPr>
                <w:rFonts w:ascii="Times New Roman" w:hAnsi="Times New Roman" w:cs="Times New Roman"/>
                <w:sz w:val="28"/>
                <w:szCs w:val="28"/>
              </w:rPr>
            </w:pPr>
            <w:r w:rsidRPr="00372791">
              <w:rPr>
                <w:rFonts w:ascii="Times New Roman" w:hAnsi="Times New Roman" w:cs="Times New Roman"/>
                <w:sz w:val="28"/>
                <w:szCs w:val="28"/>
              </w:rPr>
              <w:t>15 407 884,00</w:t>
            </w:r>
          </w:p>
        </w:tc>
        <w:tc>
          <w:tcPr>
            <w:tcW w:w="0" w:type="auto"/>
          </w:tcPr>
          <w:p w:rsidR="00372791" w:rsidRPr="00372791" w:rsidRDefault="00372791" w:rsidP="00372791">
            <w:pPr>
              <w:tabs>
                <w:tab w:val="center" w:pos="4677"/>
                <w:tab w:val="right" w:pos="9355"/>
              </w:tabs>
              <w:jc w:val="center"/>
              <w:rPr>
                <w:rFonts w:ascii="Times New Roman" w:hAnsi="Times New Roman" w:cs="Times New Roman"/>
                <w:sz w:val="28"/>
                <w:szCs w:val="28"/>
              </w:rPr>
            </w:pPr>
            <w:r w:rsidRPr="00372791">
              <w:rPr>
                <w:rFonts w:ascii="Times New Roman" w:hAnsi="Times New Roman" w:cs="Times New Roman"/>
                <w:sz w:val="28"/>
                <w:szCs w:val="28"/>
              </w:rPr>
              <w:t>15 073 429,00</w:t>
            </w:r>
          </w:p>
        </w:tc>
      </w:tr>
      <w:bookmarkEnd w:id="0"/>
      <w:tr w:rsidR="00372791" w:rsidRPr="00372791" w:rsidTr="00D91B40">
        <w:tc>
          <w:tcPr>
            <w:tcW w:w="0" w:type="auto"/>
            <w:vAlign w:val="center"/>
          </w:tcPr>
          <w:p w:rsidR="00372791" w:rsidRPr="00372791" w:rsidRDefault="00372791" w:rsidP="00372791">
            <w:pPr>
              <w:tabs>
                <w:tab w:val="center" w:pos="4677"/>
                <w:tab w:val="right" w:pos="9355"/>
              </w:tabs>
              <w:jc w:val="center"/>
              <w:rPr>
                <w:rFonts w:ascii="Times New Roman" w:hAnsi="Times New Roman" w:cs="Times New Roman"/>
                <w:sz w:val="28"/>
                <w:szCs w:val="28"/>
              </w:rPr>
            </w:pPr>
            <w:r w:rsidRPr="00372791">
              <w:rPr>
                <w:rFonts w:ascii="Times New Roman" w:hAnsi="Times New Roman" w:cs="Times New Roman"/>
                <w:sz w:val="28"/>
                <w:szCs w:val="28"/>
              </w:rPr>
              <w:t>000 01 05 02 00 00 0000 600</w:t>
            </w:r>
          </w:p>
        </w:tc>
        <w:tc>
          <w:tcPr>
            <w:tcW w:w="0" w:type="auto"/>
          </w:tcPr>
          <w:p w:rsidR="00372791" w:rsidRPr="00372791" w:rsidRDefault="00372791" w:rsidP="00372791">
            <w:pPr>
              <w:tabs>
                <w:tab w:val="center" w:pos="4677"/>
                <w:tab w:val="right" w:pos="9355"/>
              </w:tabs>
              <w:jc w:val="both"/>
              <w:rPr>
                <w:rFonts w:ascii="Times New Roman" w:hAnsi="Times New Roman" w:cs="Times New Roman"/>
                <w:sz w:val="28"/>
                <w:szCs w:val="28"/>
              </w:rPr>
            </w:pPr>
            <w:r w:rsidRPr="00372791">
              <w:rPr>
                <w:rFonts w:ascii="Times New Roman" w:hAnsi="Times New Roman" w:cs="Times New Roman"/>
                <w:sz w:val="28"/>
                <w:szCs w:val="28"/>
              </w:rPr>
              <w:t>Уменьшение прочих остатков средств бюджетов</w:t>
            </w:r>
          </w:p>
        </w:tc>
        <w:tc>
          <w:tcPr>
            <w:tcW w:w="0" w:type="auto"/>
          </w:tcPr>
          <w:p w:rsidR="00372791" w:rsidRPr="00372791" w:rsidRDefault="00372791" w:rsidP="00372791">
            <w:pPr>
              <w:jc w:val="center"/>
              <w:rPr>
                <w:rFonts w:ascii="Times New Roman" w:hAnsi="Times New Roman" w:cs="Times New Roman"/>
                <w:sz w:val="28"/>
                <w:szCs w:val="28"/>
              </w:rPr>
            </w:pPr>
            <w:r w:rsidRPr="00372791">
              <w:rPr>
                <w:rFonts w:ascii="Times New Roman" w:hAnsi="Times New Roman" w:cs="Times New Roman"/>
                <w:sz w:val="28"/>
                <w:szCs w:val="28"/>
              </w:rPr>
              <w:t>16 009 287,45</w:t>
            </w:r>
          </w:p>
        </w:tc>
        <w:tc>
          <w:tcPr>
            <w:tcW w:w="0" w:type="auto"/>
          </w:tcPr>
          <w:p w:rsidR="00372791" w:rsidRPr="00372791" w:rsidRDefault="00372791" w:rsidP="00372791">
            <w:pPr>
              <w:tabs>
                <w:tab w:val="center" w:pos="4677"/>
                <w:tab w:val="right" w:pos="9355"/>
              </w:tabs>
              <w:jc w:val="center"/>
              <w:rPr>
                <w:rFonts w:ascii="Times New Roman" w:hAnsi="Times New Roman" w:cs="Times New Roman"/>
                <w:sz w:val="28"/>
                <w:szCs w:val="28"/>
              </w:rPr>
            </w:pPr>
            <w:r w:rsidRPr="00372791">
              <w:rPr>
                <w:rFonts w:ascii="Times New Roman" w:hAnsi="Times New Roman" w:cs="Times New Roman"/>
                <w:sz w:val="28"/>
                <w:szCs w:val="28"/>
              </w:rPr>
              <w:t>15 407 884,00</w:t>
            </w:r>
          </w:p>
        </w:tc>
        <w:tc>
          <w:tcPr>
            <w:tcW w:w="0" w:type="auto"/>
          </w:tcPr>
          <w:p w:rsidR="00372791" w:rsidRPr="00372791" w:rsidRDefault="00372791" w:rsidP="00372791">
            <w:pPr>
              <w:tabs>
                <w:tab w:val="center" w:pos="4677"/>
                <w:tab w:val="right" w:pos="9355"/>
              </w:tabs>
              <w:jc w:val="center"/>
              <w:rPr>
                <w:rFonts w:ascii="Times New Roman" w:hAnsi="Times New Roman" w:cs="Times New Roman"/>
                <w:sz w:val="28"/>
                <w:szCs w:val="28"/>
              </w:rPr>
            </w:pPr>
            <w:r w:rsidRPr="00372791">
              <w:rPr>
                <w:rFonts w:ascii="Times New Roman" w:hAnsi="Times New Roman" w:cs="Times New Roman"/>
                <w:sz w:val="28"/>
                <w:szCs w:val="28"/>
              </w:rPr>
              <w:t>15 073 429,00</w:t>
            </w:r>
          </w:p>
        </w:tc>
      </w:tr>
      <w:tr w:rsidR="00372791" w:rsidRPr="00372791" w:rsidTr="00D91B40">
        <w:tc>
          <w:tcPr>
            <w:tcW w:w="0" w:type="auto"/>
            <w:vAlign w:val="center"/>
          </w:tcPr>
          <w:p w:rsidR="00372791" w:rsidRPr="00372791" w:rsidRDefault="00372791" w:rsidP="00372791">
            <w:pPr>
              <w:tabs>
                <w:tab w:val="center" w:pos="4677"/>
                <w:tab w:val="right" w:pos="9355"/>
              </w:tabs>
              <w:jc w:val="center"/>
              <w:rPr>
                <w:rFonts w:ascii="Times New Roman" w:hAnsi="Times New Roman" w:cs="Times New Roman"/>
                <w:sz w:val="28"/>
                <w:szCs w:val="28"/>
              </w:rPr>
            </w:pPr>
            <w:r w:rsidRPr="00372791">
              <w:rPr>
                <w:rFonts w:ascii="Times New Roman" w:hAnsi="Times New Roman" w:cs="Times New Roman"/>
                <w:sz w:val="28"/>
                <w:szCs w:val="28"/>
              </w:rPr>
              <w:t>000 01 05 02 01 00 0000 610</w:t>
            </w:r>
          </w:p>
        </w:tc>
        <w:tc>
          <w:tcPr>
            <w:tcW w:w="0" w:type="auto"/>
          </w:tcPr>
          <w:p w:rsidR="00372791" w:rsidRPr="00372791" w:rsidRDefault="00372791" w:rsidP="00372791">
            <w:pPr>
              <w:tabs>
                <w:tab w:val="center" w:pos="4677"/>
                <w:tab w:val="right" w:pos="9355"/>
              </w:tabs>
              <w:jc w:val="both"/>
              <w:rPr>
                <w:rFonts w:ascii="Times New Roman" w:hAnsi="Times New Roman" w:cs="Times New Roman"/>
                <w:sz w:val="28"/>
                <w:szCs w:val="28"/>
              </w:rPr>
            </w:pPr>
            <w:r w:rsidRPr="00372791">
              <w:rPr>
                <w:rFonts w:ascii="Times New Roman" w:hAnsi="Times New Roman" w:cs="Times New Roman"/>
                <w:sz w:val="28"/>
                <w:szCs w:val="28"/>
              </w:rPr>
              <w:t>Уменьшение прочих остатков денежных средств бюджетов</w:t>
            </w:r>
          </w:p>
        </w:tc>
        <w:tc>
          <w:tcPr>
            <w:tcW w:w="0" w:type="auto"/>
          </w:tcPr>
          <w:p w:rsidR="00372791" w:rsidRPr="00372791" w:rsidRDefault="00372791" w:rsidP="00372791">
            <w:pPr>
              <w:jc w:val="center"/>
              <w:rPr>
                <w:rFonts w:ascii="Times New Roman" w:hAnsi="Times New Roman" w:cs="Times New Roman"/>
                <w:sz w:val="28"/>
                <w:szCs w:val="28"/>
              </w:rPr>
            </w:pPr>
            <w:r w:rsidRPr="00372791">
              <w:rPr>
                <w:rFonts w:ascii="Times New Roman" w:hAnsi="Times New Roman" w:cs="Times New Roman"/>
                <w:sz w:val="28"/>
                <w:szCs w:val="28"/>
              </w:rPr>
              <w:t>16 009 287,45</w:t>
            </w:r>
          </w:p>
        </w:tc>
        <w:tc>
          <w:tcPr>
            <w:tcW w:w="0" w:type="auto"/>
          </w:tcPr>
          <w:p w:rsidR="00372791" w:rsidRPr="00372791" w:rsidRDefault="00372791" w:rsidP="00372791">
            <w:pPr>
              <w:tabs>
                <w:tab w:val="center" w:pos="4677"/>
                <w:tab w:val="right" w:pos="9355"/>
              </w:tabs>
              <w:jc w:val="center"/>
              <w:rPr>
                <w:rFonts w:ascii="Times New Roman" w:hAnsi="Times New Roman" w:cs="Times New Roman"/>
                <w:sz w:val="28"/>
                <w:szCs w:val="28"/>
              </w:rPr>
            </w:pPr>
            <w:r w:rsidRPr="00372791">
              <w:rPr>
                <w:rFonts w:ascii="Times New Roman" w:hAnsi="Times New Roman" w:cs="Times New Roman"/>
                <w:sz w:val="28"/>
                <w:szCs w:val="28"/>
              </w:rPr>
              <w:t>15 407 884,00</w:t>
            </w:r>
          </w:p>
        </w:tc>
        <w:tc>
          <w:tcPr>
            <w:tcW w:w="0" w:type="auto"/>
          </w:tcPr>
          <w:p w:rsidR="00372791" w:rsidRPr="00372791" w:rsidRDefault="00372791" w:rsidP="00372791">
            <w:pPr>
              <w:tabs>
                <w:tab w:val="center" w:pos="4677"/>
                <w:tab w:val="right" w:pos="9355"/>
              </w:tabs>
              <w:jc w:val="center"/>
              <w:rPr>
                <w:rFonts w:ascii="Times New Roman" w:hAnsi="Times New Roman" w:cs="Times New Roman"/>
                <w:sz w:val="28"/>
                <w:szCs w:val="28"/>
              </w:rPr>
            </w:pPr>
            <w:r w:rsidRPr="00372791">
              <w:rPr>
                <w:rFonts w:ascii="Times New Roman" w:hAnsi="Times New Roman" w:cs="Times New Roman"/>
                <w:sz w:val="28"/>
                <w:szCs w:val="28"/>
              </w:rPr>
              <w:t>15 073 429,00</w:t>
            </w:r>
          </w:p>
        </w:tc>
      </w:tr>
      <w:tr w:rsidR="00372791" w:rsidRPr="00372791" w:rsidTr="00D91B40">
        <w:tc>
          <w:tcPr>
            <w:tcW w:w="0" w:type="auto"/>
            <w:vAlign w:val="center"/>
          </w:tcPr>
          <w:p w:rsidR="00372791" w:rsidRPr="00372791" w:rsidRDefault="00372791" w:rsidP="00372791">
            <w:pPr>
              <w:tabs>
                <w:tab w:val="center" w:pos="4677"/>
                <w:tab w:val="right" w:pos="9355"/>
              </w:tabs>
              <w:jc w:val="center"/>
              <w:rPr>
                <w:rFonts w:ascii="Times New Roman" w:hAnsi="Times New Roman" w:cs="Times New Roman"/>
                <w:sz w:val="28"/>
                <w:szCs w:val="28"/>
              </w:rPr>
            </w:pPr>
            <w:r w:rsidRPr="00372791">
              <w:rPr>
                <w:rFonts w:ascii="Times New Roman" w:hAnsi="Times New Roman" w:cs="Times New Roman"/>
                <w:sz w:val="28"/>
                <w:szCs w:val="28"/>
              </w:rPr>
              <w:t>000 01 05 02 01 10 0000 610</w:t>
            </w:r>
          </w:p>
        </w:tc>
        <w:tc>
          <w:tcPr>
            <w:tcW w:w="0" w:type="auto"/>
          </w:tcPr>
          <w:p w:rsidR="00372791" w:rsidRPr="00372791" w:rsidRDefault="00372791" w:rsidP="00372791">
            <w:pPr>
              <w:tabs>
                <w:tab w:val="center" w:pos="4677"/>
                <w:tab w:val="right" w:pos="9355"/>
              </w:tabs>
              <w:jc w:val="both"/>
              <w:rPr>
                <w:rFonts w:ascii="Times New Roman" w:hAnsi="Times New Roman" w:cs="Times New Roman"/>
                <w:sz w:val="28"/>
                <w:szCs w:val="28"/>
              </w:rPr>
            </w:pPr>
            <w:r w:rsidRPr="00372791">
              <w:rPr>
                <w:rFonts w:ascii="Times New Roman" w:hAnsi="Times New Roman" w:cs="Times New Roman"/>
                <w:sz w:val="28"/>
                <w:szCs w:val="28"/>
              </w:rPr>
              <w:t>Уменьшение прочих остатков денежных средств бюджетов поселений</w:t>
            </w:r>
          </w:p>
        </w:tc>
        <w:tc>
          <w:tcPr>
            <w:tcW w:w="0" w:type="auto"/>
          </w:tcPr>
          <w:p w:rsidR="00372791" w:rsidRPr="00372791" w:rsidRDefault="00372791" w:rsidP="00372791">
            <w:pPr>
              <w:jc w:val="center"/>
              <w:rPr>
                <w:rFonts w:ascii="Times New Roman" w:hAnsi="Times New Roman" w:cs="Times New Roman"/>
                <w:sz w:val="28"/>
                <w:szCs w:val="28"/>
              </w:rPr>
            </w:pPr>
            <w:r w:rsidRPr="00372791">
              <w:rPr>
                <w:rFonts w:ascii="Times New Roman" w:hAnsi="Times New Roman" w:cs="Times New Roman"/>
                <w:sz w:val="28"/>
                <w:szCs w:val="28"/>
              </w:rPr>
              <w:t>16 009 287,45</w:t>
            </w:r>
          </w:p>
        </w:tc>
        <w:tc>
          <w:tcPr>
            <w:tcW w:w="0" w:type="auto"/>
          </w:tcPr>
          <w:p w:rsidR="00372791" w:rsidRPr="00372791" w:rsidRDefault="00372791" w:rsidP="00372791">
            <w:pPr>
              <w:tabs>
                <w:tab w:val="center" w:pos="4677"/>
                <w:tab w:val="right" w:pos="9355"/>
              </w:tabs>
              <w:jc w:val="center"/>
              <w:rPr>
                <w:rFonts w:ascii="Times New Roman" w:hAnsi="Times New Roman" w:cs="Times New Roman"/>
                <w:sz w:val="28"/>
                <w:szCs w:val="28"/>
              </w:rPr>
            </w:pPr>
            <w:r w:rsidRPr="00372791">
              <w:rPr>
                <w:rFonts w:ascii="Times New Roman" w:hAnsi="Times New Roman" w:cs="Times New Roman"/>
                <w:sz w:val="28"/>
                <w:szCs w:val="28"/>
              </w:rPr>
              <w:t>15 407 884,00</w:t>
            </w:r>
          </w:p>
        </w:tc>
        <w:tc>
          <w:tcPr>
            <w:tcW w:w="0" w:type="auto"/>
          </w:tcPr>
          <w:p w:rsidR="00372791" w:rsidRPr="00372791" w:rsidRDefault="00372791" w:rsidP="00372791">
            <w:pPr>
              <w:tabs>
                <w:tab w:val="center" w:pos="4677"/>
                <w:tab w:val="right" w:pos="9355"/>
              </w:tabs>
              <w:jc w:val="center"/>
              <w:rPr>
                <w:rFonts w:ascii="Times New Roman" w:hAnsi="Times New Roman" w:cs="Times New Roman"/>
                <w:sz w:val="28"/>
                <w:szCs w:val="28"/>
              </w:rPr>
            </w:pPr>
            <w:r w:rsidRPr="00372791">
              <w:rPr>
                <w:rFonts w:ascii="Times New Roman" w:hAnsi="Times New Roman" w:cs="Times New Roman"/>
                <w:sz w:val="28"/>
                <w:szCs w:val="28"/>
              </w:rPr>
              <w:t>15 073 429,00</w:t>
            </w:r>
          </w:p>
        </w:tc>
      </w:tr>
    </w:tbl>
    <w:p w:rsidR="00372791" w:rsidRPr="00372791" w:rsidRDefault="00372791" w:rsidP="00372791">
      <w:pPr>
        <w:rPr>
          <w:rFonts w:ascii="Times New Roman" w:hAnsi="Times New Roman" w:cs="Times New Roman"/>
          <w:sz w:val="28"/>
          <w:szCs w:val="28"/>
        </w:rPr>
      </w:pPr>
    </w:p>
    <w:tbl>
      <w:tblPr>
        <w:tblW w:w="0" w:type="auto"/>
        <w:tblCellMar>
          <w:left w:w="30" w:type="dxa"/>
          <w:right w:w="30" w:type="dxa"/>
        </w:tblCellMar>
        <w:tblLook w:val="0000"/>
      </w:tblPr>
      <w:tblGrid>
        <w:gridCol w:w="1384"/>
        <w:gridCol w:w="738"/>
        <w:gridCol w:w="27"/>
        <w:gridCol w:w="27"/>
        <w:gridCol w:w="841"/>
        <w:gridCol w:w="382"/>
        <w:gridCol w:w="209"/>
        <w:gridCol w:w="384"/>
        <w:gridCol w:w="380"/>
        <w:gridCol w:w="182"/>
        <w:gridCol w:w="219"/>
        <w:gridCol w:w="349"/>
        <w:gridCol w:w="346"/>
        <w:gridCol w:w="205"/>
        <w:gridCol w:w="267"/>
        <w:gridCol w:w="267"/>
        <w:gridCol w:w="256"/>
        <w:gridCol w:w="246"/>
        <w:gridCol w:w="240"/>
        <w:gridCol w:w="242"/>
        <w:gridCol w:w="192"/>
        <w:gridCol w:w="305"/>
        <w:gridCol w:w="303"/>
        <w:gridCol w:w="504"/>
        <w:gridCol w:w="502"/>
        <w:gridCol w:w="290"/>
        <w:gridCol w:w="388"/>
        <w:gridCol w:w="306"/>
      </w:tblGrid>
      <w:tr w:rsidR="00D91B40" w:rsidRPr="00372791" w:rsidTr="00D91B40">
        <w:trPr>
          <w:gridAfter w:val="3"/>
          <w:trHeight w:val="238"/>
        </w:trPr>
        <w:tc>
          <w:tcPr>
            <w:tcW w:w="0" w:type="auto"/>
            <w:gridSpan w:val="4"/>
            <w:tcBorders>
              <w:top w:val="nil"/>
              <w:left w:val="nil"/>
              <w:bottom w:val="nil"/>
              <w:right w:val="nil"/>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p>
        </w:tc>
        <w:tc>
          <w:tcPr>
            <w:tcW w:w="0" w:type="auto"/>
            <w:gridSpan w:val="2"/>
            <w:tcBorders>
              <w:top w:val="nil"/>
              <w:left w:val="nil"/>
              <w:bottom w:val="nil"/>
              <w:right w:val="nil"/>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p>
        </w:tc>
        <w:tc>
          <w:tcPr>
            <w:tcW w:w="0" w:type="auto"/>
            <w:gridSpan w:val="5"/>
            <w:tcBorders>
              <w:top w:val="nil"/>
              <w:left w:val="nil"/>
              <w:bottom w:val="nil"/>
              <w:right w:val="nil"/>
            </w:tcBorders>
          </w:tcPr>
          <w:p w:rsid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p>
          <w:p w:rsidR="001864D7" w:rsidRPr="00372791" w:rsidRDefault="001864D7">
            <w:pPr>
              <w:autoSpaceDE w:val="0"/>
              <w:autoSpaceDN w:val="0"/>
              <w:adjustRightInd w:val="0"/>
              <w:spacing w:after="0" w:line="240" w:lineRule="auto"/>
              <w:jc w:val="right"/>
              <w:rPr>
                <w:rFonts w:ascii="Times New Roman" w:hAnsi="Times New Roman" w:cs="Times New Roman"/>
                <w:color w:val="000000"/>
                <w:sz w:val="28"/>
                <w:szCs w:val="28"/>
              </w:rPr>
            </w:pPr>
          </w:p>
        </w:tc>
        <w:tc>
          <w:tcPr>
            <w:tcW w:w="0" w:type="auto"/>
            <w:gridSpan w:val="2"/>
            <w:tcBorders>
              <w:top w:val="nil"/>
              <w:left w:val="nil"/>
              <w:bottom w:val="nil"/>
            </w:tcBorders>
          </w:tcPr>
          <w:p w:rsid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p>
          <w:p w:rsidR="001864D7" w:rsidRDefault="001864D7">
            <w:pPr>
              <w:autoSpaceDE w:val="0"/>
              <w:autoSpaceDN w:val="0"/>
              <w:adjustRightInd w:val="0"/>
              <w:spacing w:after="0" w:line="240" w:lineRule="auto"/>
              <w:jc w:val="right"/>
              <w:rPr>
                <w:rFonts w:ascii="Times New Roman" w:hAnsi="Times New Roman" w:cs="Times New Roman"/>
                <w:color w:val="000000"/>
                <w:sz w:val="28"/>
                <w:szCs w:val="28"/>
              </w:rPr>
            </w:pPr>
          </w:p>
          <w:p w:rsidR="001864D7" w:rsidRPr="00372791" w:rsidRDefault="001864D7">
            <w:pPr>
              <w:autoSpaceDE w:val="0"/>
              <w:autoSpaceDN w:val="0"/>
              <w:adjustRightInd w:val="0"/>
              <w:spacing w:after="0" w:line="240" w:lineRule="auto"/>
              <w:jc w:val="right"/>
              <w:rPr>
                <w:rFonts w:ascii="Times New Roman" w:hAnsi="Times New Roman" w:cs="Times New Roman"/>
                <w:color w:val="000000"/>
                <w:sz w:val="28"/>
                <w:szCs w:val="28"/>
              </w:rPr>
            </w:pPr>
          </w:p>
        </w:tc>
        <w:tc>
          <w:tcPr>
            <w:tcW w:w="0" w:type="auto"/>
            <w:gridSpan w:val="6"/>
          </w:tcPr>
          <w:p w:rsidR="001864D7" w:rsidRDefault="001864D7" w:rsidP="001864D7">
            <w:pPr>
              <w:autoSpaceDE w:val="0"/>
              <w:autoSpaceDN w:val="0"/>
              <w:adjustRightInd w:val="0"/>
              <w:spacing w:after="0" w:line="240" w:lineRule="auto"/>
              <w:jc w:val="right"/>
              <w:rPr>
                <w:rFonts w:ascii="Times New Roman" w:hAnsi="Times New Roman" w:cs="Times New Roman"/>
                <w:color w:val="000000"/>
                <w:sz w:val="28"/>
                <w:szCs w:val="28"/>
              </w:rPr>
            </w:pPr>
          </w:p>
          <w:p w:rsidR="001864D7" w:rsidRDefault="001864D7" w:rsidP="001864D7">
            <w:pPr>
              <w:autoSpaceDE w:val="0"/>
              <w:autoSpaceDN w:val="0"/>
              <w:adjustRightInd w:val="0"/>
              <w:spacing w:after="0" w:line="240" w:lineRule="auto"/>
              <w:jc w:val="right"/>
              <w:rPr>
                <w:rFonts w:ascii="Times New Roman" w:hAnsi="Times New Roman" w:cs="Times New Roman"/>
                <w:color w:val="000000"/>
                <w:sz w:val="28"/>
                <w:szCs w:val="28"/>
              </w:rPr>
            </w:pPr>
          </w:p>
          <w:p w:rsidR="001864D7" w:rsidRDefault="001864D7" w:rsidP="001864D7">
            <w:pPr>
              <w:autoSpaceDE w:val="0"/>
              <w:autoSpaceDN w:val="0"/>
              <w:adjustRightInd w:val="0"/>
              <w:spacing w:after="0" w:line="240" w:lineRule="auto"/>
              <w:jc w:val="right"/>
              <w:rPr>
                <w:rFonts w:ascii="Times New Roman" w:hAnsi="Times New Roman" w:cs="Times New Roman"/>
                <w:color w:val="000000"/>
                <w:sz w:val="28"/>
                <w:szCs w:val="28"/>
              </w:rPr>
            </w:pPr>
          </w:p>
          <w:p w:rsidR="001864D7" w:rsidRDefault="001864D7" w:rsidP="001864D7">
            <w:pPr>
              <w:autoSpaceDE w:val="0"/>
              <w:autoSpaceDN w:val="0"/>
              <w:adjustRightInd w:val="0"/>
              <w:spacing w:after="0" w:line="240" w:lineRule="auto"/>
              <w:jc w:val="right"/>
              <w:rPr>
                <w:rFonts w:ascii="Times New Roman" w:hAnsi="Times New Roman" w:cs="Times New Roman"/>
                <w:color w:val="000000"/>
                <w:sz w:val="28"/>
                <w:szCs w:val="28"/>
              </w:rPr>
            </w:pPr>
          </w:p>
          <w:p w:rsidR="00372791" w:rsidRPr="00372791" w:rsidRDefault="00372791" w:rsidP="001864D7">
            <w:pPr>
              <w:autoSpaceDE w:val="0"/>
              <w:autoSpaceDN w:val="0"/>
              <w:adjustRightInd w:val="0"/>
              <w:spacing w:after="0" w:line="240" w:lineRule="auto"/>
              <w:jc w:val="right"/>
              <w:rPr>
                <w:rFonts w:ascii="Times New Roman" w:hAnsi="Times New Roman" w:cs="Times New Roman"/>
                <w:color w:val="000000"/>
                <w:sz w:val="28"/>
                <w:szCs w:val="28"/>
              </w:rPr>
            </w:pPr>
          </w:p>
        </w:tc>
        <w:tc>
          <w:tcPr>
            <w:tcW w:w="0" w:type="auto"/>
            <w:gridSpan w:val="6"/>
            <w:tcBorders>
              <w:top w:val="nil"/>
              <w:left w:val="nil"/>
              <w:bottom w:val="nil"/>
              <w:right w:val="nil"/>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p>
        </w:tc>
      </w:tr>
      <w:tr w:rsidR="001864D7" w:rsidRPr="00372791" w:rsidTr="00D91B40">
        <w:trPr>
          <w:gridAfter w:val="3"/>
          <w:trHeight w:val="2254"/>
        </w:trPr>
        <w:tc>
          <w:tcPr>
            <w:tcW w:w="0" w:type="auto"/>
            <w:gridSpan w:val="25"/>
          </w:tcPr>
          <w:p w:rsidR="001864D7" w:rsidRPr="00372791" w:rsidRDefault="001864D7" w:rsidP="001864D7">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lastRenderedPageBreak/>
              <w:t>Приложение  № 3к Решению Совета муниципального образования</w:t>
            </w:r>
          </w:p>
          <w:p w:rsidR="001864D7" w:rsidRPr="00372791" w:rsidRDefault="001864D7" w:rsidP="001864D7">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"Парское сельское поселение Родниковского муниципального района Ивановской области"</w:t>
            </w:r>
          </w:p>
          <w:p w:rsidR="001864D7" w:rsidRPr="00372791" w:rsidRDefault="001864D7" w:rsidP="001864D7">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 27 от 24.10.2018 года</w:t>
            </w:r>
          </w:p>
        </w:tc>
      </w:tr>
      <w:tr w:rsidR="00372791" w:rsidRPr="00372791" w:rsidTr="00D91B40">
        <w:trPr>
          <w:trHeight w:val="1085"/>
        </w:trPr>
        <w:tc>
          <w:tcPr>
            <w:tcW w:w="0" w:type="auto"/>
            <w:gridSpan w:val="28"/>
            <w:tcBorders>
              <w:left w:val="nil"/>
              <w:bottom w:val="nil"/>
              <w:right w:val="nil"/>
            </w:tcBorders>
            <w:shd w:val="solid" w:color="FFFFFF" w:fill="auto"/>
          </w:tcPr>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Изменение в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бюджета Парского сельского поселения на 2018 год</w:t>
            </w:r>
          </w:p>
        </w:tc>
      </w:tr>
      <w:tr w:rsidR="00D91B40" w:rsidRPr="00372791" w:rsidTr="00D91B40">
        <w:trPr>
          <w:trHeight w:val="283"/>
        </w:trPr>
        <w:tc>
          <w:tcPr>
            <w:tcW w:w="0" w:type="auto"/>
            <w:gridSpan w:val="4"/>
            <w:tcBorders>
              <w:top w:val="nil"/>
              <w:left w:val="nil"/>
              <w:bottom w:val="single" w:sz="6" w:space="0" w:color="000000"/>
              <w:right w:val="nil"/>
            </w:tcBorders>
          </w:tcPr>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0" w:type="auto"/>
            <w:gridSpan w:val="2"/>
            <w:tcBorders>
              <w:top w:val="nil"/>
              <w:left w:val="nil"/>
              <w:bottom w:val="single" w:sz="6" w:space="0" w:color="000000"/>
              <w:right w:val="nil"/>
            </w:tcBorders>
          </w:tcPr>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0" w:type="auto"/>
            <w:gridSpan w:val="5"/>
            <w:tcBorders>
              <w:top w:val="nil"/>
              <w:left w:val="nil"/>
              <w:bottom w:val="single" w:sz="6" w:space="0" w:color="000000"/>
              <w:right w:val="nil"/>
            </w:tcBorders>
          </w:tcPr>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0" w:type="auto"/>
            <w:gridSpan w:val="2"/>
            <w:tcBorders>
              <w:top w:val="nil"/>
              <w:left w:val="nil"/>
              <w:bottom w:val="single" w:sz="6" w:space="0" w:color="000000"/>
              <w:right w:val="nil"/>
            </w:tcBorders>
          </w:tcPr>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0" w:type="auto"/>
            <w:gridSpan w:val="6"/>
            <w:tcBorders>
              <w:top w:val="nil"/>
              <w:left w:val="nil"/>
              <w:bottom w:val="single" w:sz="6" w:space="0" w:color="000000"/>
              <w:right w:val="nil"/>
            </w:tcBorders>
          </w:tcPr>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0" w:type="auto"/>
            <w:gridSpan w:val="9"/>
            <w:tcBorders>
              <w:top w:val="nil"/>
              <w:left w:val="nil"/>
              <w:bottom w:val="single" w:sz="6" w:space="0" w:color="000000"/>
              <w:right w:val="nil"/>
            </w:tcBorders>
          </w:tcPr>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D91B40" w:rsidRPr="00372791" w:rsidTr="00D91B40">
        <w:trPr>
          <w:gridAfter w:val="1"/>
          <w:trHeight w:val="226"/>
        </w:trPr>
        <w:tc>
          <w:tcPr>
            <w:tcW w:w="0" w:type="auto"/>
            <w:gridSpan w:val="4"/>
            <w:tcBorders>
              <w:top w:val="single" w:sz="6" w:space="0" w:color="000000"/>
              <w:left w:val="single" w:sz="6" w:space="0" w:color="000000"/>
              <w:bottom w:val="nil"/>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Наименование</w:t>
            </w:r>
          </w:p>
        </w:tc>
        <w:tc>
          <w:tcPr>
            <w:tcW w:w="0" w:type="auto"/>
            <w:gridSpan w:val="2"/>
            <w:tcBorders>
              <w:top w:val="single" w:sz="6" w:space="0" w:color="000000"/>
              <w:left w:val="single" w:sz="6" w:space="0" w:color="000000"/>
              <w:bottom w:val="nil"/>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Раздел, подраздел</w:t>
            </w:r>
          </w:p>
        </w:tc>
        <w:tc>
          <w:tcPr>
            <w:tcW w:w="0" w:type="auto"/>
            <w:gridSpan w:val="5"/>
            <w:tcBorders>
              <w:top w:val="single" w:sz="6" w:space="0" w:color="000000"/>
              <w:left w:val="single" w:sz="6" w:space="0" w:color="000000"/>
              <w:bottom w:val="nil"/>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Целевая статья расходов</w:t>
            </w:r>
          </w:p>
        </w:tc>
        <w:tc>
          <w:tcPr>
            <w:tcW w:w="0" w:type="auto"/>
            <w:gridSpan w:val="2"/>
            <w:tcBorders>
              <w:top w:val="single" w:sz="6" w:space="0" w:color="000000"/>
              <w:left w:val="single" w:sz="6" w:space="0" w:color="000000"/>
              <w:bottom w:val="nil"/>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Вид расхода</w:t>
            </w:r>
          </w:p>
        </w:tc>
        <w:tc>
          <w:tcPr>
            <w:tcW w:w="0" w:type="auto"/>
            <w:gridSpan w:val="6"/>
            <w:tcBorders>
              <w:top w:val="single" w:sz="6" w:space="0" w:color="000000"/>
              <w:left w:val="single" w:sz="6" w:space="0" w:color="000000"/>
              <w:bottom w:val="single" w:sz="6" w:space="0" w:color="000000"/>
              <w:right w:val="nil"/>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сумма,рублей</w:t>
            </w:r>
          </w:p>
        </w:tc>
        <w:tc>
          <w:tcPr>
            <w:tcW w:w="0" w:type="auto"/>
            <w:gridSpan w:val="8"/>
            <w:tcBorders>
              <w:top w:val="single" w:sz="6" w:space="0" w:color="000000"/>
              <w:left w:val="nil"/>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p>
        </w:tc>
      </w:tr>
      <w:tr w:rsidR="00D91B40" w:rsidRPr="00372791" w:rsidTr="00D91B40">
        <w:trPr>
          <w:gridAfter w:val="1"/>
          <w:trHeight w:val="566"/>
        </w:trPr>
        <w:tc>
          <w:tcPr>
            <w:tcW w:w="0" w:type="auto"/>
            <w:gridSpan w:val="4"/>
            <w:tcBorders>
              <w:top w:val="nil"/>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p>
        </w:tc>
        <w:tc>
          <w:tcPr>
            <w:tcW w:w="0" w:type="auto"/>
            <w:gridSpan w:val="2"/>
            <w:tcBorders>
              <w:top w:val="nil"/>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p>
        </w:tc>
        <w:tc>
          <w:tcPr>
            <w:tcW w:w="0" w:type="auto"/>
            <w:gridSpan w:val="5"/>
            <w:tcBorders>
              <w:top w:val="nil"/>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p>
        </w:tc>
        <w:tc>
          <w:tcPr>
            <w:tcW w:w="0" w:type="auto"/>
            <w:gridSpan w:val="2"/>
            <w:tcBorders>
              <w:top w:val="nil"/>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p>
        </w:tc>
        <w:tc>
          <w:tcPr>
            <w:tcW w:w="0" w:type="auto"/>
            <w:gridSpan w:val="6"/>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изменения</w:t>
            </w:r>
          </w:p>
        </w:tc>
        <w:tc>
          <w:tcPr>
            <w:tcW w:w="0" w:type="auto"/>
            <w:gridSpan w:val="8"/>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с учетом изменеий</w:t>
            </w:r>
          </w:p>
        </w:tc>
      </w:tr>
      <w:tr w:rsidR="00D91B40" w:rsidRPr="00372791" w:rsidTr="00D91B40">
        <w:trPr>
          <w:gridAfter w:val="1"/>
          <w:trHeight w:val="283"/>
        </w:trPr>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1</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2</w:t>
            </w:r>
          </w:p>
        </w:tc>
        <w:tc>
          <w:tcPr>
            <w:tcW w:w="0" w:type="auto"/>
            <w:gridSpan w:val="5"/>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3</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4</w:t>
            </w:r>
          </w:p>
        </w:tc>
        <w:tc>
          <w:tcPr>
            <w:tcW w:w="0" w:type="auto"/>
            <w:gridSpan w:val="6"/>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5</w:t>
            </w:r>
          </w:p>
        </w:tc>
        <w:tc>
          <w:tcPr>
            <w:tcW w:w="0" w:type="auto"/>
            <w:gridSpan w:val="8"/>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6</w:t>
            </w:r>
          </w:p>
        </w:tc>
      </w:tr>
      <w:tr w:rsidR="00D91B40" w:rsidRPr="00372791" w:rsidTr="00D91B40">
        <w:trPr>
          <w:gridAfter w:val="1"/>
          <w:trHeight w:val="566"/>
        </w:trPr>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ОБЩЕГОСУДАРСТВЕННЫЕ ВОПРОСЫ</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01 00</w:t>
            </w:r>
          </w:p>
        </w:tc>
        <w:tc>
          <w:tcPr>
            <w:tcW w:w="0" w:type="auto"/>
            <w:gridSpan w:val="5"/>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0000000000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p>
        </w:tc>
        <w:tc>
          <w:tcPr>
            <w:tcW w:w="0" w:type="auto"/>
            <w:gridSpan w:val="6"/>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18 940,00</w:t>
            </w:r>
          </w:p>
        </w:tc>
        <w:tc>
          <w:tcPr>
            <w:tcW w:w="0" w:type="auto"/>
            <w:gridSpan w:val="8"/>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5 827 875,45</w:t>
            </w:r>
          </w:p>
        </w:tc>
      </w:tr>
      <w:tr w:rsidR="00D91B40" w:rsidRPr="00372791" w:rsidTr="00D91B40">
        <w:trPr>
          <w:gridAfter w:val="1"/>
          <w:trHeight w:val="847"/>
        </w:trPr>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  Функционирование высшего должностного лица субъекта Российской Федерации и муниципального образования</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01 02</w:t>
            </w:r>
          </w:p>
        </w:tc>
        <w:tc>
          <w:tcPr>
            <w:tcW w:w="0" w:type="auto"/>
            <w:gridSpan w:val="5"/>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0000000000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p>
        </w:tc>
        <w:tc>
          <w:tcPr>
            <w:tcW w:w="0" w:type="auto"/>
            <w:gridSpan w:val="6"/>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-37 260,00</w:t>
            </w:r>
          </w:p>
        </w:tc>
        <w:tc>
          <w:tcPr>
            <w:tcW w:w="0" w:type="auto"/>
            <w:gridSpan w:val="8"/>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681 580,00</w:t>
            </w:r>
          </w:p>
        </w:tc>
      </w:tr>
      <w:tr w:rsidR="00D91B40" w:rsidRPr="00372791" w:rsidTr="00D91B40">
        <w:trPr>
          <w:gridAfter w:val="1"/>
          <w:trHeight w:val="1133"/>
        </w:trPr>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    Муниципальная программа Парского сельского поселения "Местное самоуправление Парского сельского поселения"</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01 02</w:t>
            </w:r>
          </w:p>
        </w:tc>
        <w:tc>
          <w:tcPr>
            <w:tcW w:w="0" w:type="auto"/>
            <w:gridSpan w:val="5"/>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3500000000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p>
        </w:tc>
        <w:tc>
          <w:tcPr>
            <w:tcW w:w="0" w:type="auto"/>
            <w:gridSpan w:val="6"/>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-37 260,00</w:t>
            </w:r>
          </w:p>
        </w:tc>
        <w:tc>
          <w:tcPr>
            <w:tcW w:w="0" w:type="auto"/>
            <w:gridSpan w:val="8"/>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681 580,00</w:t>
            </w:r>
          </w:p>
        </w:tc>
      </w:tr>
      <w:tr w:rsidR="00D91B40" w:rsidRPr="00372791" w:rsidTr="00D91B40">
        <w:trPr>
          <w:gridAfter w:val="1"/>
          <w:trHeight w:val="847"/>
        </w:trPr>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      Подпрограмма "Организация </w:t>
            </w:r>
            <w:r w:rsidRPr="00372791">
              <w:rPr>
                <w:rFonts w:ascii="Times New Roman" w:hAnsi="Times New Roman" w:cs="Times New Roman"/>
                <w:color w:val="000000"/>
                <w:sz w:val="28"/>
                <w:szCs w:val="28"/>
              </w:rPr>
              <w:lastRenderedPageBreak/>
              <w:t>местного самоуправления Парского сельского поселения"</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lastRenderedPageBreak/>
              <w:t>01 02</w:t>
            </w:r>
          </w:p>
        </w:tc>
        <w:tc>
          <w:tcPr>
            <w:tcW w:w="0" w:type="auto"/>
            <w:gridSpan w:val="5"/>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3510000000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p>
        </w:tc>
        <w:tc>
          <w:tcPr>
            <w:tcW w:w="0" w:type="auto"/>
            <w:gridSpan w:val="6"/>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-37 260,00</w:t>
            </w:r>
          </w:p>
        </w:tc>
        <w:tc>
          <w:tcPr>
            <w:tcW w:w="0" w:type="auto"/>
            <w:gridSpan w:val="8"/>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681 580,00</w:t>
            </w:r>
          </w:p>
        </w:tc>
      </w:tr>
      <w:tr w:rsidR="00D91B40" w:rsidRPr="00372791" w:rsidTr="00D91B40">
        <w:trPr>
          <w:gridAfter w:val="1"/>
          <w:trHeight w:val="566"/>
        </w:trPr>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lastRenderedPageBreak/>
              <w:t xml:space="preserve">        Глава муниципального образования</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01 02</w:t>
            </w:r>
          </w:p>
        </w:tc>
        <w:tc>
          <w:tcPr>
            <w:tcW w:w="0" w:type="auto"/>
            <w:gridSpan w:val="5"/>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3510000020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p>
        </w:tc>
        <w:tc>
          <w:tcPr>
            <w:tcW w:w="0" w:type="auto"/>
            <w:gridSpan w:val="6"/>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-37 260,00</w:t>
            </w:r>
          </w:p>
        </w:tc>
        <w:tc>
          <w:tcPr>
            <w:tcW w:w="0" w:type="auto"/>
            <w:gridSpan w:val="8"/>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681 580,00</w:t>
            </w:r>
          </w:p>
        </w:tc>
      </w:tr>
      <w:tr w:rsidR="00D91B40" w:rsidRPr="00372791" w:rsidTr="00D91B40">
        <w:trPr>
          <w:gridAfter w:val="1"/>
          <w:trHeight w:val="1697"/>
        </w:trPr>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01 02</w:t>
            </w:r>
          </w:p>
        </w:tc>
        <w:tc>
          <w:tcPr>
            <w:tcW w:w="0" w:type="auto"/>
            <w:gridSpan w:val="5"/>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3510000020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100</w:t>
            </w:r>
          </w:p>
        </w:tc>
        <w:tc>
          <w:tcPr>
            <w:tcW w:w="0" w:type="auto"/>
            <w:gridSpan w:val="6"/>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-37 260,00</w:t>
            </w:r>
          </w:p>
        </w:tc>
        <w:tc>
          <w:tcPr>
            <w:tcW w:w="0" w:type="auto"/>
            <w:gridSpan w:val="8"/>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681 580,00</w:t>
            </w:r>
          </w:p>
        </w:tc>
      </w:tr>
      <w:tr w:rsidR="00D91B40" w:rsidRPr="00372791" w:rsidTr="00D91B40">
        <w:trPr>
          <w:gridAfter w:val="1"/>
          <w:trHeight w:val="1416"/>
        </w:trPr>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01 04</w:t>
            </w:r>
          </w:p>
        </w:tc>
        <w:tc>
          <w:tcPr>
            <w:tcW w:w="0" w:type="auto"/>
            <w:gridSpan w:val="5"/>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0000000000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p>
        </w:tc>
        <w:tc>
          <w:tcPr>
            <w:tcW w:w="0" w:type="auto"/>
            <w:gridSpan w:val="6"/>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26 600,00</w:t>
            </w:r>
          </w:p>
        </w:tc>
        <w:tc>
          <w:tcPr>
            <w:tcW w:w="0" w:type="auto"/>
            <w:gridSpan w:val="8"/>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2 660 260,00</w:t>
            </w:r>
          </w:p>
        </w:tc>
      </w:tr>
      <w:tr w:rsidR="00D91B40" w:rsidRPr="00372791" w:rsidTr="00D91B40">
        <w:trPr>
          <w:gridAfter w:val="1"/>
          <w:trHeight w:val="1133"/>
        </w:trPr>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    Муниципальная программа Парского сельского </w:t>
            </w:r>
            <w:r w:rsidRPr="00372791">
              <w:rPr>
                <w:rFonts w:ascii="Times New Roman" w:hAnsi="Times New Roman" w:cs="Times New Roman"/>
                <w:color w:val="000000"/>
                <w:sz w:val="28"/>
                <w:szCs w:val="28"/>
              </w:rPr>
              <w:lastRenderedPageBreak/>
              <w:t>поселения "Местное самоуправление Парского сельского поселения"</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lastRenderedPageBreak/>
              <w:t>01 04</w:t>
            </w:r>
          </w:p>
        </w:tc>
        <w:tc>
          <w:tcPr>
            <w:tcW w:w="0" w:type="auto"/>
            <w:gridSpan w:val="5"/>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3500000000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p>
        </w:tc>
        <w:tc>
          <w:tcPr>
            <w:tcW w:w="0" w:type="auto"/>
            <w:gridSpan w:val="6"/>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26 600,00</w:t>
            </w:r>
          </w:p>
        </w:tc>
        <w:tc>
          <w:tcPr>
            <w:tcW w:w="0" w:type="auto"/>
            <w:gridSpan w:val="8"/>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2 660 260,00</w:t>
            </w:r>
          </w:p>
        </w:tc>
      </w:tr>
      <w:tr w:rsidR="00D91B40" w:rsidRPr="00372791" w:rsidTr="00D91B40">
        <w:trPr>
          <w:gridAfter w:val="1"/>
          <w:trHeight w:val="847"/>
        </w:trPr>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lastRenderedPageBreak/>
              <w:t xml:space="preserve">      Подпрограмма "Организация местного самоуправления Парского сельского поселения"</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01 04</w:t>
            </w:r>
          </w:p>
        </w:tc>
        <w:tc>
          <w:tcPr>
            <w:tcW w:w="0" w:type="auto"/>
            <w:gridSpan w:val="5"/>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3510000000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p>
        </w:tc>
        <w:tc>
          <w:tcPr>
            <w:tcW w:w="0" w:type="auto"/>
            <w:gridSpan w:val="6"/>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26 600,00</w:t>
            </w:r>
          </w:p>
        </w:tc>
        <w:tc>
          <w:tcPr>
            <w:tcW w:w="0" w:type="auto"/>
            <w:gridSpan w:val="8"/>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2 660 260,00</w:t>
            </w:r>
          </w:p>
        </w:tc>
      </w:tr>
      <w:tr w:rsidR="00D91B40" w:rsidRPr="00372791" w:rsidTr="00D91B40">
        <w:trPr>
          <w:gridAfter w:val="1"/>
          <w:trHeight w:val="566"/>
        </w:trPr>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        Обеспечение функций исполнительных органов муниципального образования</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01 04</w:t>
            </w:r>
          </w:p>
        </w:tc>
        <w:tc>
          <w:tcPr>
            <w:tcW w:w="0" w:type="auto"/>
            <w:gridSpan w:val="5"/>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3510000060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p>
        </w:tc>
        <w:tc>
          <w:tcPr>
            <w:tcW w:w="0" w:type="auto"/>
            <w:gridSpan w:val="6"/>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26 600,00</w:t>
            </w:r>
          </w:p>
        </w:tc>
        <w:tc>
          <w:tcPr>
            <w:tcW w:w="0" w:type="auto"/>
            <w:gridSpan w:val="8"/>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2 360 260,00</w:t>
            </w:r>
          </w:p>
        </w:tc>
      </w:tr>
      <w:tr w:rsidR="00D91B40" w:rsidRPr="00372791" w:rsidTr="00D91B40">
        <w:trPr>
          <w:gridAfter w:val="1"/>
          <w:trHeight w:val="1697"/>
        </w:trPr>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01 04</w:t>
            </w:r>
          </w:p>
        </w:tc>
        <w:tc>
          <w:tcPr>
            <w:tcW w:w="0" w:type="auto"/>
            <w:gridSpan w:val="5"/>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3510000060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100</w:t>
            </w:r>
          </w:p>
        </w:tc>
        <w:tc>
          <w:tcPr>
            <w:tcW w:w="0" w:type="auto"/>
            <w:gridSpan w:val="6"/>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33 860,00</w:t>
            </w:r>
          </w:p>
        </w:tc>
        <w:tc>
          <w:tcPr>
            <w:tcW w:w="0" w:type="auto"/>
            <w:gridSpan w:val="8"/>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2 304 860,00</w:t>
            </w:r>
          </w:p>
        </w:tc>
      </w:tr>
      <w:tr w:rsidR="00D91B40" w:rsidRPr="00372791" w:rsidTr="00D91B40">
        <w:trPr>
          <w:gridAfter w:val="1"/>
          <w:trHeight w:val="847"/>
        </w:trPr>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          Закупка товаров, работ и услуг для обеспечения государственных (муниципальных</w:t>
            </w:r>
            <w:r w:rsidRPr="00372791">
              <w:rPr>
                <w:rFonts w:ascii="Times New Roman" w:hAnsi="Times New Roman" w:cs="Times New Roman"/>
                <w:color w:val="000000"/>
                <w:sz w:val="28"/>
                <w:szCs w:val="28"/>
              </w:rPr>
              <w:lastRenderedPageBreak/>
              <w:t>) нужд</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lastRenderedPageBreak/>
              <w:t>01 04</w:t>
            </w:r>
          </w:p>
        </w:tc>
        <w:tc>
          <w:tcPr>
            <w:tcW w:w="0" w:type="auto"/>
            <w:gridSpan w:val="5"/>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3510000060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200</w:t>
            </w:r>
          </w:p>
        </w:tc>
        <w:tc>
          <w:tcPr>
            <w:tcW w:w="0" w:type="auto"/>
            <w:gridSpan w:val="6"/>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-7 260,00</w:t>
            </w:r>
          </w:p>
        </w:tc>
        <w:tc>
          <w:tcPr>
            <w:tcW w:w="0" w:type="auto"/>
            <w:gridSpan w:val="8"/>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7 100,00</w:t>
            </w:r>
          </w:p>
        </w:tc>
      </w:tr>
      <w:tr w:rsidR="00D91B40" w:rsidRPr="00372791" w:rsidTr="00D91B40">
        <w:trPr>
          <w:gridAfter w:val="1"/>
          <w:trHeight w:val="566"/>
        </w:trPr>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lastRenderedPageBreak/>
              <w:t xml:space="preserve">  Другие общегосударственные вопросы</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01 13</w:t>
            </w:r>
          </w:p>
        </w:tc>
        <w:tc>
          <w:tcPr>
            <w:tcW w:w="0" w:type="auto"/>
            <w:gridSpan w:val="5"/>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0000000000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p>
        </w:tc>
        <w:tc>
          <w:tcPr>
            <w:tcW w:w="0" w:type="auto"/>
            <w:gridSpan w:val="6"/>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29 600,00</w:t>
            </w:r>
          </w:p>
        </w:tc>
        <w:tc>
          <w:tcPr>
            <w:tcW w:w="0" w:type="auto"/>
            <w:gridSpan w:val="8"/>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2 421 130,00</w:t>
            </w:r>
          </w:p>
        </w:tc>
      </w:tr>
      <w:tr w:rsidR="00D91B40" w:rsidRPr="00372791" w:rsidTr="00D91B40">
        <w:trPr>
          <w:gridAfter w:val="1"/>
          <w:trHeight w:val="1133"/>
        </w:trPr>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    Муниципальная программа Парского сельского поселения "Местное самоуправление Парского сельского поселения"</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01 13</w:t>
            </w:r>
          </w:p>
        </w:tc>
        <w:tc>
          <w:tcPr>
            <w:tcW w:w="0" w:type="auto"/>
            <w:gridSpan w:val="5"/>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3500000000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p>
        </w:tc>
        <w:tc>
          <w:tcPr>
            <w:tcW w:w="0" w:type="auto"/>
            <w:gridSpan w:val="6"/>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37 600,00</w:t>
            </w:r>
          </w:p>
        </w:tc>
        <w:tc>
          <w:tcPr>
            <w:tcW w:w="0" w:type="auto"/>
            <w:gridSpan w:val="8"/>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2 410 930,00</w:t>
            </w:r>
          </w:p>
        </w:tc>
      </w:tr>
      <w:tr w:rsidR="00D91B40" w:rsidRPr="00372791" w:rsidTr="00D91B40">
        <w:trPr>
          <w:gridAfter w:val="1"/>
          <w:trHeight w:val="847"/>
        </w:trPr>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      Подпрограмма "Организация местного самоуправления Парского сельского поселения"</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01 13</w:t>
            </w:r>
          </w:p>
        </w:tc>
        <w:tc>
          <w:tcPr>
            <w:tcW w:w="0" w:type="auto"/>
            <w:gridSpan w:val="5"/>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3510000000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p>
        </w:tc>
        <w:tc>
          <w:tcPr>
            <w:tcW w:w="0" w:type="auto"/>
            <w:gridSpan w:val="6"/>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8 600,00</w:t>
            </w:r>
          </w:p>
        </w:tc>
        <w:tc>
          <w:tcPr>
            <w:tcW w:w="0" w:type="auto"/>
            <w:gridSpan w:val="8"/>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1 755 060,00</w:t>
            </w:r>
          </w:p>
        </w:tc>
      </w:tr>
      <w:tr w:rsidR="00D91B40" w:rsidRPr="00372791" w:rsidTr="00D91B40">
        <w:trPr>
          <w:gridAfter w:val="1"/>
          <w:trHeight w:val="1416"/>
        </w:trPr>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        Обеспечение деятельности муниципального казенного учреждения "Центр по обеспечению деятельности органов местного самоуправления Парского сельского поселения"</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01 13</w:t>
            </w:r>
          </w:p>
        </w:tc>
        <w:tc>
          <w:tcPr>
            <w:tcW w:w="0" w:type="auto"/>
            <w:gridSpan w:val="5"/>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3510011200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p>
        </w:tc>
        <w:tc>
          <w:tcPr>
            <w:tcW w:w="0" w:type="auto"/>
            <w:gridSpan w:val="6"/>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8 600,00</w:t>
            </w:r>
          </w:p>
        </w:tc>
        <w:tc>
          <w:tcPr>
            <w:tcW w:w="0" w:type="auto"/>
            <w:gridSpan w:val="8"/>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1 755 060,00</w:t>
            </w:r>
          </w:p>
        </w:tc>
      </w:tr>
      <w:tr w:rsidR="00D91B40" w:rsidRPr="00372791" w:rsidTr="00D91B40">
        <w:trPr>
          <w:gridAfter w:val="1"/>
          <w:trHeight w:val="1697"/>
        </w:trPr>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          Расходы на выплаты персоналу в целях обеспечения выполнения функций </w:t>
            </w:r>
            <w:r w:rsidRPr="00372791">
              <w:rPr>
                <w:rFonts w:ascii="Times New Roman" w:hAnsi="Times New Roman" w:cs="Times New Roman"/>
                <w:color w:val="000000"/>
                <w:sz w:val="28"/>
                <w:szCs w:val="28"/>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lastRenderedPageBreak/>
              <w:t>01 13</w:t>
            </w:r>
          </w:p>
        </w:tc>
        <w:tc>
          <w:tcPr>
            <w:tcW w:w="0" w:type="auto"/>
            <w:gridSpan w:val="5"/>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3510011200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100</w:t>
            </w:r>
          </w:p>
        </w:tc>
        <w:tc>
          <w:tcPr>
            <w:tcW w:w="0" w:type="auto"/>
            <w:gridSpan w:val="6"/>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-49 600,00</w:t>
            </w:r>
          </w:p>
        </w:tc>
        <w:tc>
          <w:tcPr>
            <w:tcW w:w="0" w:type="auto"/>
            <w:gridSpan w:val="8"/>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1 300 080,00</w:t>
            </w:r>
          </w:p>
        </w:tc>
      </w:tr>
      <w:tr w:rsidR="00D91B40" w:rsidRPr="00372791" w:rsidTr="00D91B40">
        <w:trPr>
          <w:gridAfter w:val="1"/>
          <w:trHeight w:val="847"/>
        </w:trPr>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lastRenderedPageBreak/>
              <w:t xml:space="preserve">          Закупка товаров, работ и услуг для обеспечения государственных (муниципальных) нужд</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01 13</w:t>
            </w:r>
          </w:p>
        </w:tc>
        <w:tc>
          <w:tcPr>
            <w:tcW w:w="0" w:type="auto"/>
            <w:gridSpan w:val="5"/>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3510011200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200</w:t>
            </w:r>
          </w:p>
        </w:tc>
        <w:tc>
          <w:tcPr>
            <w:tcW w:w="0" w:type="auto"/>
            <w:gridSpan w:val="6"/>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54 200,00</w:t>
            </w:r>
          </w:p>
        </w:tc>
        <w:tc>
          <w:tcPr>
            <w:tcW w:w="0" w:type="auto"/>
            <w:gridSpan w:val="8"/>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447 980,00</w:t>
            </w:r>
          </w:p>
        </w:tc>
      </w:tr>
      <w:tr w:rsidR="00D91B40" w:rsidRPr="00372791" w:rsidTr="00D91B40">
        <w:trPr>
          <w:gridAfter w:val="1"/>
          <w:trHeight w:val="566"/>
        </w:trPr>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          Иные бюджетные ассигнования</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01 13</w:t>
            </w:r>
          </w:p>
        </w:tc>
        <w:tc>
          <w:tcPr>
            <w:tcW w:w="0" w:type="auto"/>
            <w:gridSpan w:val="5"/>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3510011200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800</w:t>
            </w:r>
          </w:p>
        </w:tc>
        <w:tc>
          <w:tcPr>
            <w:tcW w:w="0" w:type="auto"/>
            <w:gridSpan w:val="6"/>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4 000,00</w:t>
            </w:r>
          </w:p>
        </w:tc>
        <w:tc>
          <w:tcPr>
            <w:tcW w:w="0" w:type="auto"/>
            <w:gridSpan w:val="8"/>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7 000,00</w:t>
            </w:r>
          </w:p>
        </w:tc>
      </w:tr>
      <w:tr w:rsidR="00D91B40" w:rsidRPr="00372791" w:rsidTr="00D91B40">
        <w:trPr>
          <w:gridAfter w:val="1"/>
          <w:trHeight w:val="1133"/>
        </w:trPr>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      Подпрограмма "Сохранение и укрепление материально-технической базы органов местного самоуправления Парского сельского поселения"</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01 13</w:t>
            </w:r>
          </w:p>
        </w:tc>
        <w:tc>
          <w:tcPr>
            <w:tcW w:w="0" w:type="auto"/>
            <w:gridSpan w:val="5"/>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3520000000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p>
        </w:tc>
        <w:tc>
          <w:tcPr>
            <w:tcW w:w="0" w:type="auto"/>
            <w:gridSpan w:val="6"/>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29 000,00</w:t>
            </w:r>
          </w:p>
        </w:tc>
        <w:tc>
          <w:tcPr>
            <w:tcW w:w="0" w:type="auto"/>
            <w:gridSpan w:val="8"/>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655 870,00</w:t>
            </w:r>
          </w:p>
        </w:tc>
      </w:tr>
      <w:tr w:rsidR="00D91B40" w:rsidRPr="00372791" w:rsidTr="00D91B40">
        <w:trPr>
          <w:gridAfter w:val="1"/>
          <w:trHeight w:val="847"/>
        </w:trPr>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        Сохранение и укрепление материально-технической базы органов местного самоуправления</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01 13</w:t>
            </w:r>
          </w:p>
        </w:tc>
        <w:tc>
          <w:tcPr>
            <w:tcW w:w="0" w:type="auto"/>
            <w:gridSpan w:val="5"/>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3520020500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p>
        </w:tc>
        <w:tc>
          <w:tcPr>
            <w:tcW w:w="0" w:type="auto"/>
            <w:gridSpan w:val="6"/>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29 000,00</w:t>
            </w:r>
          </w:p>
        </w:tc>
        <w:tc>
          <w:tcPr>
            <w:tcW w:w="0" w:type="auto"/>
            <w:gridSpan w:val="8"/>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655 870,00</w:t>
            </w:r>
          </w:p>
        </w:tc>
      </w:tr>
      <w:tr w:rsidR="00D91B40" w:rsidRPr="00372791" w:rsidTr="00D91B40">
        <w:trPr>
          <w:gridAfter w:val="1"/>
          <w:trHeight w:val="847"/>
        </w:trPr>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          Закупка товаров, работ и услуг для обеспечения государственных </w:t>
            </w:r>
            <w:r w:rsidRPr="00372791">
              <w:rPr>
                <w:rFonts w:ascii="Times New Roman" w:hAnsi="Times New Roman" w:cs="Times New Roman"/>
                <w:color w:val="000000"/>
                <w:sz w:val="28"/>
                <w:szCs w:val="28"/>
              </w:rPr>
              <w:lastRenderedPageBreak/>
              <w:t>(муниципальных) нужд</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lastRenderedPageBreak/>
              <w:t>01 13</w:t>
            </w:r>
          </w:p>
        </w:tc>
        <w:tc>
          <w:tcPr>
            <w:tcW w:w="0" w:type="auto"/>
            <w:gridSpan w:val="5"/>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3520020500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200</w:t>
            </w:r>
          </w:p>
        </w:tc>
        <w:tc>
          <w:tcPr>
            <w:tcW w:w="0" w:type="auto"/>
            <w:gridSpan w:val="6"/>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29 000,00</w:t>
            </w:r>
          </w:p>
        </w:tc>
        <w:tc>
          <w:tcPr>
            <w:tcW w:w="0" w:type="auto"/>
            <w:gridSpan w:val="8"/>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655 870,00</w:t>
            </w:r>
          </w:p>
        </w:tc>
      </w:tr>
      <w:tr w:rsidR="00D91B40" w:rsidRPr="00372791" w:rsidTr="00D91B40">
        <w:trPr>
          <w:gridAfter w:val="1"/>
          <w:trHeight w:val="566"/>
        </w:trPr>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lastRenderedPageBreak/>
              <w:t xml:space="preserve">    </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01 13</w:t>
            </w:r>
          </w:p>
        </w:tc>
        <w:tc>
          <w:tcPr>
            <w:tcW w:w="0" w:type="auto"/>
            <w:gridSpan w:val="5"/>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6000000000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p>
        </w:tc>
        <w:tc>
          <w:tcPr>
            <w:tcW w:w="0" w:type="auto"/>
            <w:gridSpan w:val="6"/>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-8 000,00</w:t>
            </w:r>
          </w:p>
        </w:tc>
        <w:tc>
          <w:tcPr>
            <w:tcW w:w="0" w:type="auto"/>
            <w:gridSpan w:val="8"/>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10 200,00</w:t>
            </w:r>
          </w:p>
        </w:tc>
      </w:tr>
      <w:tr w:rsidR="00D91B40" w:rsidRPr="00372791" w:rsidTr="00D91B40">
        <w:trPr>
          <w:gridAfter w:val="1"/>
          <w:trHeight w:val="847"/>
        </w:trPr>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      Непрограммные направления деятельности органов местного самоуправления</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01 13</w:t>
            </w:r>
          </w:p>
        </w:tc>
        <w:tc>
          <w:tcPr>
            <w:tcW w:w="0" w:type="auto"/>
            <w:gridSpan w:val="5"/>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6090000000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p>
        </w:tc>
        <w:tc>
          <w:tcPr>
            <w:tcW w:w="0" w:type="auto"/>
            <w:gridSpan w:val="6"/>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-8 000,00</w:t>
            </w:r>
          </w:p>
        </w:tc>
        <w:tc>
          <w:tcPr>
            <w:tcW w:w="0" w:type="auto"/>
            <w:gridSpan w:val="8"/>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10 200,00</w:t>
            </w:r>
          </w:p>
        </w:tc>
      </w:tr>
      <w:tr w:rsidR="00D91B40" w:rsidRPr="00372791" w:rsidTr="00D91B40">
        <w:trPr>
          <w:gridAfter w:val="1"/>
          <w:trHeight w:val="847"/>
        </w:trPr>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        Оценка недвижимости, признание прав и регулирование отношений по муниципальной собственности</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01 13</w:t>
            </w:r>
          </w:p>
        </w:tc>
        <w:tc>
          <w:tcPr>
            <w:tcW w:w="0" w:type="auto"/>
            <w:gridSpan w:val="5"/>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6090020050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p>
        </w:tc>
        <w:tc>
          <w:tcPr>
            <w:tcW w:w="0" w:type="auto"/>
            <w:gridSpan w:val="6"/>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-8 000,00</w:t>
            </w:r>
          </w:p>
        </w:tc>
        <w:tc>
          <w:tcPr>
            <w:tcW w:w="0" w:type="auto"/>
            <w:gridSpan w:val="8"/>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4 000,00</w:t>
            </w:r>
          </w:p>
        </w:tc>
      </w:tr>
      <w:tr w:rsidR="00D91B40" w:rsidRPr="00372791" w:rsidTr="00D91B40">
        <w:trPr>
          <w:gridAfter w:val="1"/>
          <w:trHeight w:val="847"/>
        </w:trPr>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          Закупка товаров, работ и услуг для обеспечения государственных (муниципальных) нужд</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01 13</w:t>
            </w:r>
          </w:p>
        </w:tc>
        <w:tc>
          <w:tcPr>
            <w:tcW w:w="0" w:type="auto"/>
            <w:gridSpan w:val="5"/>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6090020050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200</w:t>
            </w:r>
          </w:p>
        </w:tc>
        <w:tc>
          <w:tcPr>
            <w:tcW w:w="0" w:type="auto"/>
            <w:gridSpan w:val="6"/>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-8 000,00</w:t>
            </w:r>
          </w:p>
        </w:tc>
        <w:tc>
          <w:tcPr>
            <w:tcW w:w="0" w:type="auto"/>
            <w:gridSpan w:val="8"/>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4 000,00</w:t>
            </w:r>
          </w:p>
        </w:tc>
      </w:tr>
      <w:tr w:rsidR="00D91B40" w:rsidRPr="00372791" w:rsidTr="00D91B40">
        <w:trPr>
          <w:gridAfter w:val="1"/>
          <w:trHeight w:val="847"/>
        </w:trPr>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НАЦИОНАЛЬНАЯ БЕЗОПАСНОСТЬ И ПРАВООХРАНИТЕЛЬНАЯ ДЕЯТЕЛЬНОСТЬ</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03 00</w:t>
            </w:r>
          </w:p>
        </w:tc>
        <w:tc>
          <w:tcPr>
            <w:tcW w:w="0" w:type="auto"/>
            <w:gridSpan w:val="5"/>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0000000000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p>
        </w:tc>
        <w:tc>
          <w:tcPr>
            <w:tcW w:w="0" w:type="auto"/>
            <w:gridSpan w:val="6"/>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-34 300,00</w:t>
            </w:r>
          </w:p>
        </w:tc>
        <w:tc>
          <w:tcPr>
            <w:tcW w:w="0" w:type="auto"/>
            <w:gridSpan w:val="8"/>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21 000,00</w:t>
            </w:r>
          </w:p>
        </w:tc>
      </w:tr>
      <w:tr w:rsidR="00D91B40" w:rsidRPr="00372791" w:rsidTr="00D91B40">
        <w:trPr>
          <w:gridAfter w:val="1"/>
          <w:trHeight w:val="847"/>
        </w:trPr>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  Другие вопросы в области национальной безопасности и правоохранительной деятельности</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03 14</w:t>
            </w:r>
          </w:p>
        </w:tc>
        <w:tc>
          <w:tcPr>
            <w:tcW w:w="0" w:type="auto"/>
            <w:gridSpan w:val="5"/>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0000000000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p>
        </w:tc>
        <w:tc>
          <w:tcPr>
            <w:tcW w:w="0" w:type="auto"/>
            <w:gridSpan w:val="6"/>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-34 300,00</w:t>
            </w:r>
          </w:p>
        </w:tc>
        <w:tc>
          <w:tcPr>
            <w:tcW w:w="0" w:type="auto"/>
            <w:gridSpan w:val="8"/>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21 000,00</w:t>
            </w:r>
          </w:p>
        </w:tc>
      </w:tr>
      <w:tr w:rsidR="00D91B40" w:rsidRPr="00372791" w:rsidTr="00D91B40">
        <w:trPr>
          <w:gridAfter w:val="1"/>
          <w:trHeight w:val="847"/>
        </w:trPr>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    Муниципальная программа Парского сельского поселения "Безопасность </w:t>
            </w:r>
            <w:r w:rsidRPr="00372791">
              <w:rPr>
                <w:rFonts w:ascii="Times New Roman" w:hAnsi="Times New Roman" w:cs="Times New Roman"/>
                <w:color w:val="000000"/>
                <w:sz w:val="28"/>
                <w:szCs w:val="28"/>
              </w:rPr>
              <w:lastRenderedPageBreak/>
              <w:t>территории Парского сельского поселения"</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lastRenderedPageBreak/>
              <w:t>03 14</w:t>
            </w:r>
          </w:p>
        </w:tc>
        <w:tc>
          <w:tcPr>
            <w:tcW w:w="0" w:type="auto"/>
            <w:gridSpan w:val="5"/>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3300000000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p>
        </w:tc>
        <w:tc>
          <w:tcPr>
            <w:tcW w:w="0" w:type="auto"/>
            <w:gridSpan w:val="6"/>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-34 300,00</w:t>
            </w:r>
          </w:p>
        </w:tc>
        <w:tc>
          <w:tcPr>
            <w:tcW w:w="0" w:type="auto"/>
            <w:gridSpan w:val="8"/>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21 000,00</w:t>
            </w:r>
          </w:p>
        </w:tc>
      </w:tr>
      <w:tr w:rsidR="00D91B40" w:rsidRPr="00372791" w:rsidTr="00D91B40">
        <w:trPr>
          <w:gridAfter w:val="1"/>
          <w:trHeight w:val="847"/>
        </w:trPr>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lastRenderedPageBreak/>
              <w:t xml:space="preserve">        Организация мероприятий по обеспечению мер пожарной безопасности в границах населенного пункта поселения</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03 14</w:t>
            </w:r>
          </w:p>
        </w:tc>
        <w:tc>
          <w:tcPr>
            <w:tcW w:w="0" w:type="auto"/>
            <w:gridSpan w:val="5"/>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3300020570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p>
        </w:tc>
        <w:tc>
          <w:tcPr>
            <w:tcW w:w="0" w:type="auto"/>
            <w:gridSpan w:val="6"/>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-34 300,00</w:t>
            </w:r>
          </w:p>
        </w:tc>
        <w:tc>
          <w:tcPr>
            <w:tcW w:w="0" w:type="auto"/>
            <w:gridSpan w:val="8"/>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21 000,00</w:t>
            </w:r>
          </w:p>
        </w:tc>
      </w:tr>
      <w:tr w:rsidR="00D91B40" w:rsidRPr="00372791" w:rsidTr="00D91B40">
        <w:trPr>
          <w:gridAfter w:val="1"/>
          <w:trHeight w:val="847"/>
        </w:trPr>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          Закупка товаров, работ и услуг для обеспечения государственных (муниципальных) нужд</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03 14</w:t>
            </w:r>
          </w:p>
        </w:tc>
        <w:tc>
          <w:tcPr>
            <w:tcW w:w="0" w:type="auto"/>
            <w:gridSpan w:val="5"/>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3300020570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200</w:t>
            </w:r>
          </w:p>
        </w:tc>
        <w:tc>
          <w:tcPr>
            <w:tcW w:w="0" w:type="auto"/>
            <w:gridSpan w:val="6"/>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-34 300,00</w:t>
            </w:r>
          </w:p>
        </w:tc>
        <w:tc>
          <w:tcPr>
            <w:tcW w:w="0" w:type="auto"/>
            <w:gridSpan w:val="8"/>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21 000,00</w:t>
            </w:r>
          </w:p>
        </w:tc>
      </w:tr>
      <w:tr w:rsidR="00D91B40" w:rsidRPr="00372791" w:rsidTr="00D91B40">
        <w:trPr>
          <w:gridAfter w:val="1"/>
          <w:trHeight w:val="566"/>
        </w:trPr>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ЖИЛИЩНО-КОММУНАЛЬНОЕ ХОЗЯЙСТВО</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05 00</w:t>
            </w:r>
          </w:p>
        </w:tc>
        <w:tc>
          <w:tcPr>
            <w:tcW w:w="0" w:type="auto"/>
            <w:gridSpan w:val="5"/>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0000000000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p>
        </w:tc>
        <w:tc>
          <w:tcPr>
            <w:tcW w:w="0" w:type="auto"/>
            <w:gridSpan w:val="6"/>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14 715,00</w:t>
            </w:r>
          </w:p>
        </w:tc>
        <w:tc>
          <w:tcPr>
            <w:tcW w:w="0" w:type="auto"/>
            <w:gridSpan w:val="8"/>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2 808 817,50</w:t>
            </w:r>
          </w:p>
        </w:tc>
      </w:tr>
      <w:tr w:rsidR="00D91B40" w:rsidRPr="00372791" w:rsidTr="00D91B40">
        <w:trPr>
          <w:gridAfter w:val="1"/>
          <w:trHeight w:val="566"/>
        </w:trPr>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  Жилищное хозяйство</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05 01</w:t>
            </w:r>
          </w:p>
        </w:tc>
        <w:tc>
          <w:tcPr>
            <w:tcW w:w="0" w:type="auto"/>
            <w:gridSpan w:val="5"/>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0000000000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p>
        </w:tc>
        <w:tc>
          <w:tcPr>
            <w:tcW w:w="0" w:type="auto"/>
            <w:gridSpan w:val="6"/>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-7 145,00</w:t>
            </w:r>
          </w:p>
        </w:tc>
        <w:tc>
          <w:tcPr>
            <w:tcW w:w="0" w:type="auto"/>
            <w:gridSpan w:val="8"/>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106 695,00</w:t>
            </w:r>
          </w:p>
        </w:tc>
      </w:tr>
      <w:tr w:rsidR="00D91B40" w:rsidRPr="00372791" w:rsidTr="00D91B40">
        <w:trPr>
          <w:gridAfter w:val="1"/>
          <w:trHeight w:val="566"/>
        </w:trPr>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    </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05 01</w:t>
            </w:r>
          </w:p>
        </w:tc>
        <w:tc>
          <w:tcPr>
            <w:tcW w:w="0" w:type="auto"/>
            <w:gridSpan w:val="5"/>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6000000000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p>
        </w:tc>
        <w:tc>
          <w:tcPr>
            <w:tcW w:w="0" w:type="auto"/>
            <w:gridSpan w:val="6"/>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-7 145,00</w:t>
            </w:r>
          </w:p>
        </w:tc>
        <w:tc>
          <w:tcPr>
            <w:tcW w:w="0" w:type="auto"/>
            <w:gridSpan w:val="8"/>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106 695,00</w:t>
            </w:r>
          </w:p>
        </w:tc>
      </w:tr>
      <w:tr w:rsidR="00D91B40" w:rsidRPr="00372791" w:rsidTr="00D91B40">
        <w:trPr>
          <w:gridAfter w:val="1"/>
          <w:trHeight w:val="847"/>
        </w:trPr>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      Непрограммные направления деятельности органов местного самоуправления</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05 01</w:t>
            </w:r>
          </w:p>
        </w:tc>
        <w:tc>
          <w:tcPr>
            <w:tcW w:w="0" w:type="auto"/>
            <w:gridSpan w:val="5"/>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6090000000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p>
        </w:tc>
        <w:tc>
          <w:tcPr>
            <w:tcW w:w="0" w:type="auto"/>
            <w:gridSpan w:val="6"/>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-7 145,00</w:t>
            </w:r>
          </w:p>
        </w:tc>
        <w:tc>
          <w:tcPr>
            <w:tcW w:w="0" w:type="auto"/>
            <w:gridSpan w:val="8"/>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106 695,00</w:t>
            </w:r>
          </w:p>
        </w:tc>
      </w:tr>
      <w:tr w:rsidR="00D91B40" w:rsidRPr="00372791" w:rsidTr="00D91B40">
        <w:trPr>
          <w:gridAfter w:val="1"/>
          <w:trHeight w:val="2266"/>
        </w:trPr>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        Содержание муниципального жилищного фонда, находящего в собственности муниципального образования "Родниковский муниципальный район", в части оплаты расходов </w:t>
            </w:r>
            <w:r w:rsidRPr="00372791">
              <w:rPr>
                <w:rFonts w:ascii="Times New Roman" w:hAnsi="Times New Roman" w:cs="Times New Roman"/>
                <w:color w:val="000000"/>
                <w:sz w:val="28"/>
                <w:szCs w:val="28"/>
              </w:rPr>
              <w:lastRenderedPageBreak/>
              <w:t>на содержание муниципальных жилых помещений и коммунальных услуг до заселения</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lastRenderedPageBreak/>
              <w:t>05 01</w:t>
            </w:r>
          </w:p>
        </w:tc>
        <w:tc>
          <w:tcPr>
            <w:tcW w:w="0" w:type="auto"/>
            <w:gridSpan w:val="5"/>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6090041000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p>
        </w:tc>
        <w:tc>
          <w:tcPr>
            <w:tcW w:w="0" w:type="auto"/>
            <w:gridSpan w:val="6"/>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-7 145,00</w:t>
            </w:r>
          </w:p>
        </w:tc>
        <w:tc>
          <w:tcPr>
            <w:tcW w:w="0" w:type="auto"/>
            <w:gridSpan w:val="8"/>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42 814,00</w:t>
            </w:r>
          </w:p>
        </w:tc>
      </w:tr>
      <w:tr w:rsidR="00D91B40" w:rsidRPr="00372791" w:rsidTr="00D91B40">
        <w:trPr>
          <w:gridAfter w:val="1"/>
          <w:trHeight w:val="847"/>
        </w:trPr>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lastRenderedPageBreak/>
              <w:t xml:space="preserve">          Закупка товаров, работ и услуг для обеспечения государственных (муниципальных) нужд</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05 01</w:t>
            </w:r>
          </w:p>
        </w:tc>
        <w:tc>
          <w:tcPr>
            <w:tcW w:w="0" w:type="auto"/>
            <w:gridSpan w:val="5"/>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6090041000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200</w:t>
            </w:r>
          </w:p>
        </w:tc>
        <w:tc>
          <w:tcPr>
            <w:tcW w:w="0" w:type="auto"/>
            <w:gridSpan w:val="6"/>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-7 145,00</w:t>
            </w:r>
          </w:p>
        </w:tc>
        <w:tc>
          <w:tcPr>
            <w:tcW w:w="0" w:type="auto"/>
            <w:gridSpan w:val="8"/>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42 814,00</w:t>
            </w:r>
          </w:p>
        </w:tc>
      </w:tr>
      <w:tr w:rsidR="00D91B40" w:rsidRPr="00372791" w:rsidTr="00D91B40">
        <w:trPr>
          <w:gridAfter w:val="1"/>
          <w:trHeight w:val="566"/>
        </w:trPr>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  Благоустройство</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05 03</w:t>
            </w:r>
          </w:p>
        </w:tc>
        <w:tc>
          <w:tcPr>
            <w:tcW w:w="0" w:type="auto"/>
            <w:gridSpan w:val="5"/>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0000000000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p>
        </w:tc>
        <w:tc>
          <w:tcPr>
            <w:tcW w:w="0" w:type="auto"/>
            <w:gridSpan w:val="6"/>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21 860,00</w:t>
            </w:r>
          </w:p>
        </w:tc>
        <w:tc>
          <w:tcPr>
            <w:tcW w:w="0" w:type="auto"/>
            <w:gridSpan w:val="8"/>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2 504 322,50</w:t>
            </w:r>
          </w:p>
        </w:tc>
      </w:tr>
      <w:tr w:rsidR="00D91B40" w:rsidRPr="00372791" w:rsidTr="00D91B40">
        <w:trPr>
          <w:gridAfter w:val="1"/>
          <w:trHeight w:val="847"/>
        </w:trPr>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    Муниципальная программа Парского сельского поселения "Благоустройство территории Парского сельского поселения"</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05 03</w:t>
            </w:r>
          </w:p>
        </w:tc>
        <w:tc>
          <w:tcPr>
            <w:tcW w:w="0" w:type="auto"/>
            <w:gridSpan w:val="5"/>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3200000000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p>
        </w:tc>
        <w:tc>
          <w:tcPr>
            <w:tcW w:w="0" w:type="auto"/>
            <w:gridSpan w:val="6"/>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65 200,00</w:t>
            </w:r>
          </w:p>
        </w:tc>
        <w:tc>
          <w:tcPr>
            <w:tcW w:w="0" w:type="auto"/>
            <w:gridSpan w:val="8"/>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1 544 032,50</w:t>
            </w:r>
          </w:p>
        </w:tc>
      </w:tr>
      <w:tr w:rsidR="00D91B40" w:rsidRPr="00372791" w:rsidTr="00D91B40">
        <w:trPr>
          <w:gridAfter w:val="1"/>
          <w:trHeight w:val="566"/>
        </w:trPr>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        Организация мероприятий по благоустройству территории поселения</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05 03</w:t>
            </w:r>
          </w:p>
        </w:tc>
        <w:tc>
          <w:tcPr>
            <w:tcW w:w="0" w:type="auto"/>
            <w:gridSpan w:val="5"/>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3200020680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p>
        </w:tc>
        <w:tc>
          <w:tcPr>
            <w:tcW w:w="0" w:type="auto"/>
            <w:gridSpan w:val="6"/>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65 200,00</w:t>
            </w:r>
          </w:p>
        </w:tc>
        <w:tc>
          <w:tcPr>
            <w:tcW w:w="0" w:type="auto"/>
            <w:gridSpan w:val="8"/>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1 544 032,50</w:t>
            </w:r>
          </w:p>
        </w:tc>
      </w:tr>
      <w:tr w:rsidR="00D91B40" w:rsidRPr="00372791" w:rsidTr="00D91B40">
        <w:trPr>
          <w:gridAfter w:val="1"/>
          <w:trHeight w:val="847"/>
        </w:trPr>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          Закупка товаров, работ и услуг для обеспечения государственных (муниципальных) нужд</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05 03</w:t>
            </w:r>
          </w:p>
        </w:tc>
        <w:tc>
          <w:tcPr>
            <w:tcW w:w="0" w:type="auto"/>
            <w:gridSpan w:val="5"/>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3200020680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200</w:t>
            </w:r>
          </w:p>
        </w:tc>
        <w:tc>
          <w:tcPr>
            <w:tcW w:w="0" w:type="auto"/>
            <w:gridSpan w:val="6"/>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65 200,00</w:t>
            </w:r>
          </w:p>
        </w:tc>
        <w:tc>
          <w:tcPr>
            <w:tcW w:w="0" w:type="auto"/>
            <w:gridSpan w:val="8"/>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1 464 032,50</w:t>
            </w:r>
          </w:p>
        </w:tc>
      </w:tr>
      <w:tr w:rsidR="00D91B40" w:rsidRPr="00372791" w:rsidTr="00D91B40">
        <w:trPr>
          <w:gridAfter w:val="1"/>
          <w:trHeight w:val="847"/>
        </w:trPr>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    Муниципальная программа Парского сельского поселения "Безопасность </w:t>
            </w:r>
            <w:r w:rsidRPr="00372791">
              <w:rPr>
                <w:rFonts w:ascii="Times New Roman" w:hAnsi="Times New Roman" w:cs="Times New Roman"/>
                <w:color w:val="000000"/>
                <w:sz w:val="28"/>
                <w:szCs w:val="28"/>
              </w:rPr>
              <w:lastRenderedPageBreak/>
              <w:t>территории Парского сельского поселения"</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lastRenderedPageBreak/>
              <w:t>05 03</w:t>
            </w:r>
          </w:p>
        </w:tc>
        <w:tc>
          <w:tcPr>
            <w:tcW w:w="0" w:type="auto"/>
            <w:gridSpan w:val="5"/>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3300000000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p>
        </w:tc>
        <w:tc>
          <w:tcPr>
            <w:tcW w:w="0" w:type="auto"/>
            <w:gridSpan w:val="6"/>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-43 340,00</w:t>
            </w:r>
          </w:p>
        </w:tc>
        <w:tc>
          <w:tcPr>
            <w:tcW w:w="0" w:type="auto"/>
            <w:gridSpan w:val="8"/>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960 290,00</w:t>
            </w:r>
          </w:p>
        </w:tc>
      </w:tr>
      <w:tr w:rsidR="00D91B40" w:rsidRPr="00372791" w:rsidTr="00D91B40">
        <w:trPr>
          <w:gridAfter w:val="1"/>
          <w:trHeight w:val="566"/>
        </w:trPr>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lastRenderedPageBreak/>
              <w:t xml:space="preserve">        Уличное освещение</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05 03</w:t>
            </w:r>
          </w:p>
        </w:tc>
        <w:tc>
          <w:tcPr>
            <w:tcW w:w="0" w:type="auto"/>
            <w:gridSpan w:val="5"/>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3300020520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p>
        </w:tc>
        <w:tc>
          <w:tcPr>
            <w:tcW w:w="0" w:type="auto"/>
            <w:gridSpan w:val="6"/>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-43 340,00</w:t>
            </w:r>
          </w:p>
        </w:tc>
        <w:tc>
          <w:tcPr>
            <w:tcW w:w="0" w:type="auto"/>
            <w:gridSpan w:val="8"/>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960 290,00</w:t>
            </w:r>
          </w:p>
        </w:tc>
      </w:tr>
      <w:tr w:rsidR="00D91B40" w:rsidRPr="00372791" w:rsidTr="00D91B40">
        <w:trPr>
          <w:gridAfter w:val="1"/>
          <w:trHeight w:val="847"/>
        </w:trPr>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          Закупка товаров, работ и услуг для обеспечения государственных (муниципальных) нужд</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05 03</w:t>
            </w:r>
          </w:p>
        </w:tc>
        <w:tc>
          <w:tcPr>
            <w:tcW w:w="0" w:type="auto"/>
            <w:gridSpan w:val="5"/>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3300020520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200</w:t>
            </w:r>
          </w:p>
        </w:tc>
        <w:tc>
          <w:tcPr>
            <w:tcW w:w="0" w:type="auto"/>
            <w:gridSpan w:val="6"/>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-43 340,00</w:t>
            </w:r>
          </w:p>
        </w:tc>
        <w:tc>
          <w:tcPr>
            <w:tcW w:w="0" w:type="auto"/>
            <w:gridSpan w:val="8"/>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960 290,00</w:t>
            </w:r>
          </w:p>
        </w:tc>
      </w:tr>
      <w:tr w:rsidR="00D91B40" w:rsidRPr="00372791" w:rsidTr="00D91B40">
        <w:trPr>
          <w:gridAfter w:val="1"/>
          <w:trHeight w:val="566"/>
        </w:trPr>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ОБРАЗОВАНИЕ</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07 00</w:t>
            </w:r>
          </w:p>
        </w:tc>
        <w:tc>
          <w:tcPr>
            <w:tcW w:w="0" w:type="auto"/>
            <w:gridSpan w:val="5"/>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0000000000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p>
        </w:tc>
        <w:tc>
          <w:tcPr>
            <w:tcW w:w="0" w:type="auto"/>
            <w:gridSpan w:val="6"/>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-6 500,00</w:t>
            </w:r>
          </w:p>
        </w:tc>
        <w:tc>
          <w:tcPr>
            <w:tcW w:w="0" w:type="auto"/>
            <w:gridSpan w:val="8"/>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258 400,00</w:t>
            </w:r>
          </w:p>
        </w:tc>
      </w:tr>
      <w:tr w:rsidR="00D91B40" w:rsidRPr="00372791" w:rsidTr="00D91B40">
        <w:trPr>
          <w:gridAfter w:val="1"/>
          <w:trHeight w:val="566"/>
        </w:trPr>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  Профессиональная подготовка, переподготовка и повышение квалификации</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07 05</w:t>
            </w:r>
          </w:p>
        </w:tc>
        <w:tc>
          <w:tcPr>
            <w:tcW w:w="0" w:type="auto"/>
            <w:gridSpan w:val="5"/>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0000000000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p>
        </w:tc>
        <w:tc>
          <w:tcPr>
            <w:tcW w:w="0" w:type="auto"/>
            <w:gridSpan w:val="6"/>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-6 500,00</w:t>
            </w:r>
          </w:p>
        </w:tc>
        <w:tc>
          <w:tcPr>
            <w:tcW w:w="0" w:type="auto"/>
            <w:gridSpan w:val="8"/>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6 000,00</w:t>
            </w:r>
          </w:p>
        </w:tc>
      </w:tr>
      <w:tr w:rsidR="00D91B40" w:rsidRPr="00372791" w:rsidTr="00D91B40">
        <w:trPr>
          <w:gridAfter w:val="1"/>
          <w:trHeight w:val="1133"/>
        </w:trPr>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    Муниципальная программа Парского сельского поселения "Местное самоуправление Парского сельского поселения"</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07 05</w:t>
            </w:r>
          </w:p>
        </w:tc>
        <w:tc>
          <w:tcPr>
            <w:tcW w:w="0" w:type="auto"/>
            <w:gridSpan w:val="5"/>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3500000000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p>
        </w:tc>
        <w:tc>
          <w:tcPr>
            <w:tcW w:w="0" w:type="auto"/>
            <w:gridSpan w:val="6"/>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-6 500,00</w:t>
            </w:r>
          </w:p>
        </w:tc>
        <w:tc>
          <w:tcPr>
            <w:tcW w:w="0" w:type="auto"/>
            <w:gridSpan w:val="8"/>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6 000,00</w:t>
            </w:r>
          </w:p>
        </w:tc>
      </w:tr>
      <w:tr w:rsidR="00D91B40" w:rsidRPr="00372791" w:rsidTr="00D91B40">
        <w:trPr>
          <w:gridAfter w:val="1"/>
          <w:trHeight w:val="847"/>
        </w:trPr>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      Подпрограмма "Организация местного самоуправления Парского сельского поселения"</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07 05</w:t>
            </w:r>
          </w:p>
        </w:tc>
        <w:tc>
          <w:tcPr>
            <w:tcW w:w="0" w:type="auto"/>
            <w:gridSpan w:val="5"/>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3510000000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p>
        </w:tc>
        <w:tc>
          <w:tcPr>
            <w:tcW w:w="0" w:type="auto"/>
            <w:gridSpan w:val="6"/>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-6 500,00</w:t>
            </w:r>
          </w:p>
        </w:tc>
        <w:tc>
          <w:tcPr>
            <w:tcW w:w="0" w:type="auto"/>
            <w:gridSpan w:val="8"/>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6 000,00</w:t>
            </w:r>
          </w:p>
        </w:tc>
      </w:tr>
      <w:tr w:rsidR="00D91B40" w:rsidRPr="00372791" w:rsidTr="00D91B40">
        <w:trPr>
          <w:gridAfter w:val="1"/>
          <w:trHeight w:val="847"/>
        </w:trPr>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        Организация переподготовки и повышения квалификации муниципальных служащих</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07 05</w:t>
            </w:r>
          </w:p>
        </w:tc>
        <w:tc>
          <w:tcPr>
            <w:tcW w:w="0" w:type="auto"/>
            <w:gridSpan w:val="5"/>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3510020010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p>
        </w:tc>
        <w:tc>
          <w:tcPr>
            <w:tcW w:w="0" w:type="auto"/>
            <w:gridSpan w:val="6"/>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-6 500,00</w:t>
            </w:r>
          </w:p>
        </w:tc>
        <w:tc>
          <w:tcPr>
            <w:tcW w:w="0" w:type="auto"/>
            <w:gridSpan w:val="8"/>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6 000,00</w:t>
            </w:r>
          </w:p>
        </w:tc>
      </w:tr>
      <w:tr w:rsidR="00D91B40" w:rsidRPr="00372791" w:rsidTr="00D91B40">
        <w:trPr>
          <w:gridAfter w:val="1"/>
          <w:trHeight w:val="847"/>
        </w:trPr>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lastRenderedPageBreak/>
              <w:t xml:space="preserve">          Закупка товаров, работ и услуг для обеспечения государственных (муниципальных) нужд</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07 05</w:t>
            </w:r>
          </w:p>
        </w:tc>
        <w:tc>
          <w:tcPr>
            <w:tcW w:w="0" w:type="auto"/>
            <w:gridSpan w:val="5"/>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3510020010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200</w:t>
            </w:r>
          </w:p>
        </w:tc>
        <w:tc>
          <w:tcPr>
            <w:tcW w:w="0" w:type="auto"/>
            <w:gridSpan w:val="6"/>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-6 500,00</w:t>
            </w:r>
          </w:p>
        </w:tc>
        <w:tc>
          <w:tcPr>
            <w:tcW w:w="0" w:type="auto"/>
            <w:gridSpan w:val="8"/>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6 000,00</w:t>
            </w:r>
          </w:p>
        </w:tc>
      </w:tr>
      <w:tr w:rsidR="00D91B40" w:rsidRPr="00372791" w:rsidTr="00D91B40">
        <w:trPr>
          <w:gridAfter w:val="1"/>
          <w:trHeight w:val="566"/>
        </w:trPr>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  Культура</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08 01</w:t>
            </w:r>
          </w:p>
        </w:tc>
        <w:tc>
          <w:tcPr>
            <w:tcW w:w="0" w:type="auto"/>
            <w:gridSpan w:val="5"/>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0000000000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p>
        </w:tc>
        <w:tc>
          <w:tcPr>
            <w:tcW w:w="0" w:type="auto"/>
            <w:gridSpan w:val="6"/>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-20 000,00</w:t>
            </w:r>
          </w:p>
        </w:tc>
        <w:tc>
          <w:tcPr>
            <w:tcW w:w="0" w:type="auto"/>
            <w:gridSpan w:val="8"/>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4 267 300,00</w:t>
            </w:r>
          </w:p>
        </w:tc>
      </w:tr>
      <w:tr w:rsidR="00D91B40" w:rsidRPr="00372791" w:rsidTr="00D91B40">
        <w:trPr>
          <w:gridAfter w:val="1"/>
          <w:trHeight w:val="1133"/>
        </w:trPr>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    Муниципальная программа Парского сельского поселения "Культурное пространство Парского сельского поселения"</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08 01</w:t>
            </w:r>
          </w:p>
        </w:tc>
        <w:tc>
          <w:tcPr>
            <w:tcW w:w="0" w:type="auto"/>
            <w:gridSpan w:val="5"/>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3100000000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p>
        </w:tc>
        <w:tc>
          <w:tcPr>
            <w:tcW w:w="0" w:type="auto"/>
            <w:gridSpan w:val="6"/>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-20 000,00</w:t>
            </w:r>
          </w:p>
        </w:tc>
        <w:tc>
          <w:tcPr>
            <w:tcW w:w="0" w:type="auto"/>
            <w:gridSpan w:val="8"/>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4 267 300,00</w:t>
            </w:r>
          </w:p>
        </w:tc>
      </w:tr>
      <w:tr w:rsidR="00D91B40" w:rsidRPr="00372791" w:rsidTr="00D91B40">
        <w:trPr>
          <w:gridAfter w:val="1"/>
          <w:trHeight w:val="2266"/>
        </w:trPr>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        Иные межбюджетные трансферты бюджету муниципального района на осуществление части полномочий по решению вопросов местного значения в соответствии с заключенными соглашениями в части расходов на организацию досуга и обеспечение услугами организаций культуры</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08 01</w:t>
            </w:r>
          </w:p>
        </w:tc>
        <w:tc>
          <w:tcPr>
            <w:tcW w:w="0" w:type="auto"/>
            <w:gridSpan w:val="5"/>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3100040041</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p>
        </w:tc>
        <w:tc>
          <w:tcPr>
            <w:tcW w:w="0" w:type="auto"/>
            <w:gridSpan w:val="6"/>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-20 000,00</w:t>
            </w:r>
          </w:p>
        </w:tc>
        <w:tc>
          <w:tcPr>
            <w:tcW w:w="0" w:type="auto"/>
            <w:gridSpan w:val="8"/>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4 087 600,00</w:t>
            </w:r>
          </w:p>
        </w:tc>
      </w:tr>
      <w:tr w:rsidR="00D91B40" w:rsidRPr="00372791" w:rsidTr="00D91B40">
        <w:trPr>
          <w:gridAfter w:val="1"/>
          <w:trHeight w:val="566"/>
        </w:trPr>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          Межбюджетные трансферты</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08 01</w:t>
            </w:r>
          </w:p>
        </w:tc>
        <w:tc>
          <w:tcPr>
            <w:tcW w:w="0" w:type="auto"/>
            <w:gridSpan w:val="5"/>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3100040041</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500</w:t>
            </w:r>
          </w:p>
        </w:tc>
        <w:tc>
          <w:tcPr>
            <w:tcW w:w="0" w:type="auto"/>
            <w:gridSpan w:val="6"/>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-20 000,00</w:t>
            </w:r>
          </w:p>
        </w:tc>
        <w:tc>
          <w:tcPr>
            <w:tcW w:w="0" w:type="auto"/>
            <w:gridSpan w:val="8"/>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4 087 600,00</w:t>
            </w:r>
          </w:p>
        </w:tc>
      </w:tr>
      <w:tr w:rsidR="00D91B40" w:rsidRPr="00372791" w:rsidTr="00D91B40">
        <w:trPr>
          <w:gridAfter w:val="1"/>
          <w:trHeight w:val="566"/>
        </w:trPr>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lastRenderedPageBreak/>
              <w:t xml:space="preserve">  Другие вопросы в области культуры, кинематографии</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08 04</w:t>
            </w:r>
          </w:p>
        </w:tc>
        <w:tc>
          <w:tcPr>
            <w:tcW w:w="0" w:type="auto"/>
            <w:gridSpan w:val="5"/>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0000000000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p>
        </w:tc>
        <w:tc>
          <w:tcPr>
            <w:tcW w:w="0" w:type="auto"/>
            <w:gridSpan w:val="6"/>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20 000,00</w:t>
            </w:r>
          </w:p>
        </w:tc>
        <w:tc>
          <w:tcPr>
            <w:tcW w:w="0" w:type="auto"/>
            <w:gridSpan w:val="8"/>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1 213 900,00</w:t>
            </w:r>
          </w:p>
        </w:tc>
      </w:tr>
      <w:tr w:rsidR="00D91B40" w:rsidRPr="00372791" w:rsidTr="00D91B40">
        <w:trPr>
          <w:gridAfter w:val="1"/>
          <w:trHeight w:val="1133"/>
        </w:trPr>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    Муниципальная программа Парского сельского поселения "Культурное пространство Парского сельского поселения"</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08 04</w:t>
            </w:r>
          </w:p>
        </w:tc>
        <w:tc>
          <w:tcPr>
            <w:tcW w:w="0" w:type="auto"/>
            <w:gridSpan w:val="5"/>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3100000000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p>
        </w:tc>
        <w:tc>
          <w:tcPr>
            <w:tcW w:w="0" w:type="auto"/>
            <w:gridSpan w:val="6"/>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20 000,00</w:t>
            </w:r>
          </w:p>
        </w:tc>
        <w:tc>
          <w:tcPr>
            <w:tcW w:w="0" w:type="auto"/>
            <w:gridSpan w:val="8"/>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1 213 900,00</w:t>
            </w:r>
          </w:p>
        </w:tc>
      </w:tr>
      <w:tr w:rsidR="00D91B40" w:rsidRPr="00372791" w:rsidTr="00D91B40">
        <w:trPr>
          <w:gridAfter w:val="1"/>
          <w:trHeight w:val="2266"/>
        </w:trPr>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        Иные межбюджетные трансферты бюджету муниципального района на осуществление части полномочий по решению вопросов местного значения в соответствии с заключенными соглашениями в части расходов на организацию досуга и обеспечение услугами организаций культуры</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08 04</w:t>
            </w:r>
          </w:p>
        </w:tc>
        <w:tc>
          <w:tcPr>
            <w:tcW w:w="0" w:type="auto"/>
            <w:gridSpan w:val="5"/>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3100040041</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p>
        </w:tc>
        <w:tc>
          <w:tcPr>
            <w:tcW w:w="0" w:type="auto"/>
            <w:gridSpan w:val="6"/>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20 000,00</w:t>
            </w:r>
          </w:p>
        </w:tc>
        <w:tc>
          <w:tcPr>
            <w:tcW w:w="0" w:type="auto"/>
            <w:gridSpan w:val="8"/>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1 213 900,00</w:t>
            </w:r>
          </w:p>
        </w:tc>
      </w:tr>
      <w:tr w:rsidR="00D91B40" w:rsidRPr="00372791" w:rsidTr="00D91B40">
        <w:trPr>
          <w:gridAfter w:val="1"/>
          <w:trHeight w:val="566"/>
        </w:trPr>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          Межбюджетные трансферты</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08 04</w:t>
            </w:r>
          </w:p>
        </w:tc>
        <w:tc>
          <w:tcPr>
            <w:tcW w:w="0" w:type="auto"/>
            <w:gridSpan w:val="5"/>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3100040041</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500</w:t>
            </w:r>
          </w:p>
        </w:tc>
        <w:tc>
          <w:tcPr>
            <w:tcW w:w="0" w:type="auto"/>
            <w:gridSpan w:val="6"/>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20 000,00</w:t>
            </w:r>
          </w:p>
        </w:tc>
        <w:tc>
          <w:tcPr>
            <w:tcW w:w="0" w:type="auto"/>
            <w:gridSpan w:val="8"/>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1 213 900,00</w:t>
            </w:r>
          </w:p>
        </w:tc>
      </w:tr>
      <w:tr w:rsidR="00D91B40" w:rsidRPr="00372791" w:rsidTr="00D91B40">
        <w:trPr>
          <w:gridAfter w:val="1"/>
          <w:trHeight w:val="283"/>
        </w:trPr>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Итого</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b/>
                <w:bCs/>
                <w:color w:val="000000"/>
                <w:sz w:val="28"/>
                <w:szCs w:val="28"/>
              </w:rPr>
            </w:pPr>
          </w:p>
        </w:tc>
        <w:tc>
          <w:tcPr>
            <w:tcW w:w="0" w:type="auto"/>
            <w:gridSpan w:val="5"/>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b/>
                <w:bCs/>
                <w:color w:val="000000"/>
                <w:sz w:val="28"/>
                <w:szCs w:val="28"/>
              </w:rPr>
            </w:pP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b/>
                <w:bCs/>
                <w:color w:val="000000"/>
                <w:sz w:val="28"/>
                <w:szCs w:val="28"/>
              </w:rPr>
            </w:pPr>
          </w:p>
        </w:tc>
        <w:tc>
          <w:tcPr>
            <w:tcW w:w="0" w:type="auto"/>
            <w:gridSpan w:val="6"/>
            <w:tcBorders>
              <w:top w:val="single" w:sz="6" w:space="0" w:color="000000"/>
              <w:left w:val="single" w:sz="6" w:space="0" w:color="000000"/>
              <w:bottom w:val="single" w:sz="6" w:space="0" w:color="000000"/>
              <w:right w:val="single" w:sz="6" w:space="0" w:color="000000"/>
            </w:tcBorders>
            <w:shd w:val="solid" w:color="FFFF99" w:fill="FFFFFF"/>
          </w:tcPr>
          <w:p w:rsidR="00372791" w:rsidRPr="00372791" w:rsidRDefault="00372791">
            <w:pPr>
              <w:autoSpaceDE w:val="0"/>
              <w:autoSpaceDN w:val="0"/>
              <w:adjustRightInd w:val="0"/>
              <w:spacing w:after="0" w:line="240" w:lineRule="auto"/>
              <w:jc w:val="right"/>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-7 145,00</w:t>
            </w:r>
          </w:p>
        </w:tc>
        <w:tc>
          <w:tcPr>
            <w:tcW w:w="0" w:type="auto"/>
            <w:gridSpan w:val="8"/>
            <w:tcBorders>
              <w:top w:val="single" w:sz="6" w:space="0" w:color="000000"/>
              <w:left w:val="single" w:sz="6" w:space="0" w:color="000000"/>
              <w:bottom w:val="single" w:sz="6" w:space="0" w:color="000000"/>
              <w:right w:val="single" w:sz="6" w:space="0" w:color="000000"/>
            </w:tcBorders>
            <w:shd w:val="solid" w:color="FFFF99" w:fill="FFFFFF"/>
          </w:tcPr>
          <w:p w:rsidR="00372791" w:rsidRPr="00372791" w:rsidRDefault="00372791">
            <w:pPr>
              <w:autoSpaceDE w:val="0"/>
              <w:autoSpaceDN w:val="0"/>
              <w:adjustRightInd w:val="0"/>
              <w:spacing w:after="0" w:line="240" w:lineRule="auto"/>
              <w:jc w:val="right"/>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16 009 287,45</w:t>
            </w:r>
          </w:p>
        </w:tc>
      </w:tr>
      <w:tr w:rsidR="00D91B40" w:rsidRPr="00372791" w:rsidTr="00D91B40">
        <w:trPr>
          <w:gridAfter w:val="1"/>
          <w:trHeight w:val="2274"/>
        </w:trPr>
        <w:tc>
          <w:tcPr>
            <w:tcW w:w="0" w:type="auto"/>
            <w:gridSpan w:val="27"/>
          </w:tcPr>
          <w:p w:rsidR="00D91B40" w:rsidRDefault="00D91B40" w:rsidP="00D91B40">
            <w:pPr>
              <w:autoSpaceDE w:val="0"/>
              <w:autoSpaceDN w:val="0"/>
              <w:adjustRightInd w:val="0"/>
              <w:spacing w:after="0" w:line="240" w:lineRule="auto"/>
              <w:jc w:val="right"/>
              <w:rPr>
                <w:rFonts w:ascii="Times New Roman" w:hAnsi="Times New Roman" w:cs="Times New Roman"/>
                <w:color w:val="000000"/>
                <w:sz w:val="28"/>
                <w:szCs w:val="28"/>
              </w:rPr>
            </w:pPr>
          </w:p>
          <w:p w:rsidR="00D91B40" w:rsidRDefault="00D91B40" w:rsidP="00D91B40">
            <w:pPr>
              <w:autoSpaceDE w:val="0"/>
              <w:autoSpaceDN w:val="0"/>
              <w:adjustRightInd w:val="0"/>
              <w:spacing w:after="0" w:line="240" w:lineRule="auto"/>
              <w:jc w:val="right"/>
              <w:rPr>
                <w:rFonts w:ascii="Times New Roman" w:hAnsi="Times New Roman" w:cs="Times New Roman"/>
                <w:color w:val="000000"/>
                <w:sz w:val="28"/>
                <w:szCs w:val="28"/>
              </w:rPr>
            </w:pPr>
          </w:p>
          <w:p w:rsidR="00D91B40" w:rsidRDefault="00D91B40" w:rsidP="00D91B40">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Приложение № 4</w:t>
            </w:r>
          </w:p>
          <w:p w:rsidR="00D91B40" w:rsidRPr="00372791" w:rsidRDefault="00D91B40" w:rsidP="00D91B40">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к Решению Совета муниципального образования</w:t>
            </w:r>
          </w:p>
          <w:p w:rsidR="00D91B40" w:rsidRPr="00372791" w:rsidRDefault="00D91B40" w:rsidP="00D91B40">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"Парское сельское поселение Родниковского муниципального района Ивановской области"</w:t>
            </w:r>
          </w:p>
          <w:p w:rsidR="00D91B40" w:rsidRPr="00372791" w:rsidRDefault="00D91B40" w:rsidP="00D91B40">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 № 27 от 24.10.2018 года     </w:t>
            </w:r>
          </w:p>
        </w:tc>
      </w:tr>
      <w:tr w:rsidR="00D91B40" w:rsidRPr="00372791" w:rsidTr="00D91B40">
        <w:trPr>
          <w:gridAfter w:val="1"/>
          <w:trHeight w:val="204"/>
        </w:trPr>
        <w:tc>
          <w:tcPr>
            <w:tcW w:w="0" w:type="auto"/>
            <w:tcBorders>
              <w:left w:val="nil"/>
              <w:bottom w:val="nil"/>
              <w:right w:val="nil"/>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p>
        </w:tc>
        <w:tc>
          <w:tcPr>
            <w:tcW w:w="0" w:type="auto"/>
            <w:tcBorders>
              <w:left w:val="nil"/>
              <w:bottom w:val="nil"/>
              <w:right w:val="nil"/>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p>
        </w:tc>
        <w:tc>
          <w:tcPr>
            <w:tcW w:w="0" w:type="auto"/>
            <w:gridSpan w:val="3"/>
            <w:tcBorders>
              <w:left w:val="nil"/>
              <w:bottom w:val="nil"/>
              <w:right w:val="nil"/>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p>
        </w:tc>
        <w:tc>
          <w:tcPr>
            <w:tcW w:w="0" w:type="auto"/>
            <w:gridSpan w:val="3"/>
            <w:tcBorders>
              <w:left w:val="nil"/>
              <w:bottom w:val="nil"/>
              <w:right w:val="nil"/>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p>
        </w:tc>
        <w:tc>
          <w:tcPr>
            <w:tcW w:w="0" w:type="auto"/>
            <w:gridSpan w:val="4"/>
            <w:tcBorders>
              <w:left w:val="nil"/>
              <w:bottom w:val="nil"/>
              <w:right w:val="nil"/>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p>
        </w:tc>
        <w:tc>
          <w:tcPr>
            <w:tcW w:w="0" w:type="auto"/>
            <w:gridSpan w:val="4"/>
            <w:tcBorders>
              <w:left w:val="nil"/>
              <w:bottom w:val="nil"/>
              <w:right w:val="nil"/>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p>
        </w:tc>
        <w:tc>
          <w:tcPr>
            <w:tcW w:w="0" w:type="auto"/>
            <w:gridSpan w:val="4"/>
            <w:tcBorders>
              <w:left w:val="nil"/>
              <w:bottom w:val="nil"/>
              <w:right w:val="nil"/>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p>
        </w:tc>
        <w:tc>
          <w:tcPr>
            <w:tcW w:w="0" w:type="auto"/>
            <w:gridSpan w:val="7"/>
            <w:tcBorders>
              <w:left w:val="nil"/>
              <w:bottom w:val="nil"/>
              <w:right w:val="nil"/>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p>
        </w:tc>
      </w:tr>
      <w:tr w:rsidR="00372791" w:rsidRPr="00372791" w:rsidTr="00D91B40">
        <w:trPr>
          <w:gridAfter w:val="1"/>
          <w:trHeight w:val="895"/>
        </w:trPr>
        <w:tc>
          <w:tcPr>
            <w:tcW w:w="0" w:type="auto"/>
            <w:gridSpan w:val="27"/>
            <w:tcBorders>
              <w:top w:val="nil"/>
              <w:left w:val="nil"/>
              <w:bottom w:val="nil"/>
              <w:right w:val="nil"/>
            </w:tcBorders>
          </w:tcPr>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Изменение в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бюджета Парского сельского поселения на плановый период 2019 и 2020 годов</w:t>
            </w:r>
          </w:p>
        </w:tc>
      </w:tr>
      <w:tr w:rsidR="00D91B40" w:rsidRPr="00372791" w:rsidTr="00D91B40">
        <w:trPr>
          <w:gridAfter w:val="1"/>
          <w:trHeight w:val="242"/>
        </w:trPr>
        <w:tc>
          <w:tcPr>
            <w:tcW w:w="0" w:type="auto"/>
            <w:tcBorders>
              <w:top w:val="nil"/>
              <w:left w:val="nil"/>
              <w:bottom w:val="single" w:sz="6" w:space="0" w:color="000000"/>
              <w:right w:val="nil"/>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(рублей)</w:t>
            </w:r>
          </w:p>
        </w:tc>
        <w:tc>
          <w:tcPr>
            <w:tcW w:w="0" w:type="auto"/>
            <w:tcBorders>
              <w:top w:val="nil"/>
              <w:left w:val="nil"/>
              <w:bottom w:val="single" w:sz="6" w:space="0" w:color="000000"/>
              <w:right w:val="nil"/>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p>
        </w:tc>
        <w:tc>
          <w:tcPr>
            <w:tcW w:w="0" w:type="auto"/>
            <w:gridSpan w:val="3"/>
            <w:tcBorders>
              <w:top w:val="nil"/>
              <w:left w:val="nil"/>
              <w:bottom w:val="single" w:sz="6" w:space="0" w:color="000000"/>
              <w:right w:val="nil"/>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p>
        </w:tc>
        <w:tc>
          <w:tcPr>
            <w:tcW w:w="0" w:type="auto"/>
            <w:gridSpan w:val="3"/>
            <w:tcBorders>
              <w:top w:val="nil"/>
              <w:left w:val="nil"/>
              <w:bottom w:val="single" w:sz="6" w:space="0" w:color="000000"/>
              <w:right w:val="nil"/>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p>
        </w:tc>
        <w:tc>
          <w:tcPr>
            <w:tcW w:w="0" w:type="auto"/>
            <w:gridSpan w:val="4"/>
            <w:tcBorders>
              <w:top w:val="nil"/>
              <w:left w:val="nil"/>
              <w:bottom w:val="single" w:sz="6" w:space="0" w:color="000000"/>
              <w:right w:val="nil"/>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p>
        </w:tc>
        <w:tc>
          <w:tcPr>
            <w:tcW w:w="0" w:type="auto"/>
            <w:gridSpan w:val="4"/>
            <w:tcBorders>
              <w:top w:val="nil"/>
              <w:left w:val="nil"/>
              <w:bottom w:val="single" w:sz="6" w:space="0" w:color="000000"/>
              <w:right w:val="nil"/>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p>
        </w:tc>
        <w:tc>
          <w:tcPr>
            <w:tcW w:w="0" w:type="auto"/>
            <w:gridSpan w:val="4"/>
            <w:tcBorders>
              <w:top w:val="nil"/>
              <w:left w:val="nil"/>
              <w:bottom w:val="single" w:sz="6" w:space="0" w:color="000000"/>
              <w:right w:val="nil"/>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p>
        </w:tc>
        <w:tc>
          <w:tcPr>
            <w:tcW w:w="0" w:type="auto"/>
            <w:gridSpan w:val="7"/>
            <w:tcBorders>
              <w:top w:val="nil"/>
              <w:left w:val="nil"/>
              <w:bottom w:val="single" w:sz="6" w:space="0" w:color="000000"/>
              <w:right w:val="nil"/>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p>
        </w:tc>
      </w:tr>
      <w:tr w:rsidR="00D91B40" w:rsidRPr="00372791" w:rsidTr="00D91B40">
        <w:trPr>
          <w:gridAfter w:val="1"/>
          <w:trHeight w:val="242"/>
        </w:trPr>
        <w:tc>
          <w:tcPr>
            <w:tcW w:w="0" w:type="auto"/>
            <w:tcBorders>
              <w:top w:val="single" w:sz="6" w:space="0" w:color="000000"/>
              <w:left w:val="single" w:sz="6" w:space="0" w:color="000000"/>
              <w:bottom w:val="nil"/>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Наименование</w:t>
            </w:r>
          </w:p>
        </w:tc>
        <w:tc>
          <w:tcPr>
            <w:tcW w:w="0" w:type="auto"/>
            <w:tcBorders>
              <w:top w:val="single" w:sz="6" w:space="0" w:color="000000"/>
              <w:left w:val="single" w:sz="6" w:space="0" w:color="000000"/>
              <w:bottom w:val="nil"/>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Раздел, подраздел</w:t>
            </w:r>
          </w:p>
        </w:tc>
        <w:tc>
          <w:tcPr>
            <w:tcW w:w="0" w:type="auto"/>
            <w:gridSpan w:val="3"/>
            <w:tcBorders>
              <w:top w:val="single" w:sz="6" w:space="0" w:color="000000"/>
              <w:left w:val="single" w:sz="6" w:space="0" w:color="000000"/>
              <w:bottom w:val="nil"/>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Целевая статья расходов</w:t>
            </w:r>
          </w:p>
        </w:tc>
        <w:tc>
          <w:tcPr>
            <w:tcW w:w="0" w:type="auto"/>
            <w:gridSpan w:val="3"/>
            <w:tcBorders>
              <w:top w:val="single" w:sz="6" w:space="0" w:color="000000"/>
              <w:left w:val="single" w:sz="6" w:space="0" w:color="000000"/>
              <w:bottom w:val="nil"/>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Вид расхода</w:t>
            </w:r>
          </w:p>
        </w:tc>
        <w:tc>
          <w:tcPr>
            <w:tcW w:w="0" w:type="auto"/>
            <w:gridSpan w:val="8"/>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2019 год</w:t>
            </w:r>
          </w:p>
        </w:tc>
        <w:tc>
          <w:tcPr>
            <w:tcW w:w="0" w:type="auto"/>
            <w:gridSpan w:val="11"/>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2020 год</w:t>
            </w:r>
          </w:p>
        </w:tc>
      </w:tr>
      <w:tr w:rsidR="00D91B40" w:rsidRPr="00372791" w:rsidTr="00D91B40">
        <w:trPr>
          <w:gridAfter w:val="1"/>
          <w:trHeight w:val="485"/>
        </w:trPr>
        <w:tc>
          <w:tcPr>
            <w:tcW w:w="0" w:type="auto"/>
            <w:tcBorders>
              <w:top w:val="nil"/>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p>
        </w:tc>
        <w:tc>
          <w:tcPr>
            <w:tcW w:w="0" w:type="auto"/>
            <w:tcBorders>
              <w:top w:val="nil"/>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p>
        </w:tc>
        <w:tc>
          <w:tcPr>
            <w:tcW w:w="0" w:type="auto"/>
            <w:gridSpan w:val="3"/>
            <w:tcBorders>
              <w:top w:val="nil"/>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p>
        </w:tc>
        <w:tc>
          <w:tcPr>
            <w:tcW w:w="0" w:type="auto"/>
            <w:gridSpan w:val="3"/>
            <w:tcBorders>
              <w:top w:val="nil"/>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изменения</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с учетом изменеий</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изменения</w:t>
            </w:r>
          </w:p>
        </w:tc>
        <w:tc>
          <w:tcPr>
            <w:tcW w:w="0" w:type="auto"/>
            <w:gridSpan w:val="7"/>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с учетом изменеий</w:t>
            </w:r>
          </w:p>
        </w:tc>
      </w:tr>
      <w:tr w:rsidR="00D91B40" w:rsidRPr="00372791" w:rsidTr="00D91B40">
        <w:trPr>
          <w:gridAfter w:val="1"/>
          <w:trHeight w:val="242"/>
        </w:trPr>
        <w:tc>
          <w:tcPr>
            <w:tcW w:w="0" w:type="auto"/>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1</w:t>
            </w:r>
          </w:p>
        </w:tc>
        <w:tc>
          <w:tcPr>
            <w:tcW w:w="0" w:type="auto"/>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2</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3</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4</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5</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6</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7</w:t>
            </w:r>
          </w:p>
        </w:tc>
        <w:tc>
          <w:tcPr>
            <w:tcW w:w="0" w:type="auto"/>
            <w:gridSpan w:val="7"/>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8</w:t>
            </w:r>
          </w:p>
        </w:tc>
      </w:tr>
      <w:tr w:rsidR="00D91B40" w:rsidRPr="00372791" w:rsidTr="00D91B40">
        <w:trPr>
          <w:gridAfter w:val="1"/>
          <w:trHeight w:val="485"/>
        </w:trPr>
        <w:tc>
          <w:tcPr>
            <w:tcW w:w="0" w:type="auto"/>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НАЦИОНАЛЬНАЯ ЭКОНОМИКА</w:t>
            </w:r>
          </w:p>
        </w:tc>
        <w:tc>
          <w:tcPr>
            <w:tcW w:w="0" w:type="auto"/>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04 00</w:t>
            </w:r>
          </w:p>
        </w:tc>
        <w:tc>
          <w:tcPr>
            <w:tcW w:w="0" w:type="auto"/>
            <w:gridSpan w:val="6"/>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0000000000</w:t>
            </w:r>
          </w:p>
        </w:tc>
        <w:tc>
          <w:tcPr>
            <w:tcW w:w="0" w:type="auto"/>
            <w:gridSpan w:val="4"/>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-0,50</w:t>
            </w:r>
          </w:p>
        </w:tc>
        <w:tc>
          <w:tcPr>
            <w:tcW w:w="0" w:type="auto"/>
            <w:gridSpan w:val="4"/>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1 299 194,00</w:t>
            </w:r>
          </w:p>
        </w:tc>
        <w:tc>
          <w:tcPr>
            <w:tcW w:w="0" w:type="auto"/>
            <w:gridSpan w:val="4"/>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-0,50</w:t>
            </w:r>
          </w:p>
        </w:tc>
        <w:tc>
          <w:tcPr>
            <w:tcW w:w="0" w:type="auto"/>
            <w:gridSpan w:val="7"/>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1 299 194,00</w:t>
            </w:r>
          </w:p>
        </w:tc>
      </w:tr>
      <w:tr w:rsidR="00D91B40" w:rsidRPr="00372791" w:rsidTr="00D91B40">
        <w:trPr>
          <w:gridAfter w:val="1"/>
          <w:trHeight w:val="485"/>
        </w:trPr>
        <w:tc>
          <w:tcPr>
            <w:tcW w:w="0" w:type="auto"/>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  Дорожное хозяйство (дорожные фонды)</w:t>
            </w:r>
          </w:p>
        </w:tc>
        <w:tc>
          <w:tcPr>
            <w:tcW w:w="0" w:type="auto"/>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04 09</w:t>
            </w:r>
          </w:p>
        </w:tc>
        <w:tc>
          <w:tcPr>
            <w:tcW w:w="0" w:type="auto"/>
            <w:gridSpan w:val="6"/>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0000000000</w:t>
            </w:r>
          </w:p>
        </w:tc>
        <w:tc>
          <w:tcPr>
            <w:tcW w:w="0" w:type="auto"/>
            <w:gridSpan w:val="4"/>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-0,50</w:t>
            </w:r>
          </w:p>
        </w:tc>
        <w:tc>
          <w:tcPr>
            <w:tcW w:w="0" w:type="auto"/>
            <w:gridSpan w:val="4"/>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1 299 194,00</w:t>
            </w:r>
          </w:p>
        </w:tc>
        <w:tc>
          <w:tcPr>
            <w:tcW w:w="0" w:type="auto"/>
            <w:gridSpan w:val="4"/>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-0,50</w:t>
            </w:r>
          </w:p>
        </w:tc>
        <w:tc>
          <w:tcPr>
            <w:tcW w:w="0" w:type="auto"/>
            <w:gridSpan w:val="7"/>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1 299 194,00</w:t>
            </w:r>
          </w:p>
        </w:tc>
      </w:tr>
      <w:tr w:rsidR="00D91B40" w:rsidRPr="00372791" w:rsidTr="00D91B40">
        <w:trPr>
          <w:gridAfter w:val="1"/>
          <w:trHeight w:val="972"/>
        </w:trPr>
        <w:tc>
          <w:tcPr>
            <w:tcW w:w="0" w:type="auto"/>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    Муниципальная программа Парского сельского поселения "Благоустройство территории Парского сельского </w:t>
            </w:r>
            <w:r w:rsidRPr="00372791">
              <w:rPr>
                <w:rFonts w:ascii="Times New Roman" w:hAnsi="Times New Roman" w:cs="Times New Roman"/>
                <w:color w:val="000000"/>
                <w:sz w:val="28"/>
                <w:szCs w:val="28"/>
              </w:rPr>
              <w:lastRenderedPageBreak/>
              <w:t>поселения"</w:t>
            </w:r>
          </w:p>
        </w:tc>
        <w:tc>
          <w:tcPr>
            <w:tcW w:w="0" w:type="auto"/>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lastRenderedPageBreak/>
              <w:t>04 09</w:t>
            </w:r>
          </w:p>
        </w:tc>
        <w:tc>
          <w:tcPr>
            <w:tcW w:w="0" w:type="auto"/>
            <w:gridSpan w:val="6"/>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3200000000</w:t>
            </w:r>
          </w:p>
        </w:tc>
        <w:tc>
          <w:tcPr>
            <w:tcW w:w="0" w:type="auto"/>
            <w:gridSpan w:val="4"/>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-0,50</w:t>
            </w:r>
          </w:p>
        </w:tc>
        <w:tc>
          <w:tcPr>
            <w:tcW w:w="0" w:type="auto"/>
            <w:gridSpan w:val="4"/>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1 299 194,00</w:t>
            </w:r>
          </w:p>
        </w:tc>
        <w:tc>
          <w:tcPr>
            <w:tcW w:w="0" w:type="auto"/>
            <w:gridSpan w:val="4"/>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-0,50</w:t>
            </w:r>
          </w:p>
        </w:tc>
        <w:tc>
          <w:tcPr>
            <w:tcW w:w="0" w:type="auto"/>
            <w:gridSpan w:val="7"/>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1 299 194,00</w:t>
            </w:r>
          </w:p>
        </w:tc>
      </w:tr>
      <w:tr w:rsidR="00D91B40" w:rsidRPr="00372791" w:rsidTr="00D91B40">
        <w:trPr>
          <w:gridAfter w:val="1"/>
          <w:trHeight w:val="730"/>
        </w:trPr>
        <w:tc>
          <w:tcPr>
            <w:tcW w:w="0" w:type="auto"/>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lastRenderedPageBreak/>
              <w:t xml:space="preserve">        Содержание автомобильных дорог общего пользования местного значения</w:t>
            </w:r>
          </w:p>
        </w:tc>
        <w:tc>
          <w:tcPr>
            <w:tcW w:w="0" w:type="auto"/>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04 09</w:t>
            </w:r>
          </w:p>
        </w:tc>
        <w:tc>
          <w:tcPr>
            <w:tcW w:w="0" w:type="auto"/>
            <w:gridSpan w:val="6"/>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3200040010</w:t>
            </w:r>
          </w:p>
        </w:tc>
        <w:tc>
          <w:tcPr>
            <w:tcW w:w="0" w:type="auto"/>
            <w:gridSpan w:val="4"/>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-0,50</w:t>
            </w:r>
          </w:p>
        </w:tc>
        <w:tc>
          <w:tcPr>
            <w:tcW w:w="0" w:type="auto"/>
            <w:gridSpan w:val="4"/>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1 299 194,00</w:t>
            </w:r>
          </w:p>
        </w:tc>
        <w:tc>
          <w:tcPr>
            <w:tcW w:w="0" w:type="auto"/>
            <w:gridSpan w:val="4"/>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-0,50</w:t>
            </w:r>
          </w:p>
        </w:tc>
        <w:tc>
          <w:tcPr>
            <w:tcW w:w="0" w:type="auto"/>
            <w:gridSpan w:val="7"/>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1 299 194,00</w:t>
            </w:r>
          </w:p>
        </w:tc>
      </w:tr>
      <w:tr w:rsidR="00D91B40" w:rsidRPr="00372791" w:rsidTr="00D91B40">
        <w:trPr>
          <w:gridAfter w:val="1"/>
          <w:trHeight w:val="730"/>
        </w:trPr>
        <w:tc>
          <w:tcPr>
            <w:tcW w:w="0" w:type="auto"/>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          Закупка товаров, работ и услуг для обеспечения государственных (муниципальных) нужд</w:t>
            </w:r>
          </w:p>
        </w:tc>
        <w:tc>
          <w:tcPr>
            <w:tcW w:w="0" w:type="auto"/>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04 09</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3200040010</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200</w:t>
            </w:r>
          </w:p>
        </w:tc>
        <w:tc>
          <w:tcPr>
            <w:tcW w:w="0" w:type="auto"/>
            <w:gridSpan w:val="4"/>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-0,50</w:t>
            </w:r>
          </w:p>
        </w:tc>
        <w:tc>
          <w:tcPr>
            <w:tcW w:w="0" w:type="auto"/>
            <w:gridSpan w:val="4"/>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1 299 194,00</w:t>
            </w:r>
          </w:p>
        </w:tc>
        <w:tc>
          <w:tcPr>
            <w:tcW w:w="0" w:type="auto"/>
            <w:gridSpan w:val="4"/>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-0,50</w:t>
            </w:r>
          </w:p>
        </w:tc>
        <w:tc>
          <w:tcPr>
            <w:tcW w:w="0" w:type="auto"/>
            <w:gridSpan w:val="7"/>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1 299 194,00</w:t>
            </w:r>
          </w:p>
        </w:tc>
      </w:tr>
      <w:tr w:rsidR="00D91B40" w:rsidRPr="00372791" w:rsidTr="00D91B40">
        <w:trPr>
          <w:gridAfter w:val="1"/>
          <w:trHeight w:val="242"/>
        </w:trPr>
        <w:tc>
          <w:tcPr>
            <w:tcW w:w="0" w:type="auto"/>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Итого</w:t>
            </w:r>
          </w:p>
        </w:tc>
        <w:tc>
          <w:tcPr>
            <w:tcW w:w="0" w:type="auto"/>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b/>
                <w:bCs/>
                <w:color w:val="000000"/>
                <w:sz w:val="28"/>
                <w:szCs w:val="28"/>
              </w:rPr>
            </w:pP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b/>
                <w:bCs/>
                <w:color w:val="000000"/>
                <w:sz w:val="28"/>
                <w:szCs w:val="28"/>
              </w:rPr>
            </w:pP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b/>
                <w:bCs/>
                <w:color w:val="000000"/>
                <w:sz w:val="28"/>
                <w:szCs w:val="28"/>
              </w:rPr>
            </w:pPr>
          </w:p>
        </w:tc>
        <w:tc>
          <w:tcPr>
            <w:tcW w:w="0" w:type="auto"/>
            <w:gridSpan w:val="4"/>
            <w:tcBorders>
              <w:top w:val="single" w:sz="6" w:space="0" w:color="000000"/>
              <w:left w:val="single" w:sz="6" w:space="0" w:color="000000"/>
              <w:bottom w:val="single" w:sz="6" w:space="0" w:color="000000"/>
              <w:right w:val="single" w:sz="6" w:space="0" w:color="000000"/>
            </w:tcBorders>
            <w:shd w:val="solid" w:color="FFFF99" w:fill="FFFFFF"/>
          </w:tcPr>
          <w:p w:rsidR="00372791" w:rsidRPr="00372791" w:rsidRDefault="00372791">
            <w:pPr>
              <w:autoSpaceDE w:val="0"/>
              <w:autoSpaceDN w:val="0"/>
              <w:adjustRightInd w:val="0"/>
              <w:spacing w:after="0" w:line="240" w:lineRule="auto"/>
              <w:jc w:val="right"/>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-0,50</w:t>
            </w:r>
          </w:p>
        </w:tc>
        <w:tc>
          <w:tcPr>
            <w:tcW w:w="0" w:type="auto"/>
            <w:gridSpan w:val="4"/>
            <w:tcBorders>
              <w:top w:val="single" w:sz="6" w:space="0" w:color="000000"/>
              <w:left w:val="single" w:sz="6" w:space="0" w:color="000000"/>
              <w:bottom w:val="single" w:sz="6" w:space="0" w:color="000000"/>
              <w:right w:val="single" w:sz="6" w:space="0" w:color="000000"/>
            </w:tcBorders>
            <w:shd w:val="solid" w:color="FFFF99" w:fill="FFFFFF"/>
          </w:tcPr>
          <w:p w:rsidR="00372791" w:rsidRPr="00372791" w:rsidRDefault="00372791">
            <w:pPr>
              <w:autoSpaceDE w:val="0"/>
              <w:autoSpaceDN w:val="0"/>
              <w:adjustRightInd w:val="0"/>
              <w:spacing w:after="0" w:line="240" w:lineRule="auto"/>
              <w:jc w:val="right"/>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15 407 884,00</w:t>
            </w:r>
          </w:p>
        </w:tc>
        <w:tc>
          <w:tcPr>
            <w:tcW w:w="0" w:type="auto"/>
            <w:gridSpan w:val="4"/>
            <w:tcBorders>
              <w:top w:val="single" w:sz="6" w:space="0" w:color="000000"/>
              <w:left w:val="single" w:sz="6" w:space="0" w:color="000000"/>
              <w:bottom w:val="single" w:sz="6" w:space="0" w:color="000000"/>
              <w:right w:val="single" w:sz="6" w:space="0" w:color="000000"/>
            </w:tcBorders>
            <w:shd w:val="solid" w:color="FFFF99" w:fill="FFFFFF"/>
          </w:tcPr>
          <w:p w:rsidR="00372791" w:rsidRPr="00372791" w:rsidRDefault="00372791">
            <w:pPr>
              <w:autoSpaceDE w:val="0"/>
              <w:autoSpaceDN w:val="0"/>
              <w:adjustRightInd w:val="0"/>
              <w:spacing w:after="0" w:line="240" w:lineRule="auto"/>
              <w:jc w:val="right"/>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-0,50</w:t>
            </w:r>
          </w:p>
        </w:tc>
        <w:tc>
          <w:tcPr>
            <w:tcW w:w="0" w:type="auto"/>
            <w:gridSpan w:val="7"/>
            <w:tcBorders>
              <w:top w:val="single" w:sz="6" w:space="0" w:color="000000"/>
              <w:left w:val="single" w:sz="6" w:space="0" w:color="000000"/>
              <w:bottom w:val="single" w:sz="6" w:space="0" w:color="000000"/>
              <w:right w:val="single" w:sz="6" w:space="0" w:color="000000"/>
            </w:tcBorders>
            <w:shd w:val="solid" w:color="FFFF99" w:fill="FFFFFF"/>
          </w:tcPr>
          <w:p w:rsidR="00372791" w:rsidRPr="00372791" w:rsidRDefault="00372791">
            <w:pPr>
              <w:autoSpaceDE w:val="0"/>
              <w:autoSpaceDN w:val="0"/>
              <w:adjustRightInd w:val="0"/>
              <w:spacing w:after="0" w:line="240" w:lineRule="auto"/>
              <w:jc w:val="right"/>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14 759 929,00</w:t>
            </w:r>
          </w:p>
        </w:tc>
      </w:tr>
      <w:tr w:rsidR="00372791" w:rsidRPr="00372791" w:rsidTr="00D91B40">
        <w:trPr>
          <w:trHeight w:val="305"/>
        </w:trPr>
        <w:tc>
          <w:tcPr>
            <w:tcW w:w="0" w:type="auto"/>
            <w:gridSpan w:val="25"/>
            <w:shd w:val="solid" w:color="FFFFFF" w:fill="auto"/>
          </w:tcPr>
          <w:p w:rsidR="00D91B40" w:rsidRDefault="00D91B40">
            <w:pPr>
              <w:autoSpaceDE w:val="0"/>
              <w:autoSpaceDN w:val="0"/>
              <w:adjustRightInd w:val="0"/>
              <w:spacing w:after="0" w:line="240" w:lineRule="auto"/>
              <w:jc w:val="center"/>
              <w:rPr>
                <w:rFonts w:ascii="Times New Roman" w:hAnsi="Times New Roman" w:cs="Times New Roman"/>
                <w:b/>
                <w:bCs/>
                <w:color w:val="000000"/>
                <w:sz w:val="28"/>
                <w:szCs w:val="28"/>
              </w:rPr>
            </w:pPr>
          </w:p>
          <w:p w:rsidR="00D91B40" w:rsidRDefault="00D91B40">
            <w:pPr>
              <w:autoSpaceDE w:val="0"/>
              <w:autoSpaceDN w:val="0"/>
              <w:adjustRightInd w:val="0"/>
              <w:spacing w:after="0" w:line="240" w:lineRule="auto"/>
              <w:jc w:val="center"/>
              <w:rPr>
                <w:rFonts w:ascii="Times New Roman" w:hAnsi="Times New Roman" w:cs="Times New Roman"/>
                <w:b/>
                <w:bCs/>
                <w:color w:val="000000"/>
                <w:sz w:val="28"/>
                <w:szCs w:val="28"/>
              </w:rPr>
            </w:pPr>
          </w:p>
          <w:p w:rsidR="00D91B40" w:rsidRDefault="00D91B40" w:rsidP="00D91B40">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Приложение № 5</w:t>
            </w:r>
          </w:p>
          <w:p w:rsidR="00D91B40" w:rsidRPr="00372791" w:rsidRDefault="00D91B40" w:rsidP="00D91B40">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к Решению Совета муниципального образования</w:t>
            </w:r>
          </w:p>
          <w:p w:rsidR="00D91B40" w:rsidRPr="00372791" w:rsidRDefault="00D91B40" w:rsidP="00D91B40">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"Парское сельское поселение Родниковского муниципального района Ивановской области"</w:t>
            </w:r>
          </w:p>
          <w:p w:rsidR="00D91B40" w:rsidRDefault="00D91B40" w:rsidP="00D91B40">
            <w:pPr>
              <w:autoSpaceDE w:val="0"/>
              <w:autoSpaceDN w:val="0"/>
              <w:adjustRightInd w:val="0"/>
              <w:spacing w:after="0" w:line="240" w:lineRule="auto"/>
              <w:jc w:val="center"/>
              <w:rPr>
                <w:rFonts w:ascii="Times New Roman" w:hAnsi="Times New Roman" w:cs="Times New Roman"/>
                <w:b/>
                <w:bCs/>
                <w:color w:val="000000"/>
                <w:sz w:val="28"/>
                <w:szCs w:val="28"/>
              </w:rPr>
            </w:pPr>
            <w:r w:rsidRPr="00372791">
              <w:rPr>
                <w:rFonts w:ascii="Times New Roman" w:hAnsi="Times New Roman" w:cs="Times New Roman"/>
                <w:color w:val="000000"/>
                <w:sz w:val="28"/>
                <w:szCs w:val="28"/>
              </w:rPr>
              <w:t xml:space="preserve"> № 27 от 24.10.2018 года</w:t>
            </w:r>
          </w:p>
          <w:p w:rsidR="00D91B40" w:rsidRDefault="00D91B40">
            <w:pPr>
              <w:autoSpaceDE w:val="0"/>
              <w:autoSpaceDN w:val="0"/>
              <w:adjustRightInd w:val="0"/>
              <w:spacing w:after="0" w:line="240" w:lineRule="auto"/>
              <w:jc w:val="center"/>
              <w:rPr>
                <w:rFonts w:ascii="Times New Roman" w:hAnsi="Times New Roman" w:cs="Times New Roman"/>
                <w:b/>
                <w:bCs/>
                <w:color w:val="000000"/>
                <w:sz w:val="28"/>
                <w:szCs w:val="28"/>
              </w:rPr>
            </w:pPr>
          </w:p>
          <w:p w:rsidR="00D91B40" w:rsidRDefault="00D91B40">
            <w:pPr>
              <w:autoSpaceDE w:val="0"/>
              <w:autoSpaceDN w:val="0"/>
              <w:adjustRightInd w:val="0"/>
              <w:spacing w:after="0" w:line="240" w:lineRule="auto"/>
              <w:jc w:val="center"/>
              <w:rPr>
                <w:rFonts w:ascii="Times New Roman" w:hAnsi="Times New Roman" w:cs="Times New Roman"/>
                <w:b/>
                <w:bCs/>
                <w:color w:val="000000"/>
                <w:sz w:val="28"/>
                <w:szCs w:val="28"/>
              </w:rPr>
            </w:pPr>
          </w:p>
          <w:p w:rsidR="00D91B40" w:rsidRDefault="00D91B40">
            <w:pPr>
              <w:autoSpaceDE w:val="0"/>
              <w:autoSpaceDN w:val="0"/>
              <w:adjustRightInd w:val="0"/>
              <w:spacing w:after="0" w:line="240" w:lineRule="auto"/>
              <w:jc w:val="center"/>
              <w:rPr>
                <w:rFonts w:ascii="Times New Roman" w:hAnsi="Times New Roman" w:cs="Times New Roman"/>
                <w:b/>
                <w:bCs/>
                <w:color w:val="000000"/>
                <w:sz w:val="28"/>
                <w:szCs w:val="28"/>
              </w:rPr>
            </w:pPr>
          </w:p>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Изменение в ведомственную структуру расходов бюджета Парского сельского поселения на 2018 год</w:t>
            </w:r>
          </w:p>
        </w:tc>
        <w:tc>
          <w:tcPr>
            <w:tcW w:w="0" w:type="auto"/>
            <w:gridSpan w:val="3"/>
            <w:shd w:val="solid" w:color="FFFFFF" w:fill="auto"/>
          </w:tcPr>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D91B40" w:rsidRPr="00372791" w:rsidTr="00D91B40">
        <w:trPr>
          <w:trHeight w:val="290"/>
        </w:trPr>
        <w:tc>
          <w:tcPr>
            <w:tcW w:w="0" w:type="auto"/>
            <w:gridSpan w:val="10"/>
            <w:tcBorders>
              <w:left w:val="nil"/>
              <w:bottom w:val="single" w:sz="6" w:space="0" w:color="auto"/>
              <w:right w:val="nil"/>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p>
        </w:tc>
        <w:tc>
          <w:tcPr>
            <w:tcW w:w="0" w:type="auto"/>
            <w:gridSpan w:val="4"/>
            <w:tcBorders>
              <w:left w:val="nil"/>
              <w:bottom w:val="single" w:sz="6" w:space="0" w:color="auto"/>
              <w:right w:val="nil"/>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p>
        </w:tc>
        <w:tc>
          <w:tcPr>
            <w:tcW w:w="0" w:type="auto"/>
            <w:gridSpan w:val="3"/>
            <w:tcBorders>
              <w:left w:val="nil"/>
              <w:bottom w:val="single" w:sz="6" w:space="0" w:color="auto"/>
              <w:right w:val="nil"/>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p>
        </w:tc>
        <w:tc>
          <w:tcPr>
            <w:tcW w:w="0" w:type="auto"/>
            <w:gridSpan w:val="4"/>
            <w:tcBorders>
              <w:left w:val="nil"/>
              <w:bottom w:val="single" w:sz="6" w:space="0" w:color="auto"/>
              <w:right w:val="nil"/>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p>
        </w:tc>
        <w:tc>
          <w:tcPr>
            <w:tcW w:w="0" w:type="auto"/>
            <w:gridSpan w:val="2"/>
            <w:tcBorders>
              <w:left w:val="nil"/>
              <w:bottom w:val="single" w:sz="6" w:space="0" w:color="auto"/>
              <w:right w:val="nil"/>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p>
        </w:tc>
        <w:tc>
          <w:tcPr>
            <w:tcW w:w="0" w:type="auto"/>
            <w:gridSpan w:val="2"/>
            <w:tcBorders>
              <w:left w:val="nil"/>
              <w:bottom w:val="single" w:sz="6" w:space="0" w:color="auto"/>
              <w:right w:val="nil"/>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p>
        </w:tc>
        <w:tc>
          <w:tcPr>
            <w:tcW w:w="0" w:type="auto"/>
            <w:gridSpan w:val="3"/>
            <w:tcBorders>
              <w:left w:val="nil"/>
              <w:bottom w:val="single" w:sz="6" w:space="0" w:color="auto"/>
              <w:right w:val="nil"/>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p>
        </w:tc>
      </w:tr>
      <w:tr w:rsidR="00D91B40" w:rsidRPr="00372791" w:rsidTr="00D91B40">
        <w:trPr>
          <w:trHeight w:val="290"/>
        </w:trPr>
        <w:tc>
          <w:tcPr>
            <w:tcW w:w="0" w:type="auto"/>
            <w:gridSpan w:val="10"/>
            <w:tcBorders>
              <w:top w:val="single" w:sz="6" w:space="0" w:color="auto"/>
              <w:left w:val="single" w:sz="6" w:space="0" w:color="auto"/>
              <w:bottom w:val="nil"/>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Наименование</w:t>
            </w:r>
          </w:p>
        </w:tc>
        <w:tc>
          <w:tcPr>
            <w:tcW w:w="0" w:type="auto"/>
            <w:gridSpan w:val="4"/>
            <w:tcBorders>
              <w:top w:val="single" w:sz="6" w:space="0" w:color="auto"/>
              <w:left w:val="single" w:sz="6" w:space="0" w:color="auto"/>
              <w:bottom w:val="nil"/>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Код главного распорядителя</w:t>
            </w:r>
          </w:p>
        </w:tc>
        <w:tc>
          <w:tcPr>
            <w:tcW w:w="0" w:type="auto"/>
            <w:gridSpan w:val="3"/>
            <w:tcBorders>
              <w:top w:val="single" w:sz="6" w:space="0" w:color="auto"/>
              <w:left w:val="single" w:sz="6" w:space="0" w:color="auto"/>
              <w:bottom w:val="nil"/>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Раздел, подраздел</w:t>
            </w:r>
          </w:p>
        </w:tc>
        <w:tc>
          <w:tcPr>
            <w:tcW w:w="0" w:type="auto"/>
            <w:gridSpan w:val="4"/>
            <w:tcBorders>
              <w:top w:val="single" w:sz="6" w:space="0" w:color="auto"/>
              <w:left w:val="single" w:sz="6" w:space="0" w:color="auto"/>
              <w:bottom w:val="nil"/>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Целевая статья расходов</w:t>
            </w:r>
          </w:p>
        </w:tc>
        <w:tc>
          <w:tcPr>
            <w:tcW w:w="0" w:type="auto"/>
            <w:gridSpan w:val="2"/>
            <w:tcBorders>
              <w:top w:val="single" w:sz="6" w:space="0" w:color="auto"/>
              <w:left w:val="single" w:sz="6" w:space="0" w:color="auto"/>
              <w:bottom w:val="nil"/>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Вид расхода</w:t>
            </w:r>
          </w:p>
        </w:tc>
        <w:tc>
          <w:tcPr>
            <w:tcW w:w="0" w:type="auto"/>
            <w:gridSpan w:val="2"/>
            <w:tcBorders>
              <w:top w:val="single" w:sz="6" w:space="0" w:color="auto"/>
              <w:left w:val="single" w:sz="6" w:space="0" w:color="auto"/>
              <w:bottom w:val="single" w:sz="6" w:space="0" w:color="auto"/>
              <w:right w:val="nil"/>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сумма,рублей</w:t>
            </w:r>
          </w:p>
        </w:tc>
        <w:tc>
          <w:tcPr>
            <w:tcW w:w="0" w:type="auto"/>
            <w:gridSpan w:val="3"/>
            <w:tcBorders>
              <w:top w:val="single" w:sz="6" w:space="0" w:color="auto"/>
              <w:left w:val="nil"/>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p>
        </w:tc>
      </w:tr>
      <w:tr w:rsidR="00D91B40" w:rsidRPr="00372791" w:rsidTr="00D91B40">
        <w:trPr>
          <w:trHeight w:val="492"/>
        </w:trPr>
        <w:tc>
          <w:tcPr>
            <w:tcW w:w="0" w:type="auto"/>
            <w:gridSpan w:val="10"/>
            <w:tcBorders>
              <w:top w:val="nil"/>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p>
        </w:tc>
        <w:tc>
          <w:tcPr>
            <w:tcW w:w="0" w:type="auto"/>
            <w:gridSpan w:val="4"/>
            <w:tcBorders>
              <w:top w:val="nil"/>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p>
        </w:tc>
        <w:tc>
          <w:tcPr>
            <w:tcW w:w="0" w:type="auto"/>
            <w:gridSpan w:val="3"/>
            <w:tcBorders>
              <w:top w:val="nil"/>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p>
        </w:tc>
        <w:tc>
          <w:tcPr>
            <w:tcW w:w="0" w:type="auto"/>
            <w:gridSpan w:val="4"/>
            <w:tcBorders>
              <w:top w:val="nil"/>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p>
        </w:tc>
        <w:tc>
          <w:tcPr>
            <w:tcW w:w="0" w:type="auto"/>
            <w:gridSpan w:val="2"/>
            <w:tcBorders>
              <w:top w:val="nil"/>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p>
        </w:tc>
        <w:tc>
          <w:tcPr>
            <w:tcW w:w="0" w:type="auto"/>
            <w:gridSpan w:val="2"/>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изменения</w:t>
            </w:r>
          </w:p>
        </w:tc>
        <w:tc>
          <w:tcPr>
            <w:tcW w:w="0" w:type="auto"/>
            <w:gridSpan w:val="3"/>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с учетом изменеий</w:t>
            </w:r>
          </w:p>
        </w:tc>
      </w:tr>
      <w:tr w:rsidR="00D91B40" w:rsidRPr="00372791" w:rsidTr="00D91B40">
        <w:trPr>
          <w:trHeight w:val="290"/>
        </w:trPr>
        <w:tc>
          <w:tcPr>
            <w:tcW w:w="0" w:type="auto"/>
            <w:gridSpan w:val="10"/>
            <w:tcBorders>
              <w:top w:val="single" w:sz="6" w:space="0" w:color="auto"/>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1</w:t>
            </w:r>
          </w:p>
        </w:tc>
        <w:tc>
          <w:tcPr>
            <w:tcW w:w="0" w:type="auto"/>
            <w:gridSpan w:val="4"/>
            <w:tcBorders>
              <w:top w:val="single" w:sz="6" w:space="0" w:color="auto"/>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2</w:t>
            </w:r>
          </w:p>
        </w:tc>
        <w:tc>
          <w:tcPr>
            <w:tcW w:w="0" w:type="auto"/>
            <w:gridSpan w:val="3"/>
            <w:tcBorders>
              <w:top w:val="single" w:sz="6" w:space="0" w:color="auto"/>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3</w:t>
            </w:r>
          </w:p>
        </w:tc>
        <w:tc>
          <w:tcPr>
            <w:tcW w:w="0" w:type="auto"/>
            <w:gridSpan w:val="4"/>
            <w:tcBorders>
              <w:top w:val="single" w:sz="6" w:space="0" w:color="auto"/>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4</w:t>
            </w:r>
          </w:p>
        </w:tc>
        <w:tc>
          <w:tcPr>
            <w:tcW w:w="0" w:type="auto"/>
            <w:gridSpan w:val="2"/>
            <w:tcBorders>
              <w:top w:val="single" w:sz="6" w:space="0" w:color="auto"/>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5</w:t>
            </w:r>
          </w:p>
        </w:tc>
        <w:tc>
          <w:tcPr>
            <w:tcW w:w="0" w:type="auto"/>
            <w:gridSpan w:val="2"/>
            <w:tcBorders>
              <w:top w:val="single" w:sz="6" w:space="0" w:color="auto"/>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6</w:t>
            </w:r>
          </w:p>
        </w:tc>
        <w:tc>
          <w:tcPr>
            <w:tcW w:w="0" w:type="auto"/>
            <w:gridSpan w:val="3"/>
            <w:tcBorders>
              <w:top w:val="single" w:sz="6" w:space="0" w:color="auto"/>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7</w:t>
            </w:r>
          </w:p>
        </w:tc>
      </w:tr>
      <w:tr w:rsidR="00D91B40" w:rsidRPr="00372791" w:rsidTr="00D91B40">
        <w:trPr>
          <w:trHeight w:val="739"/>
        </w:trPr>
        <w:tc>
          <w:tcPr>
            <w:tcW w:w="0" w:type="auto"/>
            <w:gridSpan w:val="10"/>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Администрация муниципального образования "Парское сельское поселение Родниковского муниципального района Ивановской области"</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941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0000000000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-7 145,00</w:t>
            </w:r>
          </w:p>
        </w:tc>
        <w:tc>
          <w:tcPr>
            <w:tcW w:w="0" w:type="auto"/>
            <w:gridSpan w:val="3"/>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15 949 287,45</w:t>
            </w:r>
          </w:p>
        </w:tc>
      </w:tr>
      <w:tr w:rsidR="00D91B40" w:rsidRPr="00372791" w:rsidTr="00D91B40">
        <w:trPr>
          <w:trHeight w:val="290"/>
        </w:trPr>
        <w:tc>
          <w:tcPr>
            <w:tcW w:w="0" w:type="auto"/>
            <w:gridSpan w:val="10"/>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  ОБЩЕГОСУДАРСТВЕННЫЕ ВОПРОСЫ</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941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01 00</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0000000000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18 940,00</w:t>
            </w:r>
          </w:p>
        </w:tc>
        <w:tc>
          <w:tcPr>
            <w:tcW w:w="0" w:type="auto"/>
            <w:gridSpan w:val="3"/>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5 767 875,45</w:t>
            </w:r>
          </w:p>
        </w:tc>
      </w:tr>
      <w:tr w:rsidR="00D91B40" w:rsidRPr="00372791" w:rsidTr="00D91B40">
        <w:trPr>
          <w:trHeight w:val="492"/>
        </w:trPr>
        <w:tc>
          <w:tcPr>
            <w:tcW w:w="0" w:type="auto"/>
            <w:gridSpan w:val="10"/>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    Функционирование высшего должностного лица субъекта Российской Федерации и муниципального образования</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941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01 02</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0000000000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-37 260,00</w:t>
            </w:r>
          </w:p>
        </w:tc>
        <w:tc>
          <w:tcPr>
            <w:tcW w:w="0" w:type="auto"/>
            <w:gridSpan w:val="3"/>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681 580,00</w:t>
            </w:r>
          </w:p>
        </w:tc>
      </w:tr>
      <w:tr w:rsidR="00D91B40" w:rsidRPr="00372791" w:rsidTr="00D91B40">
        <w:trPr>
          <w:trHeight w:val="492"/>
        </w:trPr>
        <w:tc>
          <w:tcPr>
            <w:tcW w:w="0" w:type="auto"/>
            <w:gridSpan w:val="10"/>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      Муниципальная программа Парского сельского поселения "Местное самоуправление Парского сельского поселения"</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941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01 02</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3500000000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-37 260,00</w:t>
            </w:r>
          </w:p>
        </w:tc>
        <w:tc>
          <w:tcPr>
            <w:tcW w:w="0" w:type="auto"/>
            <w:gridSpan w:val="3"/>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681 580,00</w:t>
            </w:r>
          </w:p>
        </w:tc>
      </w:tr>
      <w:tr w:rsidR="00D91B40" w:rsidRPr="00372791" w:rsidTr="00D91B40">
        <w:trPr>
          <w:trHeight w:val="492"/>
        </w:trPr>
        <w:tc>
          <w:tcPr>
            <w:tcW w:w="0" w:type="auto"/>
            <w:gridSpan w:val="10"/>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        Подпрограмма "Организация местного самоуправления Парского сельского поселения"</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941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01 02</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3510000000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-37 260,00</w:t>
            </w:r>
          </w:p>
        </w:tc>
        <w:tc>
          <w:tcPr>
            <w:tcW w:w="0" w:type="auto"/>
            <w:gridSpan w:val="3"/>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681 580,00</w:t>
            </w:r>
          </w:p>
        </w:tc>
      </w:tr>
      <w:tr w:rsidR="00D91B40" w:rsidRPr="00372791" w:rsidTr="00D91B40">
        <w:trPr>
          <w:trHeight w:val="290"/>
        </w:trPr>
        <w:tc>
          <w:tcPr>
            <w:tcW w:w="0" w:type="auto"/>
            <w:gridSpan w:val="10"/>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          Глава муниципального образования</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941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01 02</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3510000020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-37 260,00</w:t>
            </w:r>
          </w:p>
        </w:tc>
        <w:tc>
          <w:tcPr>
            <w:tcW w:w="0" w:type="auto"/>
            <w:gridSpan w:val="3"/>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681 580,00</w:t>
            </w:r>
          </w:p>
        </w:tc>
      </w:tr>
      <w:tr w:rsidR="00D91B40" w:rsidRPr="00372791" w:rsidTr="00D91B40">
        <w:trPr>
          <w:trHeight w:val="986"/>
        </w:trPr>
        <w:tc>
          <w:tcPr>
            <w:tcW w:w="0" w:type="auto"/>
            <w:gridSpan w:val="10"/>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941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01 02</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3510000020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100</w:t>
            </w: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-37 260,00</w:t>
            </w:r>
          </w:p>
        </w:tc>
        <w:tc>
          <w:tcPr>
            <w:tcW w:w="0" w:type="auto"/>
            <w:gridSpan w:val="3"/>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681 580,00</w:t>
            </w:r>
          </w:p>
        </w:tc>
      </w:tr>
      <w:tr w:rsidR="00D91B40" w:rsidRPr="00372791" w:rsidTr="00D91B40">
        <w:trPr>
          <w:trHeight w:val="739"/>
        </w:trPr>
        <w:tc>
          <w:tcPr>
            <w:tcW w:w="0" w:type="auto"/>
            <w:gridSpan w:val="10"/>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941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01 04</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0000000000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26 600,00</w:t>
            </w:r>
          </w:p>
        </w:tc>
        <w:tc>
          <w:tcPr>
            <w:tcW w:w="0" w:type="auto"/>
            <w:gridSpan w:val="3"/>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2 660 260,00</w:t>
            </w:r>
          </w:p>
        </w:tc>
      </w:tr>
      <w:tr w:rsidR="00D91B40" w:rsidRPr="00372791" w:rsidTr="00D91B40">
        <w:trPr>
          <w:trHeight w:val="492"/>
        </w:trPr>
        <w:tc>
          <w:tcPr>
            <w:tcW w:w="0" w:type="auto"/>
            <w:gridSpan w:val="10"/>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      Муниципальная программа Парского сельского поселения "Местное самоуправление Парского сельского поселения"</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941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01 04</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3500000000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26 600,00</w:t>
            </w:r>
          </w:p>
        </w:tc>
        <w:tc>
          <w:tcPr>
            <w:tcW w:w="0" w:type="auto"/>
            <w:gridSpan w:val="3"/>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2 660 260,00</w:t>
            </w:r>
          </w:p>
        </w:tc>
      </w:tr>
      <w:tr w:rsidR="00D91B40" w:rsidRPr="00372791" w:rsidTr="00D91B40">
        <w:trPr>
          <w:trHeight w:val="492"/>
        </w:trPr>
        <w:tc>
          <w:tcPr>
            <w:tcW w:w="0" w:type="auto"/>
            <w:gridSpan w:val="10"/>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        Подпрограмма "Организация местного самоуправления Парского сельского поселения"</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941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01 04</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3510000000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26 600,00</w:t>
            </w:r>
          </w:p>
        </w:tc>
        <w:tc>
          <w:tcPr>
            <w:tcW w:w="0" w:type="auto"/>
            <w:gridSpan w:val="3"/>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2 660 260,00</w:t>
            </w:r>
          </w:p>
        </w:tc>
      </w:tr>
      <w:tr w:rsidR="00D91B40" w:rsidRPr="00372791" w:rsidTr="00D91B40">
        <w:trPr>
          <w:trHeight w:val="492"/>
        </w:trPr>
        <w:tc>
          <w:tcPr>
            <w:tcW w:w="0" w:type="auto"/>
            <w:gridSpan w:val="10"/>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lastRenderedPageBreak/>
              <w:t xml:space="preserve">          Обеспечение функций исполнительных органов муниципального образования</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941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01 04</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3510000060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26 600,00</w:t>
            </w:r>
          </w:p>
        </w:tc>
        <w:tc>
          <w:tcPr>
            <w:tcW w:w="0" w:type="auto"/>
            <w:gridSpan w:val="3"/>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2 360 260,00</w:t>
            </w:r>
          </w:p>
        </w:tc>
      </w:tr>
      <w:tr w:rsidR="00D91B40" w:rsidRPr="00372791" w:rsidTr="00D91B40">
        <w:trPr>
          <w:trHeight w:val="986"/>
        </w:trPr>
        <w:tc>
          <w:tcPr>
            <w:tcW w:w="0" w:type="auto"/>
            <w:gridSpan w:val="10"/>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941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01 04</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3510000060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100</w:t>
            </w: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33 860,00</w:t>
            </w:r>
          </w:p>
        </w:tc>
        <w:tc>
          <w:tcPr>
            <w:tcW w:w="0" w:type="auto"/>
            <w:gridSpan w:val="3"/>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2 304 860,00</w:t>
            </w:r>
          </w:p>
        </w:tc>
      </w:tr>
      <w:tr w:rsidR="00D91B40" w:rsidRPr="00372791" w:rsidTr="00D91B40">
        <w:trPr>
          <w:trHeight w:val="492"/>
        </w:trPr>
        <w:tc>
          <w:tcPr>
            <w:tcW w:w="0" w:type="auto"/>
            <w:gridSpan w:val="10"/>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            Закупка товаров, работ и услуг для обеспечения государственных (муниципальных) нужд</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941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01 04</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3510000060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200</w:t>
            </w: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-7 260,00</w:t>
            </w:r>
          </w:p>
        </w:tc>
        <w:tc>
          <w:tcPr>
            <w:tcW w:w="0" w:type="auto"/>
            <w:gridSpan w:val="3"/>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7 100,00</w:t>
            </w:r>
          </w:p>
        </w:tc>
      </w:tr>
      <w:tr w:rsidR="00D91B40" w:rsidRPr="00372791" w:rsidTr="00D91B40">
        <w:trPr>
          <w:trHeight w:val="290"/>
        </w:trPr>
        <w:tc>
          <w:tcPr>
            <w:tcW w:w="0" w:type="auto"/>
            <w:gridSpan w:val="10"/>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    Другие общегосударственные вопросы</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941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01 13</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0000000000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29 600,00</w:t>
            </w:r>
          </w:p>
        </w:tc>
        <w:tc>
          <w:tcPr>
            <w:tcW w:w="0" w:type="auto"/>
            <w:gridSpan w:val="3"/>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2 421 130,00</w:t>
            </w:r>
          </w:p>
        </w:tc>
      </w:tr>
      <w:tr w:rsidR="00D91B40" w:rsidRPr="00372791" w:rsidTr="00D91B40">
        <w:trPr>
          <w:trHeight w:val="492"/>
        </w:trPr>
        <w:tc>
          <w:tcPr>
            <w:tcW w:w="0" w:type="auto"/>
            <w:gridSpan w:val="10"/>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      Муниципальная программа Парского сельского поселения "Местное самоуправление Парского сельского поселения"</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941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01 13</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3500000000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37 600,00</w:t>
            </w:r>
          </w:p>
        </w:tc>
        <w:tc>
          <w:tcPr>
            <w:tcW w:w="0" w:type="auto"/>
            <w:gridSpan w:val="3"/>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2 410 930,00</w:t>
            </w:r>
          </w:p>
        </w:tc>
      </w:tr>
      <w:tr w:rsidR="00D91B40" w:rsidRPr="00372791" w:rsidTr="00D91B40">
        <w:trPr>
          <w:trHeight w:val="492"/>
        </w:trPr>
        <w:tc>
          <w:tcPr>
            <w:tcW w:w="0" w:type="auto"/>
            <w:gridSpan w:val="10"/>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        Подпрограмма "Организация местного самоуправления Парского сельского поселения"</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941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01 13</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3510000000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8 600,00</w:t>
            </w:r>
          </w:p>
        </w:tc>
        <w:tc>
          <w:tcPr>
            <w:tcW w:w="0" w:type="auto"/>
            <w:gridSpan w:val="3"/>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1 755 060,00</w:t>
            </w:r>
          </w:p>
        </w:tc>
      </w:tr>
      <w:tr w:rsidR="00D91B40" w:rsidRPr="00372791" w:rsidTr="00D91B40">
        <w:trPr>
          <w:trHeight w:val="739"/>
        </w:trPr>
        <w:tc>
          <w:tcPr>
            <w:tcW w:w="0" w:type="auto"/>
            <w:gridSpan w:val="10"/>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          Обеспечение деятельности муниципального казенного учреждения "Центр по обеспечению деятельности органов местного самоуправления Парского сельского поселения"</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941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01 13</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3510011200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8 600,00</w:t>
            </w:r>
          </w:p>
        </w:tc>
        <w:tc>
          <w:tcPr>
            <w:tcW w:w="0" w:type="auto"/>
            <w:gridSpan w:val="3"/>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1 755 060,00</w:t>
            </w:r>
          </w:p>
        </w:tc>
      </w:tr>
      <w:tr w:rsidR="00D91B40" w:rsidRPr="00372791" w:rsidTr="00D91B40">
        <w:trPr>
          <w:trHeight w:val="986"/>
        </w:trPr>
        <w:tc>
          <w:tcPr>
            <w:tcW w:w="0" w:type="auto"/>
            <w:gridSpan w:val="10"/>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941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01 13</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3510011200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100</w:t>
            </w: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-49 600,00</w:t>
            </w:r>
          </w:p>
        </w:tc>
        <w:tc>
          <w:tcPr>
            <w:tcW w:w="0" w:type="auto"/>
            <w:gridSpan w:val="3"/>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1 300 080,00</w:t>
            </w:r>
          </w:p>
        </w:tc>
      </w:tr>
      <w:tr w:rsidR="00D91B40" w:rsidRPr="00372791" w:rsidTr="00D91B40">
        <w:trPr>
          <w:trHeight w:val="492"/>
        </w:trPr>
        <w:tc>
          <w:tcPr>
            <w:tcW w:w="0" w:type="auto"/>
            <w:gridSpan w:val="10"/>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            Закупка товаров, работ и услуг для обеспечения государственных (муниципальных) нужд</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941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01 13</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3510011200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200</w:t>
            </w: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54 200,00</w:t>
            </w:r>
          </w:p>
        </w:tc>
        <w:tc>
          <w:tcPr>
            <w:tcW w:w="0" w:type="auto"/>
            <w:gridSpan w:val="3"/>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447 980,00</w:t>
            </w:r>
          </w:p>
        </w:tc>
      </w:tr>
      <w:tr w:rsidR="00D91B40" w:rsidRPr="00372791" w:rsidTr="00D91B40">
        <w:trPr>
          <w:trHeight w:val="290"/>
        </w:trPr>
        <w:tc>
          <w:tcPr>
            <w:tcW w:w="0" w:type="auto"/>
            <w:gridSpan w:val="10"/>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            Иные бюджетные ассигнования</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941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01 13</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3510011200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800</w:t>
            </w: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4 000,00</w:t>
            </w:r>
          </w:p>
        </w:tc>
        <w:tc>
          <w:tcPr>
            <w:tcW w:w="0" w:type="auto"/>
            <w:gridSpan w:val="3"/>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7 000,00</w:t>
            </w:r>
          </w:p>
        </w:tc>
      </w:tr>
      <w:tr w:rsidR="00D91B40" w:rsidRPr="00372791" w:rsidTr="00D91B40">
        <w:trPr>
          <w:trHeight w:val="739"/>
        </w:trPr>
        <w:tc>
          <w:tcPr>
            <w:tcW w:w="0" w:type="auto"/>
            <w:gridSpan w:val="10"/>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lastRenderedPageBreak/>
              <w:t xml:space="preserve">        Подпрограмма "Сохранение и укрепление материально-технической базы органов местного самоуправления Парского сельского поселения"</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941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01 13</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3520000000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29 000,00</w:t>
            </w:r>
          </w:p>
        </w:tc>
        <w:tc>
          <w:tcPr>
            <w:tcW w:w="0" w:type="auto"/>
            <w:gridSpan w:val="3"/>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655 870,00</w:t>
            </w:r>
          </w:p>
        </w:tc>
      </w:tr>
      <w:tr w:rsidR="00D91B40" w:rsidRPr="00372791" w:rsidTr="00D91B40">
        <w:trPr>
          <w:trHeight w:val="492"/>
        </w:trPr>
        <w:tc>
          <w:tcPr>
            <w:tcW w:w="0" w:type="auto"/>
            <w:gridSpan w:val="10"/>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          Сохранение и укрепление материально-технической базы органов местного самоуправления</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941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01 13</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3520020500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29 000,00</w:t>
            </w:r>
          </w:p>
        </w:tc>
        <w:tc>
          <w:tcPr>
            <w:tcW w:w="0" w:type="auto"/>
            <w:gridSpan w:val="3"/>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655 870,00</w:t>
            </w:r>
          </w:p>
        </w:tc>
      </w:tr>
      <w:tr w:rsidR="00D91B40" w:rsidRPr="00372791" w:rsidTr="00D91B40">
        <w:trPr>
          <w:trHeight w:val="492"/>
        </w:trPr>
        <w:tc>
          <w:tcPr>
            <w:tcW w:w="0" w:type="auto"/>
            <w:gridSpan w:val="10"/>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            Закупка товаров, работ и услуг для обеспечения государственных (муниципальных) нужд</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941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01 13</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3520020500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200</w:t>
            </w: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29 000,00</w:t>
            </w:r>
          </w:p>
        </w:tc>
        <w:tc>
          <w:tcPr>
            <w:tcW w:w="0" w:type="auto"/>
            <w:gridSpan w:val="3"/>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655 870,00</w:t>
            </w:r>
          </w:p>
        </w:tc>
      </w:tr>
      <w:tr w:rsidR="00D91B40" w:rsidRPr="00372791" w:rsidTr="00D91B40">
        <w:trPr>
          <w:trHeight w:val="290"/>
        </w:trPr>
        <w:tc>
          <w:tcPr>
            <w:tcW w:w="0" w:type="auto"/>
            <w:gridSpan w:val="10"/>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      </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941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01 13</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6000000000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-8 000,00</w:t>
            </w:r>
          </w:p>
        </w:tc>
        <w:tc>
          <w:tcPr>
            <w:tcW w:w="0" w:type="auto"/>
            <w:gridSpan w:val="3"/>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10 200,00</w:t>
            </w:r>
          </w:p>
        </w:tc>
      </w:tr>
      <w:tr w:rsidR="00D91B40" w:rsidRPr="00372791" w:rsidTr="00D91B40">
        <w:trPr>
          <w:trHeight w:val="492"/>
        </w:trPr>
        <w:tc>
          <w:tcPr>
            <w:tcW w:w="0" w:type="auto"/>
            <w:gridSpan w:val="10"/>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        Непрограммные направления деятельности органов местного самоуправления</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941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01 13</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6090000000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-8 000,00</w:t>
            </w:r>
          </w:p>
        </w:tc>
        <w:tc>
          <w:tcPr>
            <w:tcW w:w="0" w:type="auto"/>
            <w:gridSpan w:val="3"/>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10 200,00</w:t>
            </w:r>
          </w:p>
        </w:tc>
      </w:tr>
      <w:tr w:rsidR="00D91B40" w:rsidRPr="00372791" w:rsidTr="00D91B40">
        <w:trPr>
          <w:trHeight w:val="492"/>
        </w:trPr>
        <w:tc>
          <w:tcPr>
            <w:tcW w:w="0" w:type="auto"/>
            <w:gridSpan w:val="10"/>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          Оценка недвижимости, признание прав и регулирование отношений по муниципальной собственности</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941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01 13</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6090020050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-8 000,00</w:t>
            </w:r>
          </w:p>
        </w:tc>
        <w:tc>
          <w:tcPr>
            <w:tcW w:w="0" w:type="auto"/>
            <w:gridSpan w:val="3"/>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4 000,00</w:t>
            </w:r>
          </w:p>
        </w:tc>
      </w:tr>
      <w:tr w:rsidR="00D91B40" w:rsidRPr="00372791" w:rsidTr="00D91B40">
        <w:trPr>
          <w:trHeight w:val="492"/>
        </w:trPr>
        <w:tc>
          <w:tcPr>
            <w:tcW w:w="0" w:type="auto"/>
            <w:gridSpan w:val="10"/>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            Закупка товаров, работ и услуг для обеспечения государственных (муниципальных) нужд</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941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01 13</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6090020050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200</w:t>
            </w: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-8 000,00</w:t>
            </w:r>
          </w:p>
        </w:tc>
        <w:tc>
          <w:tcPr>
            <w:tcW w:w="0" w:type="auto"/>
            <w:gridSpan w:val="3"/>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4 000,00</w:t>
            </w:r>
          </w:p>
        </w:tc>
      </w:tr>
      <w:tr w:rsidR="00D91B40" w:rsidRPr="00372791" w:rsidTr="00D91B40">
        <w:trPr>
          <w:trHeight w:val="492"/>
        </w:trPr>
        <w:tc>
          <w:tcPr>
            <w:tcW w:w="0" w:type="auto"/>
            <w:gridSpan w:val="10"/>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  НАЦИОНАЛЬНАЯ БЕЗОПАСНОСТЬ И ПРАВООХРАНИТЕЛЬНАЯ ДЕЯТЕЛЬНОСТЬ</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941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03 00</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0000000000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-34 300,00</w:t>
            </w:r>
          </w:p>
        </w:tc>
        <w:tc>
          <w:tcPr>
            <w:tcW w:w="0" w:type="auto"/>
            <w:gridSpan w:val="3"/>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21 000,00</w:t>
            </w:r>
          </w:p>
        </w:tc>
      </w:tr>
      <w:tr w:rsidR="00D91B40" w:rsidRPr="00372791" w:rsidTr="00D91B40">
        <w:trPr>
          <w:trHeight w:val="492"/>
        </w:trPr>
        <w:tc>
          <w:tcPr>
            <w:tcW w:w="0" w:type="auto"/>
            <w:gridSpan w:val="10"/>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    Другие вопросы в области национальной безопасности и правоохранительной деятельности</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941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03 14</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0000000000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-34 300,00</w:t>
            </w:r>
          </w:p>
        </w:tc>
        <w:tc>
          <w:tcPr>
            <w:tcW w:w="0" w:type="auto"/>
            <w:gridSpan w:val="3"/>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21 000,00</w:t>
            </w:r>
          </w:p>
        </w:tc>
      </w:tr>
      <w:tr w:rsidR="00D91B40" w:rsidRPr="00372791" w:rsidTr="00D91B40">
        <w:trPr>
          <w:trHeight w:val="492"/>
        </w:trPr>
        <w:tc>
          <w:tcPr>
            <w:tcW w:w="0" w:type="auto"/>
            <w:gridSpan w:val="10"/>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      Муниципальная программа Парского сельского поселения "Безопасность территории Парского сельского поселения"</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941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03 14</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3300000000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-34 300,00</w:t>
            </w:r>
          </w:p>
        </w:tc>
        <w:tc>
          <w:tcPr>
            <w:tcW w:w="0" w:type="auto"/>
            <w:gridSpan w:val="3"/>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21 000,00</w:t>
            </w:r>
          </w:p>
        </w:tc>
      </w:tr>
      <w:tr w:rsidR="00D91B40" w:rsidRPr="00372791" w:rsidTr="00D91B40">
        <w:trPr>
          <w:trHeight w:val="739"/>
        </w:trPr>
        <w:tc>
          <w:tcPr>
            <w:tcW w:w="0" w:type="auto"/>
            <w:gridSpan w:val="10"/>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          Организация мероприятий по обеспечению мер пожарной безопасности в границах населенного пункта поселения</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941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03 14</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3300020570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-34 300,00</w:t>
            </w:r>
          </w:p>
        </w:tc>
        <w:tc>
          <w:tcPr>
            <w:tcW w:w="0" w:type="auto"/>
            <w:gridSpan w:val="3"/>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21 000,00</w:t>
            </w:r>
          </w:p>
        </w:tc>
      </w:tr>
      <w:tr w:rsidR="00D91B40" w:rsidRPr="00372791" w:rsidTr="00D91B40">
        <w:trPr>
          <w:trHeight w:val="492"/>
        </w:trPr>
        <w:tc>
          <w:tcPr>
            <w:tcW w:w="0" w:type="auto"/>
            <w:gridSpan w:val="10"/>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            Закупка товаров, работ и услуг для обеспечения государственных (муниципальных) нужд</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941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03 14</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3300020570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200</w:t>
            </w: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-34 300,00</w:t>
            </w:r>
          </w:p>
        </w:tc>
        <w:tc>
          <w:tcPr>
            <w:tcW w:w="0" w:type="auto"/>
            <w:gridSpan w:val="3"/>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21 000,00</w:t>
            </w:r>
          </w:p>
        </w:tc>
      </w:tr>
      <w:tr w:rsidR="00D91B40" w:rsidRPr="00372791" w:rsidTr="00D91B40">
        <w:trPr>
          <w:trHeight w:val="290"/>
        </w:trPr>
        <w:tc>
          <w:tcPr>
            <w:tcW w:w="0" w:type="auto"/>
            <w:gridSpan w:val="10"/>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  ЖИЛИЩНО-КОММУНАЛЬНОЕ ХОЗЯЙСТВО</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941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05 00</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0000000000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14 715,00</w:t>
            </w:r>
          </w:p>
        </w:tc>
        <w:tc>
          <w:tcPr>
            <w:tcW w:w="0" w:type="auto"/>
            <w:gridSpan w:val="3"/>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2 808 817,50</w:t>
            </w:r>
          </w:p>
        </w:tc>
      </w:tr>
      <w:tr w:rsidR="00D91B40" w:rsidRPr="00372791" w:rsidTr="00D91B40">
        <w:trPr>
          <w:trHeight w:val="290"/>
        </w:trPr>
        <w:tc>
          <w:tcPr>
            <w:tcW w:w="0" w:type="auto"/>
            <w:gridSpan w:val="10"/>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lastRenderedPageBreak/>
              <w:t xml:space="preserve">    Жилищное хозяйство</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941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05 01</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0000000000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-7 145,00</w:t>
            </w:r>
          </w:p>
        </w:tc>
        <w:tc>
          <w:tcPr>
            <w:tcW w:w="0" w:type="auto"/>
            <w:gridSpan w:val="3"/>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106 695,00</w:t>
            </w:r>
          </w:p>
        </w:tc>
      </w:tr>
      <w:tr w:rsidR="00D91B40" w:rsidRPr="00372791" w:rsidTr="00D91B40">
        <w:trPr>
          <w:trHeight w:val="290"/>
        </w:trPr>
        <w:tc>
          <w:tcPr>
            <w:tcW w:w="0" w:type="auto"/>
            <w:gridSpan w:val="10"/>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      </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941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05 01</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6000000000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-7 145,00</w:t>
            </w:r>
          </w:p>
        </w:tc>
        <w:tc>
          <w:tcPr>
            <w:tcW w:w="0" w:type="auto"/>
            <w:gridSpan w:val="3"/>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106 695,00</w:t>
            </w:r>
          </w:p>
        </w:tc>
      </w:tr>
      <w:tr w:rsidR="00D91B40" w:rsidRPr="00372791" w:rsidTr="00D91B40">
        <w:trPr>
          <w:trHeight w:val="492"/>
        </w:trPr>
        <w:tc>
          <w:tcPr>
            <w:tcW w:w="0" w:type="auto"/>
            <w:gridSpan w:val="10"/>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        Непрограммные направления деятельности органов местного самоуправления</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941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05 01</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6090000000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-7 145,00</w:t>
            </w:r>
          </w:p>
        </w:tc>
        <w:tc>
          <w:tcPr>
            <w:tcW w:w="0" w:type="auto"/>
            <w:gridSpan w:val="3"/>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106 695,00</w:t>
            </w:r>
          </w:p>
        </w:tc>
      </w:tr>
      <w:tr w:rsidR="00D91B40" w:rsidRPr="00372791" w:rsidTr="00D91B40">
        <w:trPr>
          <w:trHeight w:val="1234"/>
        </w:trPr>
        <w:tc>
          <w:tcPr>
            <w:tcW w:w="0" w:type="auto"/>
            <w:gridSpan w:val="10"/>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          Содержание муниципального жилищного фонда, находящего в собственности муниципального образования "Родниковский муниципальный район", в части оплаты расходов на содержание муниципальных жилых помещений и коммунальных услуг до заселения</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941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05 01</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6090041000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-7 145,00</w:t>
            </w:r>
          </w:p>
        </w:tc>
        <w:tc>
          <w:tcPr>
            <w:tcW w:w="0" w:type="auto"/>
            <w:gridSpan w:val="3"/>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42 814,00</w:t>
            </w:r>
          </w:p>
        </w:tc>
      </w:tr>
      <w:tr w:rsidR="00D91B40" w:rsidRPr="00372791" w:rsidTr="00D91B40">
        <w:trPr>
          <w:trHeight w:val="492"/>
        </w:trPr>
        <w:tc>
          <w:tcPr>
            <w:tcW w:w="0" w:type="auto"/>
            <w:gridSpan w:val="10"/>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            Закупка товаров, работ и услуг для обеспечения государственных (муниципальных) нужд</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941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05 01</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6090041000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200</w:t>
            </w: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-7 145,00</w:t>
            </w:r>
          </w:p>
        </w:tc>
        <w:tc>
          <w:tcPr>
            <w:tcW w:w="0" w:type="auto"/>
            <w:gridSpan w:val="3"/>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42 814,00</w:t>
            </w:r>
          </w:p>
        </w:tc>
      </w:tr>
      <w:tr w:rsidR="00D91B40" w:rsidRPr="00372791" w:rsidTr="00D91B40">
        <w:trPr>
          <w:trHeight w:val="290"/>
        </w:trPr>
        <w:tc>
          <w:tcPr>
            <w:tcW w:w="0" w:type="auto"/>
            <w:gridSpan w:val="10"/>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    Благоустройство</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941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05 03</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0000000000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21 860,00</w:t>
            </w:r>
          </w:p>
        </w:tc>
        <w:tc>
          <w:tcPr>
            <w:tcW w:w="0" w:type="auto"/>
            <w:gridSpan w:val="3"/>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2 504 322,50</w:t>
            </w:r>
          </w:p>
        </w:tc>
      </w:tr>
      <w:tr w:rsidR="00D91B40" w:rsidRPr="00372791" w:rsidTr="00D91B40">
        <w:trPr>
          <w:trHeight w:val="492"/>
        </w:trPr>
        <w:tc>
          <w:tcPr>
            <w:tcW w:w="0" w:type="auto"/>
            <w:gridSpan w:val="10"/>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      Муниципальная программа Парского сельского поселения "Благоустройство территории Парского сельского поселения"</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941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05 03</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3200000000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65 200,00</w:t>
            </w:r>
          </w:p>
        </w:tc>
        <w:tc>
          <w:tcPr>
            <w:tcW w:w="0" w:type="auto"/>
            <w:gridSpan w:val="3"/>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1 544 032,50</w:t>
            </w:r>
          </w:p>
        </w:tc>
      </w:tr>
      <w:tr w:rsidR="00D91B40" w:rsidRPr="00372791" w:rsidTr="00D91B40">
        <w:trPr>
          <w:trHeight w:val="492"/>
        </w:trPr>
        <w:tc>
          <w:tcPr>
            <w:tcW w:w="0" w:type="auto"/>
            <w:gridSpan w:val="10"/>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          Организация мероприятий по благоустройству территории поселения</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941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05 03</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3200020680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65 200,00</w:t>
            </w:r>
          </w:p>
        </w:tc>
        <w:tc>
          <w:tcPr>
            <w:tcW w:w="0" w:type="auto"/>
            <w:gridSpan w:val="3"/>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1 544 032,50</w:t>
            </w:r>
          </w:p>
        </w:tc>
      </w:tr>
      <w:tr w:rsidR="00D91B40" w:rsidRPr="00372791" w:rsidTr="00D91B40">
        <w:trPr>
          <w:trHeight w:val="492"/>
        </w:trPr>
        <w:tc>
          <w:tcPr>
            <w:tcW w:w="0" w:type="auto"/>
            <w:gridSpan w:val="10"/>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            Закупка товаров, работ и услуг для обеспечения государственных (муниципальных) нужд</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941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05 03</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3200020680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200</w:t>
            </w: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65 200,00</w:t>
            </w:r>
          </w:p>
        </w:tc>
        <w:tc>
          <w:tcPr>
            <w:tcW w:w="0" w:type="auto"/>
            <w:gridSpan w:val="3"/>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1 464 032,50</w:t>
            </w:r>
          </w:p>
        </w:tc>
      </w:tr>
      <w:tr w:rsidR="00D91B40" w:rsidRPr="00372791" w:rsidTr="00D91B40">
        <w:trPr>
          <w:trHeight w:val="492"/>
        </w:trPr>
        <w:tc>
          <w:tcPr>
            <w:tcW w:w="0" w:type="auto"/>
            <w:gridSpan w:val="10"/>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      Муниципальная программа Парского сельского поселения "Безопасность территории Парского сельского поселения"</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941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05 03</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3300000000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-43 340,00</w:t>
            </w:r>
          </w:p>
        </w:tc>
        <w:tc>
          <w:tcPr>
            <w:tcW w:w="0" w:type="auto"/>
            <w:gridSpan w:val="3"/>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960 290,00</w:t>
            </w:r>
          </w:p>
        </w:tc>
      </w:tr>
      <w:tr w:rsidR="00D91B40" w:rsidRPr="00372791" w:rsidTr="00D91B40">
        <w:trPr>
          <w:trHeight w:val="290"/>
        </w:trPr>
        <w:tc>
          <w:tcPr>
            <w:tcW w:w="0" w:type="auto"/>
            <w:gridSpan w:val="10"/>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          Уличное освещение</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941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05 03</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3300020520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-43 340,00</w:t>
            </w:r>
          </w:p>
        </w:tc>
        <w:tc>
          <w:tcPr>
            <w:tcW w:w="0" w:type="auto"/>
            <w:gridSpan w:val="3"/>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960 290,00</w:t>
            </w:r>
          </w:p>
        </w:tc>
      </w:tr>
      <w:tr w:rsidR="00D91B40" w:rsidRPr="00372791" w:rsidTr="00D91B40">
        <w:trPr>
          <w:trHeight w:val="492"/>
        </w:trPr>
        <w:tc>
          <w:tcPr>
            <w:tcW w:w="0" w:type="auto"/>
            <w:gridSpan w:val="10"/>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            Закупка товаров, работ и услуг для обеспечения государственных (муниципальных) нужд</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941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05 03</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3300020520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200</w:t>
            </w: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-43 340,00</w:t>
            </w:r>
          </w:p>
        </w:tc>
        <w:tc>
          <w:tcPr>
            <w:tcW w:w="0" w:type="auto"/>
            <w:gridSpan w:val="3"/>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960 290,00</w:t>
            </w:r>
          </w:p>
        </w:tc>
      </w:tr>
      <w:tr w:rsidR="00D91B40" w:rsidRPr="00372791" w:rsidTr="00D91B40">
        <w:trPr>
          <w:trHeight w:val="290"/>
        </w:trPr>
        <w:tc>
          <w:tcPr>
            <w:tcW w:w="0" w:type="auto"/>
            <w:gridSpan w:val="10"/>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  ОБРАЗОВАНИЕ</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941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07 00</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0000000000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-6 500,00</w:t>
            </w:r>
          </w:p>
        </w:tc>
        <w:tc>
          <w:tcPr>
            <w:tcW w:w="0" w:type="auto"/>
            <w:gridSpan w:val="3"/>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258 400,00</w:t>
            </w:r>
          </w:p>
        </w:tc>
      </w:tr>
      <w:tr w:rsidR="00D91B40" w:rsidRPr="00372791" w:rsidTr="00D91B40">
        <w:trPr>
          <w:trHeight w:val="492"/>
        </w:trPr>
        <w:tc>
          <w:tcPr>
            <w:tcW w:w="0" w:type="auto"/>
            <w:gridSpan w:val="10"/>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    Профессиональная подготовка, </w:t>
            </w:r>
            <w:r w:rsidRPr="00372791">
              <w:rPr>
                <w:rFonts w:ascii="Times New Roman" w:hAnsi="Times New Roman" w:cs="Times New Roman"/>
                <w:color w:val="000000"/>
                <w:sz w:val="28"/>
                <w:szCs w:val="28"/>
              </w:rPr>
              <w:lastRenderedPageBreak/>
              <w:t>переподготовка и повышение квалификации</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lastRenderedPageBreak/>
              <w:t>941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07 05</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000000</w:t>
            </w:r>
            <w:r w:rsidRPr="00372791">
              <w:rPr>
                <w:rFonts w:ascii="Times New Roman" w:hAnsi="Times New Roman" w:cs="Times New Roman"/>
                <w:color w:val="000000"/>
                <w:sz w:val="28"/>
                <w:szCs w:val="28"/>
              </w:rPr>
              <w:lastRenderedPageBreak/>
              <w:t>0000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-6 </w:t>
            </w:r>
            <w:r w:rsidRPr="00372791">
              <w:rPr>
                <w:rFonts w:ascii="Times New Roman" w:hAnsi="Times New Roman" w:cs="Times New Roman"/>
                <w:color w:val="000000"/>
                <w:sz w:val="28"/>
                <w:szCs w:val="28"/>
              </w:rPr>
              <w:lastRenderedPageBreak/>
              <w:t>500,00</w:t>
            </w:r>
          </w:p>
        </w:tc>
        <w:tc>
          <w:tcPr>
            <w:tcW w:w="0" w:type="auto"/>
            <w:gridSpan w:val="3"/>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lastRenderedPageBreak/>
              <w:t xml:space="preserve">6 </w:t>
            </w:r>
            <w:r w:rsidRPr="00372791">
              <w:rPr>
                <w:rFonts w:ascii="Times New Roman" w:hAnsi="Times New Roman" w:cs="Times New Roman"/>
                <w:color w:val="000000"/>
                <w:sz w:val="28"/>
                <w:szCs w:val="28"/>
              </w:rPr>
              <w:lastRenderedPageBreak/>
              <w:t>000,00</w:t>
            </w:r>
          </w:p>
        </w:tc>
      </w:tr>
      <w:tr w:rsidR="00D91B40" w:rsidRPr="00372791" w:rsidTr="00D91B40">
        <w:trPr>
          <w:trHeight w:val="492"/>
        </w:trPr>
        <w:tc>
          <w:tcPr>
            <w:tcW w:w="0" w:type="auto"/>
            <w:gridSpan w:val="10"/>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lastRenderedPageBreak/>
              <w:t xml:space="preserve">      Муниципальная программа Парского сельского поселения "Местное самоуправление Парского сельского поселения"</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941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07 05</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3500000000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-6 500,00</w:t>
            </w:r>
          </w:p>
        </w:tc>
        <w:tc>
          <w:tcPr>
            <w:tcW w:w="0" w:type="auto"/>
            <w:gridSpan w:val="3"/>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6 000,00</w:t>
            </w:r>
          </w:p>
        </w:tc>
      </w:tr>
      <w:tr w:rsidR="00D91B40" w:rsidRPr="00372791" w:rsidTr="00D91B40">
        <w:trPr>
          <w:trHeight w:val="492"/>
        </w:trPr>
        <w:tc>
          <w:tcPr>
            <w:tcW w:w="0" w:type="auto"/>
            <w:gridSpan w:val="10"/>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        Подпрограмма "Организация местного самоуправления Парского сельского поселения"</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941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07 05</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3510000000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-6 500,00</w:t>
            </w:r>
          </w:p>
        </w:tc>
        <w:tc>
          <w:tcPr>
            <w:tcW w:w="0" w:type="auto"/>
            <w:gridSpan w:val="3"/>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6 000,00</w:t>
            </w:r>
          </w:p>
        </w:tc>
      </w:tr>
      <w:tr w:rsidR="00D91B40" w:rsidRPr="00372791" w:rsidTr="00D91B40">
        <w:trPr>
          <w:trHeight w:val="492"/>
        </w:trPr>
        <w:tc>
          <w:tcPr>
            <w:tcW w:w="0" w:type="auto"/>
            <w:gridSpan w:val="10"/>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          Организация переподготовки и повышения квалификации муниципальных служащих</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941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07 05</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3510020010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-6 500,00</w:t>
            </w:r>
          </w:p>
        </w:tc>
        <w:tc>
          <w:tcPr>
            <w:tcW w:w="0" w:type="auto"/>
            <w:gridSpan w:val="3"/>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6 000,00</w:t>
            </w:r>
          </w:p>
        </w:tc>
      </w:tr>
      <w:tr w:rsidR="00D91B40" w:rsidRPr="00372791" w:rsidTr="00D91B40">
        <w:trPr>
          <w:trHeight w:val="492"/>
        </w:trPr>
        <w:tc>
          <w:tcPr>
            <w:tcW w:w="0" w:type="auto"/>
            <w:gridSpan w:val="10"/>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            Закупка товаров, работ и услуг для обеспечения государственных (муниципальных) нужд</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941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07 05</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3510020010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200</w:t>
            </w: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-6 500,00</w:t>
            </w:r>
          </w:p>
        </w:tc>
        <w:tc>
          <w:tcPr>
            <w:tcW w:w="0" w:type="auto"/>
            <w:gridSpan w:val="3"/>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6 000,00</w:t>
            </w:r>
          </w:p>
        </w:tc>
      </w:tr>
      <w:tr w:rsidR="00D91B40" w:rsidRPr="00372791" w:rsidTr="00D91B40">
        <w:trPr>
          <w:trHeight w:val="290"/>
        </w:trPr>
        <w:tc>
          <w:tcPr>
            <w:tcW w:w="0" w:type="auto"/>
            <w:gridSpan w:val="10"/>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    Культура</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941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08 01</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0000000000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-20 000,00</w:t>
            </w:r>
          </w:p>
        </w:tc>
        <w:tc>
          <w:tcPr>
            <w:tcW w:w="0" w:type="auto"/>
            <w:gridSpan w:val="3"/>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4 267 300,00</w:t>
            </w:r>
          </w:p>
        </w:tc>
      </w:tr>
      <w:tr w:rsidR="00D91B40" w:rsidRPr="00372791" w:rsidTr="00D91B40">
        <w:trPr>
          <w:trHeight w:val="492"/>
        </w:trPr>
        <w:tc>
          <w:tcPr>
            <w:tcW w:w="0" w:type="auto"/>
            <w:gridSpan w:val="10"/>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      Муниципальная программа Парского сельского поселения "Культурное пространство Парского сельского поселения"</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941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08 01</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3100000000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-20 000,00</w:t>
            </w:r>
          </w:p>
        </w:tc>
        <w:tc>
          <w:tcPr>
            <w:tcW w:w="0" w:type="auto"/>
            <w:gridSpan w:val="3"/>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4 267 300,00</w:t>
            </w:r>
          </w:p>
        </w:tc>
      </w:tr>
      <w:tr w:rsidR="00D91B40" w:rsidRPr="00372791" w:rsidTr="00D91B40">
        <w:trPr>
          <w:trHeight w:val="1481"/>
        </w:trPr>
        <w:tc>
          <w:tcPr>
            <w:tcW w:w="0" w:type="auto"/>
            <w:gridSpan w:val="10"/>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          Иные межбюджетные трансферты бюджету муниципального района на осуществление части полномочий по решению вопросов местного значения в соответствии с заключенными соглашениями в части расходов на организацию досуга и обеспечение услугами организаций культуры</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941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08 01</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3100040041</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-20 000,00</w:t>
            </w:r>
          </w:p>
        </w:tc>
        <w:tc>
          <w:tcPr>
            <w:tcW w:w="0" w:type="auto"/>
            <w:gridSpan w:val="3"/>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4 087 600,00</w:t>
            </w:r>
          </w:p>
        </w:tc>
      </w:tr>
      <w:tr w:rsidR="00D91B40" w:rsidRPr="00372791" w:rsidTr="00D91B40">
        <w:trPr>
          <w:trHeight w:val="290"/>
        </w:trPr>
        <w:tc>
          <w:tcPr>
            <w:tcW w:w="0" w:type="auto"/>
            <w:gridSpan w:val="10"/>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            Межбюджетные трансферты</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941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08 01</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3100040041</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500</w:t>
            </w: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-20 000,00</w:t>
            </w:r>
          </w:p>
        </w:tc>
        <w:tc>
          <w:tcPr>
            <w:tcW w:w="0" w:type="auto"/>
            <w:gridSpan w:val="3"/>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4 087 600,00</w:t>
            </w:r>
          </w:p>
        </w:tc>
      </w:tr>
      <w:tr w:rsidR="00D91B40" w:rsidRPr="00372791" w:rsidTr="00D91B40">
        <w:trPr>
          <w:trHeight w:val="290"/>
        </w:trPr>
        <w:tc>
          <w:tcPr>
            <w:tcW w:w="0" w:type="auto"/>
            <w:gridSpan w:val="10"/>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    Другие вопросы в области культуры, кинематографии</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941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08 04</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0000000000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20 000,00</w:t>
            </w:r>
          </w:p>
        </w:tc>
        <w:tc>
          <w:tcPr>
            <w:tcW w:w="0" w:type="auto"/>
            <w:gridSpan w:val="3"/>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1 213 900,00</w:t>
            </w:r>
          </w:p>
        </w:tc>
      </w:tr>
      <w:tr w:rsidR="00D91B40" w:rsidRPr="00372791" w:rsidTr="00D91B40">
        <w:trPr>
          <w:trHeight w:val="492"/>
        </w:trPr>
        <w:tc>
          <w:tcPr>
            <w:tcW w:w="0" w:type="auto"/>
            <w:gridSpan w:val="10"/>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      Муниципальная программа Парского сельского поселения "Культурное пространство Парского сельского поселения"</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941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08 04</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3100000000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20 000,00</w:t>
            </w:r>
          </w:p>
        </w:tc>
        <w:tc>
          <w:tcPr>
            <w:tcW w:w="0" w:type="auto"/>
            <w:gridSpan w:val="3"/>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1 213 900,00</w:t>
            </w:r>
          </w:p>
        </w:tc>
      </w:tr>
      <w:tr w:rsidR="00D91B40" w:rsidRPr="00372791" w:rsidTr="00D91B40">
        <w:trPr>
          <w:trHeight w:val="1481"/>
        </w:trPr>
        <w:tc>
          <w:tcPr>
            <w:tcW w:w="0" w:type="auto"/>
            <w:gridSpan w:val="10"/>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          Иные межбюджетные трансферты бюджету муниципального района на осуществление части полномочий по решению вопросов местного значения в соответствии с </w:t>
            </w:r>
            <w:r w:rsidRPr="00372791">
              <w:rPr>
                <w:rFonts w:ascii="Times New Roman" w:hAnsi="Times New Roman" w:cs="Times New Roman"/>
                <w:color w:val="000000"/>
                <w:sz w:val="28"/>
                <w:szCs w:val="28"/>
              </w:rPr>
              <w:lastRenderedPageBreak/>
              <w:t>заключенными соглашениями в части расходов на организацию досуга и обеспечение услугами организаций культуры</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lastRenderedPageBreak/>
              <w:t>941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08 04</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3100040041</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20 000,00</w:t>
            </w:r>
          </w:p>
        </w:tc>
        <w:tc>
          <w:tcPr>
            <w:tcW w:w="0" w:type="auto"/>
            <w:gridSpan w:val="3"/>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1 213 900,00</w:t>
            </w:r>
          </w:p>
        </w:tc>
      </w:tr>
      <w:tr w:rsidR="00D91B40" w:rsidRPr="00372791" w:rsidTr="00D91B40">
        <w:trPr>
          <w:trHeight w:val="290"/>
        </w:trPr>
        <w:tc>
          <w:tcPr>
            <w:tcW w:w="0" w:type="auto"/>
            <w:gridSpan w:val="10"/>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lastRenderedPageBreak/>
              <w:t xml:space="preserve">            Межбюджетные трансферты</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941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08 04</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3100040041</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500</w:t>
            </w: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20 000,00</w:t>
            </w:r>
          </w:p>
        </w:tc>
        <w:tc>
          <w:tcPr>
            <w:tcW w:w="0" w:type="auto"/>
            <w:gridSpan w:val="3"/>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1 213 900,00</w:t>
            </w:r>
          </w:p>
        </w:tc>
      </w:tr>
      <w:tr w:rsidR="00D91B40" w:rsidRPr="00372791" w:rsidTr="00D91B40">
        <w:trPr>
          <w:trHeight w:val="290"/>
        </w:trPr>
        <w:tc>
          <w:tcPr>
            <w:tcW w:w="0" w:type="auto"/>
            <w:gridSpan w:val="10"/>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Итого</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b/>
                <w:bCs/>
                <w:color w:val="000000"/>
                <w:sz w:val="28"/>
                <w:szCs w:val="28"/>
              </w:rPr>
            </w:pP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b/>
                <w:bCs/>
                <w:color w:val="000000"/>
                <w:sz w:val="28"/>
                <w:szCs w:val="28"/>
              </w:rPr>
            </w:pP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b/>
                <w:bCs/>
                <w:color w:val="000000"/>
                <w:sz w:val="28"/>
                <w:szCs w:val="28"/>
              </w:rPr>
            </w:pP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b/>
                <w:bCs/>
                <w:color w:val="000000"/>
                <w:sz w:val="28"/>
                <w:szCs w:val="28"/>
              </w:rPr>
            </w:pPr>
          </w:p>
        </w:tc>
        <w:tc>
          <w:tcPr>
            <w:tcW w:w="0" w:type="auto"/>
            <w:gridSpan w:val="2"/>
            <w:tcBorders>
              <w:top w:val="single" w:sz="6" w:space="0" w:color="000000"/>
              <w:left w:val="single" w:sz="6" w:space="0" w:color="000000"/>
              <w:bottom w:val="single" w:sz="6" w:space="0" w:color="000000"/>
              <w:right w:val="single" w:sz="6" w:space="0" w:color="000000"/>
            </w:tcBorders>
            <w:shd w:val="solid" w:color="FFFF99" w:fill="FFFFFF"/>
          </w:tcPr>
          <w:p w:rsidR="00372791" w:rsidRPr="00372791" w:rsidRDefault="00372791">
            <w:pPr>
              <w:autoSpaceDE w:val="0"/>
              <w:autoSpaceDN w:val="0"/>
              <w:adjustRightInd w:val="0"/>
              <w:spacing w:after="0" w:line="240" w:lineRule="auto"/>
              <w:jc w:val="right"/>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-7 145,00</w:t>
            </w:r>
          </w:p>
        </w:tc>
        <w:tc>
          <w:tcPr>
            <w:tcW w:w="0" w:type="auto"/>
            <w:gridSpan w:val="3"/>
            <w:tcBorders>
              <w:top w:val="single" w:sz="6" w:space="0" w:color="000000"/>
              <w:left w:val="single" w:sz="6" w:space="0" w:color="000000"/>
              <w:bottom w:val="single" w:sz="6" w:space="0" w:color="000000"/>
              <w:right w:val="single" w:sz="6" w:space="0" w:color="000000"/>
            </w:tcBorders>
            <w:shd w:val="solid" w:color="FFFF99" w:fill="FFFFFF"/>
          </w:tcPr>
          <w:p w:rsidR="00372791" w:rsidRPr="00372791" w:rsidRDefault="00372791">
            <w:pPr>
              <w:autoSpaceDE w:val="0"/>
              <w:autoSpaceDN w:val="0"/>
              <w:adjustRightInd w:val="0"/>
              <w:spacing w:after="0" w:line="240" w:lineRule="auto"/>
              <w:jc w:val="right"/>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16 009 287,45</w:t>
            </w:r>
          </w:p>
        </w:tc>
      </w:tr>
      <w:tr w:rsidR="00372791" w:rsidRPr="00372791" w:rsidTr="00D91B40">
        <w:trPr>
          <w:trHeight w:val="319"/>
        </w:trPr>
        <w:tc>
          <w:tcPr>
            <w:tcW w:w="0" w:type="auto"/>
            <w:gridSpan w:val="26"/>
            <w:tcBorders>
              <w:top w:val="nil"/>
              <w:left w:val="nil"/>
              <w:bottom w:val="nil"/>
              <w:right w:val="nil"/>
            </w:tcBorders>
          </w:tcPr>
          <w:p w:rsidR="00D91B40" w:rsidRDefault="00D91B40">
            <w:pPr>
              <w:autoSpaceDE w:val="0"/>
              <w:autoSpaceDN w:val="0"/>
              <w:adjustRightInd w:val="0"/>
              <w:spacing w:after="0" w:line="240" w:lineRule="auto"/>
              <w:jc w:val="center"/>
              <w:rPr>
                <w:rFonts w:ascii="Times New Roman" w:hAnsi="Times New Roman" w:cs="Times New Roman"/>
                <w:b/>
                <w:bCs/>
                <w:color w:val="000000"/>
                <w:sz w:val="28"/>
                <w:szCs w:val="28"/>
              </w:rPr>
            </w:pPr>
          </w:p>
          <w:p w:rsidR="00D91B40" w:rsidRDefault="00D91B40">
            <w:pPr>
              <w:autoSpaceDE w:val="0"/>
              <w:autoSpaceDN w:val="0"/>
              <w:adjustRightInd w:val="0"/>
              <w:spacing w:after="0" w:line="240" w:lineRule="auto"/>
              <w:jc w:val="center"/>
              <w:rPr>
                <w:rFonts w:ascii="Times New Roman" w:hAnsi="Times New Roman" w:cs="Times New Roman"/>
                <w:b/>
                <w:bCs/>
                <w:color w:val="000000"/>
                <w:sz w:val="28"/>
                <w:szCs w:val="28"/>
              </w:rPr>
            </w:pPr>
          </w:p>
          <w:p w:rsidR="00B61B1D" w:rsidRDefault="00B61B1D">
            <w:pPr>
              <w:autoSpaceDE w:val="0"/>
              <w:autoSpaceDN w:val="0"/>
              <w:adjustRightInd w:val="0"/>
              <w:spacing w:after="0" w:line="240" w:lineRule="auto"/>
              <w:jc w:val="center"/>
              <w:rPr>
                <w:rFonts w:ascii="Times New Roman" w:hAnsi="Times New Roman" w:cs="Times New Roman"/>
                <w:b/>
                <w:bCs/>
                <w:color w:val="000000"/>
                <w:sz w:val="28"/>
                <w:szCs w:val="28"/>
              </w:rPr>
            </w:pPr>
          </w:p>
          <w:p w:rsidR="00B61B1D" w:rsidRDefault="00B61B1D">
            <w:pPr>
              <w:autoSpaceDE w:val="0"/>
              <w:autoSpaceDN w:val="0"/>
              <w:adjustRightInd w:val="0"/>
              <w:spacing w:after="0" w:line="240" w:lineRule="auto"/>
              <w:jc w:val="center"/>
              <w:rPr>
                <w:rFonts w:ascii="Times New Roman" w:hAnsi="Times New Roman" w:cs="Times New Roman"/>
                <w:b/>
                <w:bCs/>
                <w:color w:val="000000"/>
                <w:sz w:val="28"/>
                <w:szCs w:val="28"/>
              </w:rPr>
            </w:pPr>
          </w:p>
          <w:p w:rsidR="00B61B1D" w:rsidRDefault="00B61B1D">
            <w:pPr>
              <w:autoSpaceDE w:val="0"/>
              <w:autoSpaceDN w:val="0"/>
              <w:adjustRightInd w:val="0"/>
              <w:spacing w:after="0" w:line="240" w:lineRule="auto"/>
              <w:jc w:val="center"/>
              <w:rPr>
                <w:rFonts w:ascii="Times New Roman" w:hAnsi="Times New Roman" w:cs="Times New Roman"/>
                <w:b/>
                <w:bCs/>
                <w:color w:val="000000"/>
                <w:sz w:val="28"/>
                <w:szCs w:val="28"/>
              </w:rPr>
            </w:pPr>
          </w:p>
          <w:p w:rsidR="00B61B1D" w:rsidRDefault="00B61B1D">
            <w:pPr>
              <w:autoSpaceDE w:val="0"/>
              <w:autoSpaceDN w:val="0"/>
              <w:adjustRightInd w:val="0"/>
              <w:spacing w:after="0" w:line="240" w:lineRule="auto"/>
              <w:jc w:val="center"/>
              <w:rPr>
                <w:rFonts w:ascii="Times New Roman" w:hAnsi="Times New Roman" w:cs="Times New Roman"/>
                <w:b/>
                <w:bCs/>
                <w:color w:val="000000"/>
                <w:sz w:val="28"/>
                <w:szCs w:val="28"/>
              </w:rPr>
            </w:pPr>
          </w:p>
          <w:p w:rsidR="00B61B1D" w:rsidRDefault="00B61B1D">
            <w:pPr>
              <w:autoSpaceDE w:val="0"/>
              <w:autoSpaceDN w:val="0"/>
              <w:adjustRightInd w:val="0"/>
              <w:spacing w:after="0" w:line="240" w:lineRule="auto"/>
              <w:jc w:val="center"/>
              <w:rPr>
                <w:rFonts w:ascii="Times New Roman" w:hAnsi="Times New Roman" w:cs="Times New Roman"/>
                <w:b/>
                <w:bCs/>
                <w:color w:val="000000"/>
                <w:sz w:val="28"/>
                <w:szCs w:val="28"/>
              </w:rPr>
            </w:pPr>
          </w:p>
          <w:p w:rsidR="00B61B1D" w:rsidRDefault="00B61B1D">
            <w:pPr>
              <w:autoSpaceDE w:val="0"/>
              <w:autoSpaceDN w:val="0"/>
              <w:adjustRightInd w:val="0"/>
              <w:spacing w:after="0" w:line="240" w:lineRule="auto"/>
              <w:jc w:val="center"/>
              <w:rPr>
                <w:rFonts w:ascii="Times New Roman" w:hAnsi="Times New Roman" w:cs="Times New Roman"/>
                <w:b/>
                <w:bCs/>
                <w:color w:val="000000"/>
                <w:sz w:val="28"/>
                <w:szCs w:val="28"/>
              </w:rPr>
            </w:pPr>
          </w:p>
          <w:p w:rsidR="00B61B1D" w:rsidRDefault="00B61B1D">
            <w:pPr>
              <w:autoSpaceDE w:val="0"/>
              <w:autoSpaceDN w:val="0"/>
              <w:adjustRightInd w:val="0"/>
              <w:spacing w:after="0" w:line="240" w:lineRule="auto"/>
              <w:jc w:val="center"/>
              <w:rPr>
                <w:rFonts w:ascii="Times New Roman" w:hAnsi="Times New Roman" w:cs="Times New Roman"/>
                <w:b/>
                <w:bCs/>
                <w:color w:val="000000"/>
                <w:sz w:val="28"/>
                <w:szCs w:val="28"/>
              </w:rPr>
            </w:pPr>
          </w:p>
          <w:p w:rsidR="00B61B1D" w:rsidRDefault="00B61B1D">
            <w:pPr>
              <w:autoSpaceDE w:val="0"/>
              <w:autoSpaceDN w:val="0"/>
              <w:adjustRightInd w:val="0"/>
              <w:spacing w:after="0" w:line="240" w:lineRule="auto"/>
              <w:jc w:val="center"/>
              <w:rPr>
                <w:rFonts w:ascii="Times New Roman" w:hAnsi="Times New Roman" w:cs="Times New Roman"/>
                <w:b/>
                <w:bCs/>
                <w:color w:val="000000"/>
                <w:sz w:val="28"/>
                <w:szCs w:val="28"/>
              </w:rPr>
            </w:pPr>
          </w:p>
          <w:p w:rsidR="00B61B1D" w:rsidRDefault="00B61B1D">
            <w:pPr>
              <w:autoSpaceDE w:val="0"/>
              <w:autoSpaceDN w:val="0"/>
              <w:adjustRightInd w:val="0"/>
              <w:spacing w:after="0" w:line="240" w:lineRule="auto"/>
              <w:jc w:val="center"/>
              <w:rPr>
                <w:rFonts w:ascii="Times New Roman" w:hAnsi="Times New Roman" w:cs="Times New Roman"/>
                <w:b/>
                <w:bCs/>
                <w:color w:val="000000"/>
                <w:sz w:val="28"/>
                <w:szCs w:val="28"/>
              </w:rPr>
            </w:pPr>
          </w:p>
          <w:p w:rsidR="00B61B1D" w:rsidRDefault="00B61B1D">
            <w:pPr>
              <w:autoSpaceDE w:val="0"/>
              <w:autoSpaceDN w:val="0"/>
              <w:adjustRightInd w:val="0"/>
              <w:spacing w:after="0" w:line="240" w:lineRule="auto"/>
              <w:jc w:val="center"/>
              <w:rPr>
                <w:rFonts w:ascii="Times New Roman" w:hAnsi="Times New Roman" w:cs="Times New Roman"/>
                <w:b/>
                <w:bCs/>
                <w:color w:val="000000"/>
                <w:sz w:val="28"/>
                <w:szCs w:val="28"/>
              </w:rPr>
            </w:pPr>
          </w:p>
          <w:p w:rsidR="00B61B1D" w:rsidRDefault="00B61B1D">
            <w:pPr>
              <w:autoSpaceDE w:val="0"/>
              <w:autoSpaceDN w:val="0"/>
              <w:adjustRightInd w:val="0"/>
              <w:spacing w:after="0" w:line="240" w:lineRule="auto"/>
              <w:jc w:val="center"/>
              <w:rPr>
                <w:rFonts w:ascii="Times New Roman" w:hAnsi="Times New Roman" w:cs="Times New Roman"/>
                <w:b/>
                <w:bCs/>
                <w:color w:val="000000"/>
                <w:sz w:val="28"/>
                <w:szCs w:val="28"/>
              </w:rPr>
            </w:pPr>
          </w:p>
          <w:p w:rsidR="00B61B1D" w:rsidRDefault="00B61B1D">
            <w:pPr>
              <w:autoSpaceDE w:val="0"/>
              <w:autoSpaceDN w:val="0"/>
              <w:adjustRightInd w:val="0"/>
              <w:spacing w:after="0" w:line="240" w:lineRule="auto"/>
              <w:jc w:val="center"/>
              <w:rPr>
                <w:rFonts w:ascii="Times New Roman" w:hAnsi="Times New Roman" w:cs="Times New Roman"/>
                <w:b/>
                <w:bCs/>
                <w:color w:val="000000"/>
                <w:sz w:val="28"/>
                <w:szCs w:val="28"/>
              </w:rPr>
            </w:pPr>
          </w:p>
          <w:p w:rsidR="00B61B1D" w:rsidRDefault="00B61B1D">
            <w:pPr>
              <w:autoSpaceDE w:val="0"/>
              <w:autoSpaceDN w:val="0"/>
              <w:adjustRightInd w:val="0"/>
              <w:spacing w:after="0" w:line="240" w:lineRule="auto"/>
              <w:jc w:val="center"/>
              <w:rPr>
                <w:rFonts w:ascii="Times New Roman" w:hAnsi="Times New Roman" w:cs="Times New Roman"/>
                <w:b/>
                <w:bCs/>
                <w:color w:val="000000"/>
                <w:sz w:val="28"/>
                <w:szCs w:val="28"/>
              </w:rPr>
            </w:pPr>
          </w:p>
          <w:p w:rsidR="00B61B1D" w:rsidRDefault="00B61B1D">
            <w:pPr>
              <w:autoSpaceDE w:val="0"/>
              <w:autoSpaceDN w:val="0"/>
              <w:adjustRightInd w:val="0"/>
              <w:spacing w:after="0" w:line="240" w:lineRule="auto"/>
              <w:jc w:val="center"/>
              <w:rPr>
                <w:rFonts w:ascii="Times New Roman" w:hAnsi="Times New Roman" w:cs="Times New Roman"/>
                <w:b/>
                <w:bCs/>
                <w:color w:val="000000"/>
                <w:sz w:val="28"/>
                <w:szCs w:val="28"/>
              </w:rPr>
            </w:pPr>
          </w:p>
          <w:p w:rsidR="00B61B1D" w:rsidRDefault="00B61B1D">
            <w:pPr>
              <w:autoSpaceDE w:val="0"/>
              <w:autoSpaceDN w:val="0"/>
              <w:adjustRightInd w:val="0"/>
              <w:spacing w:after="0" w:line="240" w:lineRule="auto"/>
              <w:jc w:val="center"/>
              <w:rPr>
                <w:rFonts w:ascii="Times New Roman" w:hAnsi="Times New Roman" w:cs="Times New Roman"/>
                <w:b/>
                <w:bCs/>
                <w:color w:val="000000"/>
                <w:sz w:val="28"/>
                <w:szCs w:val="28"/>
              </w:rPr>
            </w:pPr>
          </w:p>
          <w:p w:rsidR="00B61B1D" w:rsidRDefault="00B61B1D">
            <w:pPr>
              <w:autoSpaceDE w:val="0"/>
              <w:autoSpaceDN w:val="0"/>
              <w:adjustRightInd w:val="0"/>
              <w:spacing w:after="0" w:line="240" w:lineRule="auto"/>
              <w:jc w:val="center"/>
              <w:rPr>
                <w:rFonts w:ascii="Times New Roman" w:hAnsi="Times New Roman" w:cs="Times New Roman"/>
                <w:b/>
                <w:bCs/>
                <w:color w:val="000000"/>
                <w:sz w:val="28"/>
                <w:szCs w:val="28"/>
              </w:rPr>
            </w:pPr>
          </w:p>
          <w:p w:rsidR="00B61B1D" w:rsidRDefault="00B61B1D">
            <w:pPr>
              <w:autoSpaceDE w:val="0"/>
              <w:autoSpaceDN w:val="0"/>
              <w:adjustRightInd w:val="0"/>
              <w:spacing w:after="0" w:line="240" w:lineRule="auto"/>
              <w:jc w:val="center"/>
              <w:rPr>
                <w:rFonts w:ascii="Times New Roman" w:hAnsi="Times New Roman" w:cs="Times New Roman"/>
                <w:b/>
                <w:bCs/>
                <w:color w:val="000000"/>
                <w:sz w:val="28"/>
                <w:szCs w:val="28"/>
              </w:rPr>
            </w:pPr>
          </w:p>
          <w:p w:rsidR="00B61B1D" w:rsidRDefault="00B61B1D">
            <w:pPr>
              <w:autoSpaceDE w:val="0"/>
              <w:autoSpaceDN w:val="0"/>
              <w:adjustRightInd w:val="0"/>
              <w:spacing w:after="0" w:line="240" w:lineRule="auto"/>
              <w:jc w:val="center"/>
              <w:rPr>
                <w:rFonts w:ascii="Times New Roman" w:hAnsi="Times New Roman" w:cs="Times New Roman"/>
                <w:b/>
                <w:bCs/>
                <w:color w:val="000000"/>
                <w:sz w:val="28"/>
                <w:szCs w:val="28"/>
              </w:rPr>
            </w:pPr>
          </w:p>
          <w:p w:rsidR="00B61B1D" w:rsidRDefault="00B61B1D">
            <w:pPr>
              <w:autoSpaceDE w:val="0"/>
              <w:autoSpaceDN w:val="0"/>
              <w:adjustRightInd w:val="0"/>
              <w:spacing w:after="0" w:line="240" w:lineRule="auto"/>
              <w:jc w:val="center"/>
              <w:rPr>
                <w:rFonts w:ascii="Times New Roman" w:hAnsi="Times New Roman" w:cs="Times New Roman"/>
                <w:b/>
                <w:bCs/>
                <w:color w:val="000000"/>
                <w:sz w:val="28"/>
                <w:szCs w:val="28"/>
              </w:rPr>
            </w:pPr>
          </w:p>
          <w:p w:rsidR="00B61B1D" w:rsidRDefault="00B61B1D">
            <w:pPr>
              <w:autoSpaceDE w:val="0"/>
              <w:autoSpaceDN w:val="0"/>
              <w:adjustRightInd w:val="0"/>
              <w:spacing w:after="0" w:line="240" w:lineRule="auto"/>
              <w:jc w:val="center"/>
              <w:rPr>
                <w:rFonts w:ascii="Times New Roman" w:hAnsi="Times New Roman" w:cs="Times New Roman"/>
                <w:b/>
                <w:bCs/>
                <w:color w:val="000000"/>
                <w:sz w:val="28"/>
                <w:szCs w:val="28"/>
              </w:rPr>
            </w:pPr>
          </w:p>
          <w:p w:rsidR="00B61B1D" w:rsidRDefault="00B61B1D">
            <w:pPr>
              <w:autoSpaceDE w:val="0"/>
              <w:autoSpaceDN w:val="0"/>
              <w:adjustRightInd w:val="0"/>
              <w:spacing w:after="0" w:line="240" w:lineRule="auto"/>
              <w:jc w:val="center"/>
              <w:rPr>
                <w:rFonts w:ascii="Times New Roman" w:hAnsi="Times New Roman" w:cs="Times New Roman"/>
                <w:b/>
                <w:bCs/>
                <w:color w:val="000000"/>
                <w:sz w:val="28"/>
                <w:szCs w:val="28"/>
              </w:rPr>
            </w:pPr>
          </w:p>
          <w:p w:rsidR="00B61B1D" w:rsidRDefault="00B61B1D">
            <w:pPr>
              <w:autoSpaceDE w:val="0"/>
              <w:autoSpaceDN w:val="0"/>
              <w:adjustRightInd w:val="0"/>
              <w:spacing w:after="0" w:line="240" w:lineRule="auto"/>
              <w:jc w:val="center"/>
              <w:rPr>
                <w:rFonts w:ascii="Times New Roman" w:hAnsi="Times New Roman" w:cs="Times New Roman"/>
                <w:b/>
                <w:bCs/>
                <w:color w:val="000000"/>
                <w:sz w:val="28"/>
                <w:szCs w:val="28"/>
              </w:rPr>
            </w:pPr>
          </w:p>
          <w:p w:rsidR="00B61B1D" w:rsidRDefault="00B61B1D">
            <w:pPr>
              <w:autoSpaceDE w:val="0"/>
              <w:autoSpaceDN w:val="0"/>
              <w:adjustRightInd w:val="0"/>
              <w:spacing w:after="0" w:line="240" w:lineRule="auto"/>
              <w:jc w:val="center"/>
              <w:rPr>
                <w:rFonts w:ascii="Times New Roman" w:hAnsi="Times New Roman" w:cs="Times New Roman"/>
                <w:b/>
                <w:bCs/>
                <w:color w:val="000000"/>
                <w:sz w:val="28"/>
                <w:szCs w:val="28"/>
              </w:rPr>
            </w:pPr>
          </w:p>
          <w:p w:rsidR="00B61B1D" w:rsidRDefault="00B61B1D">
            <w:pPr>
              <w:autoSpaceDE w:val="0"/>
              <w:autoSpaceDN w:val="0"/>
              <w:adjustRightInd w:val="0"/>
              <w:spacing w:after="0" w:line="240" w:lineRule="auto"/>
              <w:jc w:val="center"/>
              <w:rPr>
                <w:rFonts w:ascii="Times New Roman" w:hAnsi="Times New Roman" w:cs="Times New Roman"/>
                <w:b/>
                <w:bCs/>
                <w:color w:val="000000"/>
                <w:sz w:val="28"/>
                <w:szCs w:val="28"/>
              </w:rPr>
            </w:pPr>
          </w:p>
          <w:p w:rsidR="00B61B1D" w:rsidRDefault="00B61B1D">
            <w:pPr>
              <w:autoSpaceDE w:val="0"/>
              <w:autoSpaceDN w:val="0"/>
              <w:adjustRightInd w:val="0"/>
              <w:spacing w:after="0" w:line="240" w:lineRule="auto"/>
              <w:jc w:val="center"/>
              <w:rPr>
                <w:rFonts w:ascii="Times New Roman" w:hAnsi="Times New Roman" w:cs="Times New Roman"/>
                <w:b/>
                <w:bCs/>
                <w:color w:val="000000"/>
                <w:sz w:val="28"/>
                <w:szCs w:val="28"/>
              </w:rPr>
            </w:pPr>
          </w:p>
          <w:p w:rsidR="00B61B1D" w:rsidRDefault="00B61B1D">
            <w:pPr>
              <w:autoSpaceDE w:val="0"/>
              <w:autoSpaceDN w:val="0"/>
              <w:adjustRightInd w:val="0"/>
              <w:spacing w:after="0" w:line="240" w:lineRule="auto"/>
              <w:jc w:val="center"/>
              <w:rPr>
                <w:rFonts w:ascii="Times New Roman" w:hAnsi="Times New Roman" w:cs="Times New Roman"/>
                <w:b/>
                <w:bCs/>
                <w:color w:val="000000"/>
                <w:sz w:val="28"/>
                <w:szCs w:val="28"/>
              </w:rPr>
            </w:pPr>
          </w:p>
          <w:p w:rsidR="00B61B1D" w:rsidRDefault="00B61B1D">
            <w:pPr>
              <w:autoSpaceDE w:val="0"/>
              <w:autoSpaceDN w:val="0"/>
              <w:adjustRightInd w:val="0"/>
              <w:spacing w:after="0" w:line="240" w:lineRule="auto"/>
              <w:jc w:val="center"/>
              <w:rPr>
                <w:rFonts w:ascii="Times New Roman" w:hAnsi="Times New Roman" w:cs="Times New Roman"/>
                <w:b/>
                <w:bCs/>
                <w:color w:val="000000"/>
                <w:sz w:val="28"/>
                <w:szCs w:val="28"/>
              </w:rPr>
            </w:pPr>
          </w:p>
          <w:p w:rsidR="00B61B1D" w:rsidRDefault="00B61B1D">
            <w:pPr>
              <w:autoSpaceDE w:val="0"/>
              <w:autoSpaceDN w:val="0"/>
              <w:adjustRightInd w:val="0"/>
              <w:spacing w:after="0" w:line="240" w:lineRule="auto"/>
              <w:jc w:val="center"/>
              <w:rPr>
                <w:rFonts w:ascii="Times New Roman" w:hAnsi="Times New Roman" w:cs="Times New Roman"/>
                <w:b/>
                <w:bCs/>
                <w:color w:val="000000"/>
                <w:sz w:val="28"/>
                <w:szCs w:val="28"/>
              </w:rPr>
            </w:pPr>
          </w:p>
          <w:p w:rsidR="00B61B1D" w:rsidRDefault="00B61B1D">
            <w:pPr>
              <w:autoSpaceDE w:val="0"/>
              <w:autoSpaceDN w:val="0"/>
              <w:adjustRightInd w:val="0"/>
              <w:spacing w:after="0" w:line="240" w:lineRule="auto"/>
              <w:jc w:val="center"/>
              <w:rPr>
                <w:rFonts w:ascii="Times New Roman" w:hAnsi="Times New Roman" w:cs="Times New Roman"/>
                <w:b/>
                <w:bCs/>
                <w:color w:val="000000"/>
                <w:sz w:val="28"/>
                <w:szCs w:val="28"/>
              </w:rPr>
            </w:pPr>
          </w:p>
          <w:p w:rsidR="00B61B1D" w:rsidRDefault="00B61B1D">
            <w:pPr>
              <w:autoSpaceDE w:val="0"/>
              <w:autoSpaceDN w:val="0"/>
              <w:adjustRightInd w:val="0"/>
              <w:spacing w:after="0" w:line="240" w:lineRule="auto"/>
              <w:jc w:val="center"/>
              <w:rPr>
                <w:rFonts w:ascii="Times New Roman" w:hAnsi="Times New Roman" w:cs="Times New Roman"/>
                <w:b/>
                <w:bCs/>
                <w:color w:val="000000"/>
                <w:sz w:val="28"/>
                <w:szCs w:val="28"/>
              </w:rPr>
            </w:pPr>
          </w:p>
          <w:p w:rsidR="00B61B1D" w:rsidRDefault="00B61B1D">
            <w:pPr>
              <w:autoSpaceDE w:val="0"/>
              <w:autoSpaceDN w:val="0"/>
              <w:adjustRightInd w:val="0"/>
              <w:spacing w:after="0" w:line="240" w:lineRule="auto"/>
              <w:jc w:val="center"/>
              <w:rPr>
                <w:rFonts w:ascii="Times New Roman" w:hAnsi="Times New Roman" w:cs="Times New Roman"/>
                <w:b/>
                <w:bCs/>
                <w:color w:val="000000"/>
                <w:sz w:val="28"/>
                <w:szCs w:val="28"/>
              </w:rPr>
            </w:pPr>
          </w:p>
          <w:p w:rsidR="00B61B1D" w:rsidRDefault="00B61B1D">
            <w:pPr>
              <w:autoSpaceDE w:val="0"/>
              <w:autoSpaceDN w:val="0"/>
              <w:adjustRightInd w:val="0"/>
              <w:spacing w:after="0" w:line="240" w:lineRule="auto"/>
              <w:jc w:val="center"/>
              <w:rPr>
                <w:rFonts w:ascii="Times New Roman" w:hAnsi="Times New Roman" w:cs="Times New Roman"/>
                <w:b/>
                <w:bCs/>
                <w:color w:val="000000"/>
                <w:sz w:val="28"/>
                <w:szCs w:val="28"/>
              </w:rPr>
            </w:pPr>
          </w:p>
          <w:p w:rsidR="00B61B1D" w:rsidRDefault="00B61B1D">
            <w:pPr>
              <w:autoSpaceDE w:val="0"/>
              <w:autoSpaceDN w:val="0"/>
              <w:adjustRightInd w:val="0"/>
              <w:spacing w:after="0" w:line="240" w:lineRule="auto"/>
              <w:jc w:val="center"/>
              <w:rPr>
                <w:rFonts w:ascii="Times New Roman" w:hAnsi="Times New Roman" w:cs="Times New Roman"/>
                <w:b/>
                <w:bCs/>
                <w:color w:val="000000"/>
                <w:sz w:val="28"/>
                <w:szCs w:val="28"/>
              </w:rPr>
            </w:pPr>
          </w:p>
          <w:p w:rsidR="00B61B1D" w:rsidRDefault="00B61B1D">
            <w:pPr>
              <w:autoSpaceDE w:val="0"/>
              <w:autoSpaceDN w:val="0"/>
              <w:adjustRightInd w:val="0"/>
              <w:spacing w:after="0" w:line="240" w:lineRule="auto"/>
              <w:jc w:val="center"/>
              <w:rPr>
                <w:rFonts w:ascii="Times New Roman" w:hAnsi="Times New Roman" w:cs="Times New Roman"/>
                <w:b/>
                <w:bCs/>
                <w:color w:val="000000"/>
                <w:sz w:val="28"/>
                <w:szCs w:val="28"/>
              </w:rPr>
            </w:pPr>
          </w:p>
          <w:p w:rsidR="00B61B1D" w:rsidRDefault="00B61B1D">
            <w:pPr>
              <w:autoSpaceDE w:val="0"/>
              <w:autoSpaceDN w:val="0"/>
              <w:adjustRightInd w:val="0"/>
              <w:spacing w:after="0" w:line="240" w:lineRule="auto"/>
              <w:jc w:val="center"/>
              <w:rPr>
                <w:rFonts w:ascii="Times New Roman" w:hAnsi="Times New Roman" w:cs="Times New Roman"/>
                <w:b/>
                <w:bCs/>
                <w:color w:val="000000"/>
                <w:sz w:val="28"/>
                <w:szCs w:val="28"/>
              </w:rPr>
            </w:pPr>
          </w:p>
          <w:p w:rsidR="00B61B1D" w:rsidRDefault="00B61B1D">
            <w:pPr>
              <w:autoSpaceDE w:val="0"/>
              <w:autoSpaceDN w:val="0"/>
              <w:adjustRightInd w:val="0"/>
              <w:spacing w:after="0" w:line="240" w:lineRule="auto"/>
              <w:jc w:val="center"/>
              <w:rPr>
                <w:rFonts w:ascii="Times New Roman" w:hAnsi="Times New Roman" w:cs="Times New Roman"/>
                <w:b/>
                <w:bCs/>
                <w:color w:val="000000"/>
                <w:sz w:val="28"/>
                <w:szCs w:val="28"/>
              </w:rPr>
            </w:pPr>
          </w:p>
          <w:p w:rsidR="00B61B1D" w:rsidRDefault="00B61B1D">
            <w:pPr>
              <w:autoSpaceDE w:val="0"/>
              <w:autoSpaceDN w:val="0"/>
              <w:adjustRightInd w:val="0"/>
              <w:spacing w:after="0" w:line="240" w:lineRule="auto"/>
              <w:jc w:val="center"/>
              <w:rPr>
                <w:rFonts w:ascii="Times New Roman" w:hAnsi="Times New Roman" w:cs="Times New Roman"/>
                <w:b/>
                <w:bCs/>
                <w:color w:val="000000"/>
                <w:sz w:val="28"/>
                <w:szCs w:val="28"/>
              </w:rPr>
            </w:pPr>
          </w:p>
          <w:p w:rsidR="00B61B1D" w:rsidRDefault="00B61B1D" w:rsidP="00B61B1D">
            <w:pPr>
              <w:autoSpaceDE w:val="0"/>
              <w:autoSpaceDN w:val="0"/>
              <w:adjustRightInd w:val="0"/>
              <w:spacing w:after="0" w:line="240" w:lineRule="auto"/>
              <w:rPr>
                <w:rFonts w:ascii="Times New Roman" w:hAnsi="Times New Roman" w:cs="Times New Roman"/>
                <w:b/>
                <w:bCs/>
                <w:color w:val="000000"/>
                <w:sz w:val="28"/>
                <w:szCs w:val="28"/>
              </w:rPr>
            </w:pPr>
          </w:p>
          <w:p w:rsidR="00B61B1D" w:rsidRDefault="00B61B1D" w:rsidP="00B61B1D">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Приложение № 6</w:t>
            </w:r>
          </w:p>
          <w:p w:rsidR="00B61B1D" w:rsidRPr="00372791" w:rsidRDefault="00B61B1D" w:rsidP="00B61B1D">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к Решению Совета муниципального образования</w:t>
            </w:r>
          </w:p>
          <w:p w:rsidR="00B61B1D" w:rsidRPr="00372791" w:rsidRDefault="00B61B1D" w:rsidP="00B61B1D">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"Парское сельское поселение Родниковского муниципального района Ивановской области"</w:t>
            </w:r>
          </w:p>
          <w:p w:rsidR="00D91B40" w:rsidRDefault="00B61B1D" w:rsidP="00B61B1D">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                                                                           </w:t>
            </w:r>
            <w:r w:rsidRPr="00372791">
              <w:rPr>
                <w:rFonts w:ascii="Times New Roman" w:hAnsi="Times New Roman" w:cs="Times New Roman"/>
                <w:color w:val="000000"/>
                <w:sz w:val="28"/>
                <w:szCs w:val="28"/>
              </w:rPr>
              <w:t xml:space="preserve"> № 27 от 24.10.2018 года</w:t>
            </w:r>
          </w:p>
          <w:p w:rsidR="00D91B40" w:rsidRDefault="00D91B40">
            <w:pPr>
              <w:autoSpaceDE w:val="0"/>
              <w:autoSpaceDN w:val="0"/>
              <w:adjustRightInd w:val="0"/>
              <w:spacing w:after="0" w:line="240" w:lineRule="auto"/>
              <w:jc w:val="center"/>
              <w:rPr>
                <w:rFonts w:ascii="Times New Roman" w:hAnsi="Times New Roman" w:cs="Times New Roman"/>
                <w:b/>
                <w:bCs/>
                <w:color w:val="000000"/>
                <w:sz w:val="28"/>
                <w:szCs w:val="28"/>
              </w:rPr>
            </w:pPr>
          </w:p>
          <w:p w:rsidR="00D91B40" w:rsidRDefault="00D91B40">
            <w:pPr>
              <w:autoSpaceDE w:val="0"/>
              <w:autoSpaceDN w:val="0"/>
              <w:adjustRightInd w:val="0"/>
              <w:spacing w:after="0" w:line="240" w:lineRule="auto"/>
              <w:jc w:val="center"/>
              <w:rPr>
                <w:rFonts w:ascii="Times New Roman" w:hAnsi="Times New Roman" w:cs="Times New Roman"/>
                <w:b/>
                <w:bCs/>
                <w:color w:val="000000"/>
                <w:sz w:val="28"/>
                <w:szCs w:val="28"/>
              </w:rPr>
            </w:pPr>
          </w:p>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Изменения в ведомственную структуру расходов Парского сельского поселения на плановый период 2019 и 2020 годов</w:t>
            </w:r>
          </w:p>
        </w:tc>
        <w:tc>
          <w:tcPr>
            <w:tcW w:w="0" w:type="auto"/>
            <w:gridSpan w:val="2"/>
            <w:tcBorders>
              <w:top w:val="nil"/>
              <w:left w:val="nil"/>
              <w:bottom w:val="nil"/>
              <w:right w:val="nil"/>
            </w:tcBorders>
          </w:tcPr>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D91B40" w:rsidRPr="00372791" w:rsidTr="00D91B40">
        <w:trPr>
          <w:trHeight w:val="319"/>
        </w:trPr>
        <w:tc>
          <w:tcPr>
            <w:tcW w:w="0" w:type="auto"/>
            <w:gridSpan w:val="3"/>
            <w:tcBorders>
              <w:top w:val="nil"/>
              <w:left w:val="nil"/>
              <w:bottom w:val="nil"/>
              <w:right w:val="nil"/>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p>
        </w:tc>
        <w:tc>
          <w:tcPr>
            <w:tcW w:w="0" w:type="auto"/>
            <w:gridSpan w:val="4"/>
            <w:tcBorders>
              <w:top w:val="nil"/>
              <w:left w:val="nil"/>
              <w:bottom w:val="nil"/>
              <w:right w:val="nil"/>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p>
        </w:tc>
        <w:tc>
          <w:tcPr>
            <w:tcW w:w="0" w:type="auto"/>
            <w:gridSpan w:val="2"/>
            <w:tcBorders>
              <w:top w:val="nil"/>
              <w:left w:val="nil"/>
              <w:bottom w:val="nil"/>
              <w:right w:val="nil"/>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p>
        </w:tc>
        <w:tc>
          <w:tcPr>
            <w:tcW w:w="0" w:type="auto"/>
            <w:gridSpan w:val="6"/>
            <w:tcBorders>
              <w:top w:val="nil"/>
              <w:left w:val="nil"/>
              <w:bottom w:val="nil"/>
              <w:right w:val="nil"/>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p>
        </w:tc>
        <w:tc>
          <w:tcPr>
            <w:tcW w:w="0" w:type="auto"/>
            <w:gridSpan w:val="3"/>
            <w:tcBorders>
              <w:top w:val="nil"/>
              <w:left w:val="nil"/>
              <w:bottom w:val="nil"/>
              <w:right w:val="nil"/>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p>
        </w:tc>
        <w:tc>
          <w:tcPr>
            <w:tcW w:w="0" w:type="auto"/>
            <w:gridSpan w:val="4"/>
            <w:tcBorders>
              <w:top w:val="nil"/>
              <w:left w:val="nil"/>
              <w:bottom w:val="nil"/>
              <w:right w:val="nil"/>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p>
        </w:tc>
        <w:tc>
          <w:tcPr>
            <w:tcW w:w="0" w:type="auto"/>
            <w:gridSpan w:val="2"/>
            <w:tcBorders>
              <w:top w:val="nil"/>
              <w:left w:val="nil"/>
              <w:bottom w:val="nil"/>
              <w:right w:val="nil"/>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p>
        </w:tc>
        <w:tc>
          <w:tcPr>
            <w:tcW w:w="0" w:type="auto"/>
            <w:gridSpan w:val="2"/>
            <w:tcBorders>
              <w:top w:val="nil"/>
              <w:left w:val="nil"/>
              <w:bottom w:val="nil"/>
              <w:right w:val="nil"/>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p>
        </w:tc>
        <w:tc>
          <w:tcPr>
            <w:tcW w:w="0" w:type="auto"/>
            <w:gridSpan w:val="2"/>
            <w:tcBorders>
              <w:top w:val="nil"/>
              <w:left w:val="nil"/>
              <w:bottom w:val="nil"/>
              <w:right w:val="nil"/>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p>
        </w:tc>
      </w:tr>
      <w:tr w:rsidR="00D91B40" w:rsidRPr="00372791" w:rsidTr="00D91B40">
        <w:trPr>
          <w:trHeight w:val="254"/>
        </w:trPr>
        <w:tc>
          <w:tcPr>
            <w:tcW w:w="0" w:type="auto"/>
            <w:gridSpan w:val="3"/>
            <w:tcBorders>
              <w:top w:val="nil"/>
              <w:left w:val="nil"/>
              <w:bottom w:val="single" w:sz="6" w:space="0" w:color="000000"/>
              <w:right w:val="nil"/>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(рублей)</w:t>
            </w:r>
          </w:p>
        </w:tc>
        <w:tc>
          <w:tcPr>
            <w:tcW w:w="0" w:type="auto"/>
            <w:gridSpan w:val="4"/>
            <w:tcBorders>
              <w:top w:val="nil"/>
              <w:left w:val="nil"/>
              <w:bottom w:val="single" w:sz="6" w:space="0" w:color="000000"/>
              <w:right w:val="nil"/>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p>
        </w:tc>
        <w:tc>
          <w:tcPr>
            <w:tcW w:w="0" w:type="auto"/>
            <w:gridSpan w:val="2"/>
            <w:tcBorders>
              <w:top w:val="nil"/>
              <w:left w:val="nil"/>
              <w:bottom w:val="single" w:sz="6" w:space="0" w:color="000000"/>
              <w:right w:val="nil"/>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p>
        </w:tc>
        <w:tc>
          <w:tcPr>
            <w:tcW w:w="0" w:type="auto"/>
            <w:gridSpan w:val="6"/>
            <w:tcBorders>
              <w:top w:val="nil"/>
              <w:left w:val="nil"/>
              <w:bottom w:val="single" w:sz="6" w:space="0" w:color="000000"/>
              <w:right w:val="nil"/>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p>
        </w:tc>
        <w:tc>
          <w:tcPr>
            <w:tcW w:w="0" w:type="auto"/>
            <w:gridSpan w:val="3"/>
            <w:tcBorders>
              <w:top w:val="nil"/>
              <w:left w:val="nil"/>
              <w:bottom w:val="single" w:sz="6" w:space="0" w:color="000000"/>
              <w:right w:val="nil"/>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p>
        </w:tc>
        <w:tc>
          <w:tcPr>
            <w:tcW w:w="0" w:type="auto"/>
            <w:gridSpan w:val="4"/>
            <w:tcBorders>
              <w:top w:val="nil"/>
              <w:left w:val="nil"/>
              <w:bottom w:val="single" w:sz="6" w:space="0" w:color="000000"/>
              <w:right w:val="nil"/>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p>
        </w:tc>
        <w:tc>
          <w:tcPr>
            <w:tcW w:w="0" w:type="auto"/>
            <w:gridSpan w:val="2"/>
            <w:tcBorders>
              <w:top w:val="nil"/>
              <w:left w:val="nil"/>
              <w:bottom w:val="single" w:sz="6" w:space="0" w:color="000000"/>
              <w:right w:val="nil"/>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p>
        </w:tc>
        <w:tc>
          <w:tcPr>
            <w:tcW w:w="0" w:type="auto"/>
            <w:gridSpan w:val="2"/>
            <w:tcBorders>
              <w:top w:val="nil"/>
              <w:left w:val="nil"/>
              <w:bottom w:val="single" w:sz="6" w:space="0" w:color="000000"/>
              <w:right w:val="nil"/>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p>
        </w:tc>
        <w:tc>
          <w:tcPr>
            <w:tcW w:w="0" w:type="auto"/>
            <w:gridSpan w:val="2"/>
            <w:tcBorders>
              <w:top w:val="nil"/>
              <w:left w:val="nil"/>
              <w:bottom w:val="single" w:sz="6" w:space="0" w:color="000000"/>
              <w:right w:val="nil"/>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p>
        </w:tc>
      </w:tr>
      <w:tr w:rsidR="00D91B40" w:rsidRPr="00372791" w:rsidTr="00D91B40">
        <w:trPr>
          <w:trHeight w:val="319"/>
        </w:trPr>
        <w:tc>
          <w:tcPr>
            <w:tcW w:w="0" w:type="auto"/>
            <w:gridSpan w:val="3"/>
            <w:tcBorders>
              <w:top w:val="single" w:sz="6" w:space="0" w:color="000000"/>
              <w:left w:val="single" w:sz="6" w:space="0" w:color="000000"/>
              <w:bottom w:val="nil"/>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Наименование</w:t>
            </w:r>
          </w:p>
        </w:tc>
        <w:tc>
          <w:tcPr>
            <w:tcW w:w="0" w:type="auto"/>
            <w:gridSpan w:val="4"/>
            <w:tcBorders>
              <w:top w:val="single" w:sz="6" w:space="0" w:color="000000"/>
              <w:left w:val="single" w:sz="6" w:space="0" w:color="000000"/>
              <w:bottom w:val="nil"/>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Код главного распорядителя</w:t>
            </w:r>
          </w:p>
        </w:tc>
        <w:tc>
          <w:tcPr>
            <w:tcW w:w="0" w:type="auto"/>
            <w:gridSpan w:val="2"/>
            <w:tcBorders>
              <w:top w:val="single" w:sz="6" w:space="0" w:color="000000"/>
              <w:left w:val="single" w:sz="6" w:space="0" w:color="000000"/>
              <w:bottom w:val="nil"/>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Раздел, подраздел</w:t>
            </w:r>
          </w:p>
        </w:tc>
        <w:tc>
          <w:tcPr>
            <w:tcW w:w="0" w:type="auto"/>
            <w:gridSpan w:val="6"/>
            <w:tcBorders>
              <w:top w:val="single" w:sz="6" w:space="0" w:color="000000"/>
              <w:left w:val="single" w:sz="6" w:space="0" w:color="000000"/>
              <w:bottom w:val="nil"/>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Целевая статья расходов</w:t>
            </w:r>
          </w:p>
        </w:tc>
        <w:tc>
          <w:tcPr>
            <w:tcW w:w="0" w:type="auto"/>
            <w:gridSpan w:val="3"/>
            <w:tcBorders>
              <w:top w:val="single" w:sz="6" w:space="0" w:color="000000"/>
              <w:left w:val="single" w:sz="6" w:space="0" w:color="000000"/>
              <w:bottom w:val="nil"/>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Вид расхода</w:t>
            </w:r>
          </w:p>
        </w:tc>
        <w:tc>
          <w:tcPr>
            <w:tcW w:w="0" w:type="auto"/>
            <w:gridSpan w:val="4"/>
            <w:tcBorders>
              <w:top w:val="single" w:sz="6" w:space="0" w:color="000000"/>
              <w:left w:val="single" w:sz="6" w:space="0" w:color="000000"/>
              <w:bottom w:val="single" w:sz="6" w:space="0" w:color="000000"/>
              <w:right w:val="nil"/>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2019 год</w:t>
            </w:r>
          </w:p>
        </w:tc>
        <w:tc>
          <w:tcPr>
            <w:tcW w:w="0" w:type="auto"/>
            <w:gridSpan w:val="2"/>
            <w:tcBorders>
              <w:top w:val="single" w:sz="6" w:space="0" w:color="000000"/>
              <w:left w:val="nil"/>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p>
        </w:tc>
        <w:tc>
          <w:tcPr>
            <w:tcW w:w="0" w:type="auto"/>
            <w:gridSpan w:val="2"/>
            <w:tcBorders>
              <w:top w:val="single" w:sz="6" w:space="0" w:color="000000"/>
              <w:left w:val="single" w:sz="6" w:space="0" w:color="000000"/>
              <w:bottom w:val="single" w:sz="6" w:space="0" w:color="000000"/>
              <w:right w:val="nil"/>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2020 год</w:t>
            </w:r>
          </w:p>
        </w:tc>
        <w:tc>
          <w:tcPr>
            <w:tcW w:w="0" w:type="auto"/>
            <w:gridSpan w:val="2"/>
            <w:tcBorders>
              <w:top w:val="single" w:sz="6" w:space="0" w:color="000000"/>
              <w:left w:val="nil"/>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p>
        </w:tc>
      </w:tr>
      <w:tr w:rsidR="00D91B40" w:rsidRPr="00372791" w:rsidTr="00D91B40">
        <w:trPr>
          <w:trHeight w:val="638"/>
        </w:trPr>
        <w:tc>
          <w:tcPr>
            <w:tcW w:w="0" w:type="auto"/>
            <w:gridSpan w:val="3"/>
            <w:tcBorders>
              <w:top w:val="nil"/>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p>
        </w:tc>
        <w:tc>
          <w:tcPr>
            <w:tcW w:w="0" w:type="auto"/>
            <w:gridSpan w:val="4"/>
            <w:tcBorders>
              <w:top w:val="nil"/>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p>
        </w:tc>
        <w:tc>
          <w:tcPr>
            <w:tcW w:w="0" w:type="auto"/>
            <w:gridSpan w:val="2"/>
            <w:tcBorders>
              <w:top w:val="nil"/>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p>
        </w:tc>
        <w:tc>
          <w:tcPr>
            <w:tcW w:w="0" w:type="auto"/>
            <w:gridSpan w:val="6"/>
            <w:tcBorders>
              <w:top w:val="nil"/>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p>
        </w:tc>
        <w:tc>
          <w:tcPr>
            <w:tcW w:w="0" w:type="auto"/>
            <w:gridSpan w:val="3"/>
            <w:tcBorders>
              <w:top w:val="nil"/>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изменения</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с учетом изменеий</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изменения</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с учетом изменеий</w:t>
            </w:r>
          </w:p>
        </w:tc>
      </w:tr>
      <w:tr w:rsidR="00D91B40" w:rsidRPr="00372791" w:rsidTr="00D91B40">
        <w:trPr>
          <w:trHeight w:val="319"/>
        </w:trPr>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1</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2</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3</w:t>
            </w:r>
          </w:p>
        </w:tc>
        <w:tc>
          <w:tcPr>
            <w:tcW w:w="0" w:type="auto"/>
            <w:gridSpan w:val="6"/>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4</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5</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6</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7</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8</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9</w:t>
            </w:r>
          </w:p>
        </w:tc>
      </w:tr>
      <w:tr w:rsidR="00D91B40" w:rsidRPr="00372791" w:rsidTr="00D91B40">
        <w:trPr>
          <w:trHeight w:val="650"/>
        </w:trPr>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Администрация муниципального образования "Парское сельское поселение Родниковского муниципального района Ивановской области"</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941</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p>
        </w:tc>
        <w:tc>
          <w:tcPr>
            <w:tcW w:w="0" w:type="auto"/>
            <w:gridSpan w:val="9"/>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0000000000</w:t>
            </w:r>
          </w:p>
        </w:tc>
        <w:tc>
          <w:tcPr>
            <w:tcW w:w="0" w:type="auto"/>
            <w:gridSpan w:val="4"/>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-0,50</w:t>
            </w: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15 347 884,00</w:t>
            </w: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-0,50</w:t>
            </w: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14 699 929,00</w:t>
            </w:r>
          </w:p>
        </w:tc>
      </w:tr>
      <w:tr w:rsidR="00D91B40" w:rsidRPr="00372791" w:rsidTr="00D91B40">
        <w:trPr>
          <w:trHeight w:val="638"/>
        </w:trPr>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  НАЦИОНАЛЬНАЯ ЭКОНОМИКА</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941</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04 00</w:t>
            </w:r>
          </w:p>
        </w:tc>
        <w:tc>
          <w:tcPr>
            <w:tcW w:w="0" w:type="auto"/>
            <w:gridSpan w:val="9"/>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0000000000</w:t>
            </w:r>
          </w:p>
        </w:tc>
        <w:tc>
          <w:tcPr>
            <w:tcW w:w="0" w:type="auto"/>
            <w:gridSpan w:val="4"/>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-0,50</w:t>
            </w: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1 299 194,00</w:t>
            </w: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-0,50</w:t>
            </w: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1 299 194,00</w:t>
            </w:r>
          </w:p>
        </w:tc>
      </w:tr>
      <w:tr w:rsidR="00D91B40" w:rsidRPr="00372791" w:rsidTr="00D91B40">
        <w:trPr>
          <w:trHeight w:val="638"/>
        </w:trPr>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    Дорожное хозяйство (дорожные фонды)</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941</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04 09</w:t>
            </w:r>
          </w:p>
        </w:tc>
        <w:tc>
          <w:tcPr>
            <w:tcW w:w="0" w:type="auto"/>
            <w:gridSpan w:val="9"/>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0000000000</w:t>
            </w:r>
          </w:p>
        </w:tc>
        <w:tc>
          <w:tcPr>
            <w:tcW w:w="0" w:type="auto"/>
            <w:gridSpan w:val="4"/>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-0,50</w:t>
            </w: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1 299 194,00</w:t>
            </w: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-0,50</w:t>
            </w: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1 299 194,00</w:t>
            </w:r>
          </w:p>
        </w:tc>
      </w:tr>
      <w:tr w:rsidR="00D91B40" w:rsidRPr="00372791" w:rsidTr="00D91B40">
        <w:trPr>
          <w:trHeight w:val="650"/>
        </w:trPr>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      Муниципальная программа </w:t>
            </w:r>
            <w:r w:rsidRPr="00372791">
              <w:rPr>
                <w:rFonts w:ascii="Times New Roman" w:hAnsi="Times New Roman" w:cs="Times New Roman"/>
                <w:color w:val="000000"/>
                <w:sz w:val="28"/>
                <w:szCs w:val="28"/>
              </w:rPr>
              <w:lastRenderedPageBreak/>
              <w:t>Парского сельского поселения "Благоустройство территории Парского сельского поселения"</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lastRenderedPageBreak/>
              <w:t>941</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04 09</w:t>
            </w:r>
          </w:p>
        </w:tc>
        <w:tc>
          <w:tcPr>
            <w:tcW w:w="0" w:type="auto"/>
            <w:gridSpan w:val="9"/>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3200000000</w:t>
            </w:r>
          </w:p>
        </w:tc>
        <w:tc>
          <w:tcPr>
            <w:tcW w:w="0" w:type="auto"/>
            <w:gridSpan w:val="4"/>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-0,50</w:t>
            </w: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1 299 194,00</w:t>
            </w: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-0,50</w:t>
            </w: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1 299 194,00</w:t>
            </w:r>
          </w:p>
        </w:tc>
      </w:tr>
      <w:tr w:rsidR="00D91B40" w:rsidRPr="00372791" w:rsidTr="00D91B40">
        <w:trPr>
          <w:trHeight w:val="638"/>
        </w:trPr>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lastRenderedPageBreak/>
              <w:t xml:space="preserve">          Содержание автомобильных дорог общего пользования местного значения</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941</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04 09</w:t>
            </w:r>
          </w:p>
        </w:tc>
        <w:tc>
          <w:tcPr>
            <w:tcW w:w="0" w:type="auto"/>
            <w:gridSpan w:val="9"/>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3200040010</w:t>
            </w:r>
          </w:p>
        </w:tc>
        <w:tc>
          <w:tcPr>
            <w:tcW w:w="0" w:type="auto"/>
            <w:gridSpan w:val="4"/>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-0,50</w:t>
            </w: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1 299 194,00</w:t>
            </w: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-0,50</w:t>
            </w: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1 299 194,00</w:t>
            </w:r>
          </w:p>
        </w:tc>
      </w:tr>
      <w:tr w:rsidR="00D91B40" w:rsidRPr="00372791" w:rsidTr="00D91B40">
        <w:trPr>
          <w:trHeight w:val="650"/>
        </w:trPr>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            Закупка товаров, работ и услуг для обеспечения государственных (муниципальных) нужд</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941</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04 09</w:t>
            </w:r>
          </w:p>
        </w:tc>
        <w:tc>
          <w:tcPr>
            <w:tcW w:w="0" w:type="auto"/>
            <w:gridSpan w:val="6"/>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3200040010</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200</w:t>
            </w:r>
          </w:p>
        </w:tc>
        <w:tc>
          <w:tcPr>
            <w:tcW w:w="0" w:type="auto"/>
            <w:gridSpan w:val="4"/>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-0,50</w:t>
            </w: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1 299 194,00</w:t>
            </w: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-0,50</w:t>
            </w: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r w:rsidRPr="00372791">
              <w:rPr>
                <w:rFonts w:ascii="Times New Roman" w:hAnsi="Times New Roman" w:cs="Times New Roman"/>
                <w:color w:val="000000"/>
                <w:sz w:val="28"/>
                <w:szCs w:val="28"/>
              </w:rPr>
              <w:t>1 299 194,00</w:t>
            </w:r>
          </w:p>
        </w:tc>
      </w:tr>
      <w:tr w:rsidR="00D91B40" w:rsidRPr="00372791" w:rsidTr="00D91B40">
        <w:trPr>
          <w:trHeight w:val="319"/>
        </w:trPr>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Итого</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b/>
                <w:bCs/>
                <w:color w:val="000000"/>
                <w:sz w:val="28"/>
                <w:szCs w:val="28"/>
              </w:rPr>
            </w:pP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b/>
                <w:bCs/>
                <w:color w:val="000000"/>
                <w:sz w:val="28"/>
                <w:szCs w:val="28"/>
              </w:rPr>
            </w:pPr>
          </w:p>
        </w:tc>
        <w:tc>
          <w:tcPr>
            <w:tcW w:w="0" w:type="auto"/>
            <w:gridSpan w:val="6"/>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b/>
                <w:bCs/>
                <w:color w:val="000000"/>
                <w:sz w:val="28"/>
                <w:szCs w:val="28"/>
              </w:rPr>
            </w:pP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b/>
                <w:bCs/>
                <w:color w:val="000000"/>
                <w:sz w:val="28"/>
                <w:szCs w:val="28"/>
              </w:rPr>
            </w:pPr>
          </w:p>
        </w:tc>
        <w:tc>
          <w:tcPr>
            <w:tcW w:w="0" w:type="auto"/>
            <w:gridSpan w:val="4"/>
            <w:tcBorders>
              <w:top w:val="single" w:sz="6" w:space="0" w:color="000000"/>
              <w:left w:val="single" w:sz="6" w:space="0" w:color="000000"/>
              <w:bottom w:val="single" w:sz="6" w:space="0" w:color="000000"/>
              <w:right w:val="single" w:sz="6" w:space="0" w:color="000000"/>
            </w:tcBorders>
            <w:shd w:val="solid" w:color="FFFF99" w:fill="FFFFFF"/>
          </w:tcPr>
          <w:p w:rsidR="00372791" w:rsidRPr="00372791" w:rsidRDefault="00372791">
            <w:pPr>
              <w:autoSpaceDE w:val="0"/>
              <w:autoSpaceDN w:val="0"/>
              <w:adjustRightInd w:val="0"/>
              <w:spacing w:after="0" w:line="240" w:lineRule="auto"/>
              <w:jc w:val="right"/>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-0,50</w:t>
            </w:r>
          </w:p>
        </w:tc>
        <w:tc>
          <w:tcPr>
            <w:tcW w:w="0" w:type="auto"/>
            <w:gridSpan w:val="2"/>
            <w:tcBorders>
              <w:top w:val="single" w:sz="6" w:space="0" w:color="000000"/>
              <w:left w:val="single" w:sz="6" w:space="0" w:color="000000"/>
              <w:bottom w:val="single" w:sz="6" w:space="0" w:color="000000"/>
              <w:right w:val="single" w:sz="6" w:space="0" w:color="000000"/>
            </w:tcBorders>
            <w:shd w:val="solid" w:color="FFFF99" w:fill="FFFFFF"/>
          </w:tcPr>
          <w:p w:rsidR="00372791" w:rsidRPr="00372791" w:rsidRDefault="00372791">
            <w:pPr>
              <w:autoSpaceDE w:val="0"/>
              <w:autoSpaceDN w:val="0"/>
              <w:adjustRightInd w:val="0"/>
              <w:spacing w:after="0" w:line="240" w:lineRule="auto"/>
              <w:jc w:val="right"/>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15 407 884,00</w:t>
            </w:r>
          </w:p>
        </w:tc>
        <w:tc>
          <w:tcPr>
            <w:tcW w:w="0" w:type="auto"/>
            <w:gridSpan w:val="2"/>
            <w:tcBorders>
              <w:top w:val="single" w:sz="6" w:space="0" w:color="000000"/>
              <w:left w:val="single" w:sz="6" w:space="0" w:color="000000"/>
              <w:bottom w:val="single" w:sz="6" w:space="0" w:color="000000"/>
              <w:right w:val="single" w:sz="6" w:space="0" w:color="000000"/>
            </w:tcBorders>
            <w:shd w:val="solid" w:color="FFFF99" w:fill="FFFFFF"/>
          </w:tcPr>
          <w:p w:rsidR="00372791" w:rsidRPr="00372791" w:rsidRDefault="00372791">
            <w:pPr>
              <w:autoSpaceDE w:val="0"/>
              <w:autoSpaceDN w:val="0"/>
              <w:adjustRightInd w:val="0"/>
              <w:spacing w:after="0" w:line="240" w:lineRule="auto"/>
              <w:jc w:val="right"/>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-0,50</w:t>
            </w:r>
          </w:p>
        </w:tc>
        <w:tc>
          <w:tcPr>
            <w:tcW w:w="0" w:type="auto"/>
            <w:gridSpan w:val="2"/>
            <w:tcBorders>
              <w:top w:val="single" w:sz="6" w:space="0" w:color="000000"/>
              <w:left w:val="single" w:sz="6" w:space="0" w:color="000000"/>
              <w:bottom w:val="single" w:sz="6" w:space="0" w:color="000000"/>
              <w:right w:val="single" w:sz="6" w:space="0" w:color="000000"/>
            </w:tcBorders>
            <w:shd w:val="solid" w:color="FFFF99" w:fill="FFFFFF"/>
          </w:tcPr>
          <w:p w:rsidR="00372791" w:rsidRPr="00372791" w:rsidRDefault="00372791">
            <w:pPr>
              <w:autoSpaceDE w:val="0"/>
              <w:autoSpaceDN w:val="0"/>
              <w:adjustRightInd w:val="0"/>
              <w:spacing w:after="0" w:line="240" w:lineRule="auto"/>
              <w:jc w:val="right"/>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14 759 929,00</w:t>
            </w:r>
          </w:p>
        </w:tc>
      </w:tr>
    </w:tbl>
    <w:p w:rsidR="00372791" w:rsidRPr="00372791" w:rsidRDefault="00372791" w:rsidP="00372791">
      <w:pPr>
        <w:jc w:val="center"/>
        <w:rPr>
          <w:rFonts w:ascii="Times New Roman" w:hAnsi="Times New Roman" w:cs="Times New Roman"/>
          <w:sz w:val="28"/>
          <w:szCs w:val="28"/>
        </w:rPr>
      </w:pPr>
    </w:p>
    <w:p w:rsidR="00372791" w:rsidRPr="00372791" w:rsidRDefault="00372791" w:rsidP="00372791">
      <w:pPr>
        <w:jc w:val="center"/>
        <w:rPr>
          <w:rFonts w:ascii="Times New Roman" w:hAnsi="Times New Roman" w:cs="Times New Roman"/>
          <w:sz w:val="28"/>
          <w:szCs w:val="28"/>
        </w:rPr>
      </w:pPr>
    </w:p>
    <w:p w:rsidR="00372791" w:rsidRPr="00372791" w:rsidRDefault="00372791" w:rsidP="00372791">
      <w:pPr>
        <w:jc w:val="center"/>
        <w:rPr>
          <w:rFonts w:ascii="Times New Roman" w:hAnsi="Times New Roman" w:cs="Times New Roman"/>
          <w:sz w:val="28"/>
          <w:szCs w:val="28"/>
        </w:rPr>
      </w:pPr>
    </w:p>
    <w:p w:rsidR="00B61B1D" w:rsidRDefault="00B61B1D" w:rsidP="00372791">
      <w:pPr>
        <w:jc w:val="center"/>
        <w:rPr>
          <w:rFonts w:ascii="Times New Roman" w:hAnsi="Times New Roman" w:cs="Times New Roman"/>
          <w:sz w:val="28"/>
          <w:szCs w:val="28"/>
        </w:rPr>
      </w:pPr>
    </w:p>
    <w:p w:rsidR="00B61B1D" w:rsidRDefault="00B61B1D" w:rsidP="00372791">
      <w:pPr>
        <w:jc w:val="center"/>
        <w:rPr>
          <w:rFonts w:ascii="Times New Roman" w:hAnsi="Times New Roman" w:cs="Times New Roman"/>
          <w:sz w:val="28"/>
          <w:szCs w:val="28"/>
        </w:rPr>
      </w:pPr>
    </w:p>
    <w:p w:rsidR="00B61B1D" w:rsidRDefault="00B61B1D" w:rsidP="00372791">
      <w:pPr>
        <w:jc w:val="center"/>
        <w:rPr>
          <w:rFonts w:ascii="Times New Roman" w:hAnsi="Times New Roman" w:cs="Times New Roman"/>
          <w:sz w:val="28"/>
          <w:szCs w:val="28"/>
        </w:rPr>
      </w:pPr>
    </w:p>
    <w:p w:rsidR="00B61B1D" w:rsidRDefault="00B61B1D" w:rsidP="00372791">
      <w:pPr>
        <w:jc w:val="center"/>
        <w:rPr>
          <w:rFonts w:ascii="Times New Roman" w:hAnsi="Times New Roman" w:cs="Times New Roman"/>
          <w:sz w:val="28"/>
          <w:szCs w:val="28"/>
        </w:rPr>
      </w:pPr>
    </w:p>
    <w:p w:rsidR="00B61B1D" w:rsidRDefault="00B61B1D" w:rsidP="00372791">
      <w:pPr>
        <w:jc w:val="center"/>
        <w:rPr>
          <w:rFonts w:ascii="Times New Roman" w:hAnsi="Times New Roman" w:cs="Times New Roman"/>
          <w:sz w:val="28"/>
          <w:szCs w:val="28"/>
        </w:rPr>
      </w:pPr>
    </w:p>
    <w:p w:rsidR="00B61B1D" w:rsidRDefault="00B61B1D" w:rsidP="00372791">
      <w:pPr>
        <w:jc w:val="center"/>
        <w:rPr>
          <w:rFonts w:ascii="Times New Roman" w:hAnsi="Times New Roman" w:cs="Times New Roman"/>
          <w:sz w:val="28"/>
          <w:szCs w:val="28"/>
        </w:rPr>
      </w:pPr>
    </w:p>
    <w:p w:rsidR="00B61B1D" w:rsidRDefault="00B61B1D" w:rsidP="00372791">
      <w:pPr>
        <w:jc w:val="center"/>
        <w:rPr>
          <w:rFonts w:ascii="Times New Roman" w:hAnsi="Times New Roman" w:cs="Times New Roman"/>
          <w:sz w:val="28"/>
          <w:szCs w:val="28"/>
        </w:rPr>
      </w:pPr>
    </w:p>
    <w:p w:rsidR="00B61B1D" w:rsidRDefault="00B61B1D" w:rsidP="00372791">
      <w:pPr>
        <w:jc w:val="center"/>
        <w:rPr>
          <w:rFonts w:ascii="Times New Roman" w:hAnsi="Times New Roman" w:cs="Times New Roman"/>
          <w:sz w:val="28"/>
          <w:szCs w:val="28"/>
        </w:rPr>
      </w:pPr>
    </w:p>
    <w:p w:rsidR="00372791" w:rsidRPr="00372791" w:rsidRDefault="00372791" w:rsidP="00372791">
      <w:pPr>
        <w:jc w:val="center"/>
        <w:rPr>
          <w:rFonts w:ascii="Times New Roman" w:hAnsi="Times New Roman" w:cs="Times New Roman"/>
          <w:sz w:val="28"/>
          <w:szCs w:val="28"/>
        </w:rPr>
      </w:pPr>
      <w:r w:rsidRPr="00372791">
        <w:rPr>
          <w:rFonts w:ascii="Times New Roman" w:hAnsi="Times New Roman" w:cs="Times New Roman"/>
          <w:noProof/>
          <w:sz w:val="28"/>
          <w:szCs w:val="28"/>
        </w:rPr>
        <w:lastRenderedPageBreak/>
        <w:drawing>
          <wp:inline distT="0" distB="0" distL="0" distR="0">
            <wp:extent cx="641985" cy="786130"/>
            <wp:effectExtent l="19050" t="0" r="5715" b="0"/>
            <wp:docPr id="6"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rf"/>
                    <pic:cNvPicPr>
                      <a:picLocks noChangeAspect="1" noChangeArrowheads="1"/>
                    </pic:cNvPicPr>
                  </pic:nvPicPr>
                  <pic:blipFill>
                    <a:blip r:embed="rId8"/>
                    <a:srcRect/>
                    <a:stretch>
                      <a:fillRect/>
                    </a:stretch>
                  </pic:blipFill>
                  <pic:spPr bwMode="auto">
                    <a:xfrm>
                      <a:off x="0" y="0"/>
                      <a:ext cx="641985" cy="786130"/>
                    </a:xfrm>
                    <a:prstGeom prst="rect">
                      <a:avLst/>
                    </a:prstGeom>
                    <a:noFill/>
                    <a:ln w="9525">
                      <a:noFill/>
                      <a:miter lim="800000"/>
                      <a:headEnd/>
                      <a:tailEnd/>
                    </a:ln>
                  </pic:spPr>
                </pic:pic>
              </a:graphicData>
            </a:graphic>
          </wp:inline>
        </w:drawing>
      </w:r>
    </w:p>
    <w:p w:rsidR="00372791" w:rsidRPr="00372791" w:rsidRDefault="00372791" w:rsidP="00372791">
      <w:pPr>
        <w:jc w:val="center"/>
        <w:rPr>
          <w:rFonts w:ascii="Times New Roman" w:hAnsi="Times New Roman" w:cs="Times New Roman"/>
          <w:sz w:val="28"/>
          <w:szCs w:val="28"/>
        </w:rPr>
      </w:pPr>
    </w:p>
    <w:p w:rsidR="00372791" w:rsidRPr="00372791" w:rsidRDefault="00372791" w:rsidP="00372791">
      <w:pPr>
        <w:jc w:val="center"/>
        <w:rPr>
          <w:rFonts w:ascii="Times New Roman" w:hAnsi="Times New Roman" w:cs="Times New Roman"/>
          <w:b/>
          <w:sz w:val="28"/>
          <w:szCs w:val="28"/>
        </w:rPr>
      </w:pPr>
      <w:r w:rsidRPr="00372791">
        <w:rPr>
          <w:rFonts w:ascii="Times New Roman" w:hAnsi="Times New Roman" w:cs="Times New Roman"/>
          <w:b/>
          <w:sz w:val="28"/>
          <w:szCs w:val="28"/>
        </w:rPr>
        <w:t>Российская Федерация</w:t>
      </w:r>
    </w:p>
    <w:p w:rsidR="00372791" w:rsidRPr="00372791" w:rsidRDefault="00372791" w:rsidP="00372791">
      <w:pPr>
        <w:jc w:val="center"/>
        <w:rPr>
          <w:rFonts w:ascii="Times New Roman" w:hAnsi="Times New Roman" w:cs="Times New Roman"/>
          <w:b/>
          <w:sz w:val="28"/>
          <w:szCs w:val="28"/>
        </w:rPr>
      </w:pPr>
      <w:r w:rsidRPr="00372791">
        <w:rPr>
          <w:rFonts w:ascii="Times New Roman" w:hAnsi="Times New Roman" w:cs="Times New Roman"/>
          <w:b/>
          <w:sz w:val="28"/>
          <w:szCs w:val="28"/>
        </w:rPr>
        <w:t xml:space="preserve">муниципальное образование «Парское сельское поселение </w:t>
      </w:r>
    </w:p>
    <w:p w:rsidR="00372791" w:rsidRPr="00372791" w:rsidRDefault="00372791" w:rsidP="00372791">
      <w:pPr>
        <w:jc w:val="center"/>
        <w:rPr>
          <w:rFonts w:ascii="Times New Roman" w:hAnsi="Times New Roman" w:cs="Times New Roman"/>
          <w:b/>
          <w:sz w:val="28"/>
          <w:szCs w:val="28"/>
        </w:rPr>
      </w:pPr>
      <w:r w:rsidRPr="00372791">
        <w:rPr>
          <w:rFonts w:ascii="Times New Roman" w:hAnsi="Times New Roman" w:cs="Times New Roman"/>
          <w:b/>
          <w:sz w:val="28"/>
          <w:szCs w:val="28"/>
        </w:rPr>
        <w:t>Родниковского муниципального района Ивановской области»</w:t>
      </w:r>
    </w:p>
    <w:p w:rsidR="00372791" w:rsidRPr="00372791" w:rsidRDefault="00372791" w:rsidP="00372791">
      <w:pPr>
        <w:jc w:val="center"/>
        <w:rPr>
          <w:rFonts w:ascii="Times New Roman" w:hAnsi="Times New Roman" w:cs="Times New Roman"/>
          <w:sz w:val="28"/>
          <w:szCs w:val="28"/>
        </w:rPr>
      </w:pPr>
    </w:p>
    <w:p w:rsidR="00372791" w:rsidRPr="00372791" w:rsidRDefault="00372791" w:rsidP="00372791">
      <w:pPr>
        <w:jc w:val="center"/>
        <w:rPr>
          <w:rFonts w:ascii="Times New Roman" w:hAnsi="Times New Roman" w:cs="Times New Roman"/>
          <w:b/>
          <w:sz w:val="28"/>
          <w:szCs w:val="28"/>
        </w:rPr>
      </w:pPr>
      <w:r w:rsidRPr="00372791">
        <w:rPr>
          <w:rFonts w:ascii="Times New Roman" w:hAnsi="Times New Roman" w:cs="Times New Roman"/>
          <w:b/>
          <w:sz w:val="28"/>
          <w:szCs w:val="28"/>
        </w:rPr>
        <w:t>С О В Е Т</w:t>
      </w:r>
    </w:p>
    <w:p w:rsidR="00372791" w:rsidRPr="00372791" w:rsidRDefault="00372791" w:rsidP="00372791">
      <w:pPr>
        <w:jc w:val="center"/>
        <w:rPr>
          <w:rFonts w:ascii="Times New Roman" w:hAnsi="Times New Roman" w:cs="Times New Roman"/>
          <w:b/>
          <w:sz w:val="28"/>
          <w:szCs w:val="28"/>
        </w:rPr>
      </w:pPr>
      <w:r w:rsidRPr="00372791">
        <w:rPr>
          <w:rFonts w:ascii="Times New Roman" w:hAnsi="Times New Roman" w:cs="Times New Roman"/>
          <w:b/>
          <w:sz w:val="28"/>
          <w:szCs w:val="28"/>
        </w:rPr>
        <w:t xml:space="preserve">МУНИЦИПАЛЬНОГО ОБРАЗОВАНИЯ </w:t>
      </w:r>
    </w:p>
    <w:p w:rsidR="00372791" w:rsidRPr="00372791" w:rsidRDefault="00372791" w:rsidP="00372791">
      <w:pPr>
        <w:jc w:val="center"/>
        <w:rPr>
          <w:rFonts w:ascii="Times New Roman" w:hAnsi="Times New Roman" w:cs="Times New Roman"/>
          <w:b/>
          <w:sz w:val="28"/>
          <w:szCs w:val="28"/>
        </w:rPr>
      </w:pPr>
      <w:r w:rsidRPr="00372791">
        <w:rPr>
          <w:rFonts w:ascii="Times New Roman" w:hAnsi="Times New Roman" w:cs="Times New Roman"/>
          <w:b/>
          <w:sz w:val="28"/>
          <w:szCs w:val="28"/>
        </w:rPr>
        <w:t xml:space="preserve">«ПАРСКОЕ СЕЛЬСКОЕ ПОСЕЛЕНИЕ </w:t>
      </w:r>
    </w:p>
    <w:p w:rsidR="00372791" w:rsidRPr="00372791" w:rsidRDefault="00372791" w:rsidP="00372791">
      <w:pPr>
        <w:jc w:val="center"/>
        <w:rPr>
          <w:rFonts w:ascii="Times New Roman" w:hAnsi="Times New Roman" w:cs="Times New Roman"/>
          <w:b/>
          <w:sz w:val="28"/>
          <w:szCs w:val="28"/>
        </w:rPr>
      </w:pPr>
      <w:r w:rsidRPr="00372791">
        <w:rPr>
          <w:rFonts w:ascii="Times New Roman" w:hAnsi="Times New Roman" w:cs="Times New Roman"/>
          <w:b/>
          <w:sz w:val="28"/>
          <w:szCs w:val="28"/>
        </w:rPr>
        <w:t xml:space="preserve">РОДНИКОВСКОГО МУНИЦИПАЛЬНОГО РАЙОНА </w:t>
      </w:r>
    </w:p>
    <w:p w:rsidR="00372791" w:rsidRPr="00372791" w:rsidRDefault="00372791" w:rsidP="00372791">
      <w:pPr>
        <w:jc w:val="center"/>
        <w:rPr>
          <w:rFonts w:ascii="Times New Roman" w:hAnsi="Times New Roman" w:cs="Times New Roman"/>
          <w:b/>
          <w:sz w:val="28"/>
          <w:szCs w:val="28"/>
        </w:rPr>
      </w:pPr>
      <w:r w:rsidRPr="00372791">
        <w:rPr>
          <w:rFonts w:ascii="Times New Roman" w:hAnsi="Times New Roman" w:cs="Times New Roman"/>
          <w:b/>
          <w:sz w:val="28"/>
          <w:szCs w:val="28"/>
        </w:rPr>
        <w:t>ИВАНОВСКОЙ ОБЛАСТИ»</w:t>
      </w:r>
    </w:p>
    <w:p w:rsidR="00372791" w:rsidRPr="00372791" w:rsidRDefault="00372791" w:rsidP="00372791">
      <w:pPr>
        <w:jc w:val="center"/>
        <w:rPr>
          <w:rFonts w:ascii="Times New Roman" w:hAnsi="Times New Roman" w:cs="Times New Roman"/>
          <w:b/>
          <w:sz w:val="28"/>
          <w:szCs w:val="28"/>
        </w:rPr>
      </w:pPr>
      <w:r w:rsidRPr="00372791">
        <w:rPr>
          <w:rFonts w:ascii="Times New Roman" w:hAnsi="Times New Roman" w:cs="Times New Roman"/>
          <w:b/>
          <w:sz w:val="28"/>
          <w:szCs w:val="28"/>
        </w:rPr>
        <w:t>второго созыва</w:t>
      </w:r>
    </w:p>
    <w:p w:rsidR="00372791" w:rsidRPr="00372791" w:rsidRDefault="00372791" w:rsidP="00372791">
      <w:pPr>
        <w:jc w:val="center"/>
        <w:rPr>
          <w:rFonts w:ascii="Times New Roman" w:hAnsi="Times New Roman" w:cs="Times New Roman"/>
          <w:sz w:val="28"/>
          <w:szCs w:val="28"/>
        </w:rPr>
      </w:pPr>
    </w:p>
    <w:p w:rsidR="00372791" w:rsidRPr="00372791" w:rsidRDefault="00372791" w:rsidP="00372791">
      <w:pPr>
        <w:jc w:val="center"/>
        <w:rPr>
          <w:rFonts w:ascii="Times New Roman" w:hAnsi="Times New Roman" w:cs="Times New Roman"/>
          <w:b/>
          <w:sz w:val="28"/>
          <w:szCs w:val="28"/>
        </w:rPr>
      </w:pPr>
      <w:r w:rsidRPr="00372791">
        <w:rPr>
          <w:rFonts w:ascii="Times New Roman" w:hAnsi="Times New Roman" w:cs="Times New Roman"/>
          <w:b/>
          <w:sz w:val="28"/>
          <w:szCs w:val="28"/>
        </w:rPr>
        <w:t>РЕШЕНИЕ</w:t>
      </w:r>
    </w:p>
    <w:p w:rsidR="00372791" w:rsidRPr="00372791" w:rsidRDefault="00372791" w:rsidP="00372791">
      <w:pPr>
        <w:shd w:val="clear" w:color="auto" w:fill="FFFFFF"/>
        <w:tabs>
          <w:tab w:val="left" w:pos="8328"/>
        </w:tabs>
        <w:ind w:left="567" w:hanging="14"/>
        <w:outlineLvl w:val="0"/>
        <w:rPr>
          <w:rFonts w:ascii="Times New Roman" w:hAnsi="Times New Roman" w:cs="Times New Roman"/>
          <w:color w:val="000000"/>
          <w:sz w:val="28"/>
          <w:szCs w:val="28"/>
        </w:rPr>
      </w:pPr>
    </w:p>
    <w:p w:rsidR="00372791" w:rsidRPr="00372791" w:rsidRDefault="00372791" w:rsidP="00372791">
      <w:pPr>
        <w:shd w:val="clear" w:color="auto" w:fill="FFFFFF"/>
        <w:tabs>
          <w:tab w:val="left" w:pos="8328"/>
        </w:tabs>
        <w:ind w:left="567" w:hanging="14"/>
        <w:jc w:val="center"/>
        <w:outlineLvl w:val="0"/>
        <w:rPr>
          <w:rFonts w:ascii="Times New Roman" w:hAnsi="Times New Roman" w:cs="Times New Roman"/>
          <w:sz w:val="28"/>
          <w:szCs w:val="28"/>
        </w:rPr>
      </w:pPr>
      <w:r w:rsidRPr="00372791">
        <w:rPr>
          <w:rFonts w:ascii="Times New Roman" w:hAnsi="Times New Roman" w:cs="Times New Roman"/>
          <w:color w:val="000000"/>
          <w:sz w:val="28"/>
          <w:szCs w:val="28"/>
        </w:rPr>
        <w:t>от  24 октября 2018 года   № 28</w:t>
      </w:r>
    </w:p>
    <w:p w:rsidR="00372791" w:rsidRPr="00372791" w:rsidRDefault="00372791" w:rsidP="00372791">
      <w:pPr>
        <w:jc w:val="center"/>
        <w:rPr>
          <w:rFonts w:ascii="Times New Roman" w:hAnsi="Times New Roman" w:cs="Times New Roman"/>
          <w:b/>
          <w:sz w:val="28"/>
          <w:szCs w:val="28"/>
        </w:rPr>
      </w:pPr>
    </w:p>
    <w:p w:rsidR="00372791" w:rsidRPr="00372791" w:rsidRDefault="00372791" w:rsidP="00372791">
      <w:pPr>
        <w:jc w:val="center"/>
        <w:rPr>
          <w:rFonts w:ascii="Times New Roman" w:hAnsi="Times New Roman" w:cs="Times New Roman"/>
          <w:b/>
          <w:sz w:val="28"/>
          <w:szCs w:val="28"/>
        </w:rPr>
      </w:pPr>
      <w:r w:rsidRPr="00372791">
        <w:rPr>
          <w:rFonts w:ascii="Times New Roman" w:hAnsi="Times New Roman" w:cs="Times New Roman"/>
          <w:b/>
          <w:sz w:val="28"/>
          <w:szCs w:val="28"/>
        </w:rPr>
        <w:t xml:space="preserve">О внесении изменений в решение Совета муниципального образования «Парское сельское поселение Родниковского муниципального района Ивановской области» от 17.10.2013 № 34 «Об утверждении Положения о бюджетном процессе в муниципальном образовании «Парское сельское поселение Родниковского муниципального района Ивановской области» </w:t>
      </w:r>
    </w:p>
    <w:p w:rsidR="00372791" w:rsidRPr="00372791" w:rsidRDefault="00372791" w:rsidP="00372791">
      <w:pPr>
        <w:rPr>
          <w:rFonts w:ascii="Times New Roman" w:hAnsi="Times New Roman" w:cs="Times New Roman"/>
          <w:sz w:val="28"/>
          <w:szCs w:val="28"/>
        </w:rPr>
      </w:pPr>
    </w:p>
    <w:p w:rsidR="00372791" w:rsidRPr="00372791" w:rsidRDefault="00372791" w:rsidP="00372791">
      <w:pPr>
        <w:pStyle w:val="ConsNormal"/>
        <w:widowControl/>
        <w:ind w:firstLine="709"/>
        <w:jc w:val="both"/>
        <w:rPr>
          <w:rFonts w:ascii="Times New Roman" w:hAnsi="Times New Roman"/>
          <w:sz w:val="28"/>
          <w:szCs w:val="28"/>
        </w:rPr>
      </w:pPr>
      <w:r w:rsidRPr="00372791">
        <w:rPr>
          <w:rFonts w:ascii="Times New Roman" w:hAnsi="Times New Roman"/>
          <w:sz w:val="28"/>
          <w:szCs w:val="28"/>
        </w:rPr>
        <w:t xml:space="preserve">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в целях приведения муниципальных правовых актов в соответствии с действующим законодательством </w:t>
      </w:r>
    </w:p>
    <w:p w:rsidR="00372791" w:rsidRPr="00372791" w:rsidRDefault="00372791" w:rsidP="00372791">
      <w:pPr>
        <w:pStyle w:val="ConsNormal"/>
        <w:widowControl/>
        <w:ind w:firstLine="540"/>
        <w:jc w:val="center"/>
        <w:rPr>
          <w:rFonts w:ascii="Times New Roman" w:hAnsi="Times New Roman"/>
          <w:sz w:val="28"/>
          <w:szCs w:val="28"/>
        </w:rPr>
      </w:pPr>
    </w:p>
    <w:p w:rsidR="00372791" w:rsidRPr="00372791" w:rsidRDefault="00372791" w:rsidP="00372791">
      <w:pPr>
        <w:jc w:val="center"/>
        <w:rPr>
          <w:rFonts w:ascii="Times New Roman" w:hAnsi="Times New Roman" w:cs="Times New Roman"/>
          <w:b/>
          <w:sz w:val="28"/>
          <w:szCs w:val="28"/>
        </w:rPr>
      </w:pPr>
      <w:r w:rsidRPr="00372791">
        <w:rPr>
          <w:rFonts w:ascii="Times New Roman" w:hAnsi="Times New Roman" w:cs="Times New Roman"/>
          <w:b/>
          <w:sz w:val="28"/>
          <w:szCs w:val="28"/>
        </w:rPr>
        <w:t>Совет муниципального образования «Парское сельское поселение</w:t>
      </w:r>
    </w:p>
    <w:p w:rsidR="00372791" w:rsidRPr="00372791" w:rsidRDefault="00372791" w:rsidP="00372791">
      <w:pPr>
        <w:pStyle w:val="ConsNormal"/>
        <w:widowControl/>
        <w:ind w:firstLine="0"/>
        <w:jc w:val="center"/>
        <w:rPr>
          <w:rFonts w:ascii="Times New Roman" w:hAnsi="Times New Roman"/>
          <w:b/>
          <w:sz w:val="28"/>
          <w:szCs w:val="28"/>
        </w:rPr>
      </w:pPr>
      <w:r w:rsidRPr="00372791">
        <w:rPr>
          <w:rFonts w:ascii="Times New Roman" w:hAnsi="Times New Roman"/>
          <w:b/>
          <w:sz w:val="28"/>
          <w:szCs w:val="28"/>
        </w:rPr>
        <w:t>Родниковского муниципального района Ивановской области» решил:</w:t>
      </w:r>
    </w:p>
    <w:p w:rsidR="00372791" w:rsidRPr="00372791" w:rsidRDefault="00372791" w:rsidP="00372791">
      <w:pPr>
        <w:pStyle w:val="ConsNormal"/>
        <w:widowControl/>
        <w:ind w:firstLine="709"/>
        <w:rPr>
          <w:rFonts w:ascii="Times New Roman" w:hAnsi="Times New Roman"/>
          <w:b/>
          <w:sz w:val="28"/>
          <w:szCs w:val="28"/>
        </w:rPr>
      </w:pPr>
    </w:p>
    <w:p w:rsidR="00372791" w:rsidRPr="00372791" w:rsidRDefault="00372791" w:rsidP="00372791">
      <w:pPr>
        <w:pStyle w:val="ConsNormal"/>
        <w:widowControl/>
        <w:ind w:firstLine="709"/>
        <w:jc w:val="both"/>
        <w:rPr>
          <w:rFonts w:ascii="Times New Roman" w:hAnsi="Times New Roman"/>
          <w:sz w:val="28"/>
          <w:szCs w:val="28"/>
        </w:rPr>
      </w:pPr>
      <w:r w:rsidRPr="00372791">
        <w:rPr>
          <w:rFonts w:ascii="Times New Roman" w:hAnsi="Times New Roman"/>
          <w:sz w:val="28"/>
          <w:szCs w:val="28"/>
        </w:rPr>
        <w:t>1. Внести в решение Совета муниципального образования «Парское сельское поселение Родниковского муниципального района Ивановской области» от 17.10.2013 № 34 «Об утверждении Положения о бюджетном процессе в муниципальном образовании «Парское сельское поселение Родниковского муниципального района Ивановской области» (далее – Решение) следующие изменения:</w:t>
      </w:r>
    </w:p>
    <w:p w:rsidR="00372791" w:rsidRPr="00372791" w:rsidRDefault="00372791" w:rsidP="00372791">
      <w:pPr>
        <w:autoSpaceDE w:val="0"/>
        <w:autoSpaceDN w:val="0"/>
        <w:adjustRightInd w:val="0"/>
        <w:ind w:firstLine="709"/>
        <w:jc w:val="both"/>
        <w:rPr>
          <w:rFonts w:ascii="Times New Roman" w:hAnsi="Times New Roman" w:cs="Times New Roman"/>
          <w:sz w:val="28"/>
          <w:szCs w:val="28"/>
        </w:rPr>
      </w:pPr>
      <w:r w:rsidRPr="00372791">
        <w:rPr>
          <w:rFonts w:ascii="Times New Roman" w:hAnsi="Times New Roman" w:cs="Times New Roman"/>
          <w:sz w:val="28"/>
          <w:szCs w:val="28"/>
        </w:rPr>
        <w:t>1.1. В приложении к Решению:</w:t>
      </w:r>
    </w:p>
    <w:p w:rsidR="00372791" w:rsidRPr="00372791" w:rsidRDefault="00372791" w:rsidP="00372791">
      <w:pPr>
        <w:autoSpaceDE w:val="0"/>
        <w:autoSpaceDN w:val="0"/>
        <w:adjustRightInd w:val="0"/>
        <w:ind w:firstLine="540"/>
        <w:jc w:val="both"/>
        <w:rPr>
          <w:rFonts w:ascii="Times New Roman" w:hAnsi="Times New Roman" w:cs="Times New Roman"/>
          <w:sz w:val="28"/>
          <w:szCs w:val="28"/>
        </w:rPr>
      </w:pPr>
      <w:r w:rsidRPr="00372791">
        <w:rPr>
          <w:rFonts w:ascii="Times New Roman" w:hAnsi="Times New Roman" w:cs="Times New Roman"/>
          <w:sz w:val="28"/>
          <w:szCs w:val="28"/>
        </w:rPr>
        <w:tab/>
        <w:t>1.1.1.Абзац пятый пункта 2 статьи 9 изложить в новой редакции:</w:t>
      </w:r>
    </w:p>
    <w:p w:rsidR="00372791" w:rsidRPr="00372791" w:rsidRDefault="00372791" w:rsidP="00372791">
      <w:pPr>
        <w:autoSpaceDE w:val="0"/>
        <w:autoSpaceDN w:val="0"/>
        <w:adjustRightInd w:val="0"/>
        <w:ind w:firstLine="540"/>
        <w:jc w:val="both"/>
        <w:rPr>
          <w:rFonts w:ascii="Times New Roman" w:hAnsi="Times New Roman" w:cs="Times New Roman"/>
          <w:bCs/>
          <w:sz w:val="28"/>
          <w:szCs w:val="28"/>
        </w:rPr>
      </w:pPr>
      <w:r w:rsidRPr="00372791">
        <w:rPr>
          <w:rFonts w:ascii="Times New Roman" w:hAnsi="Times New Roman" w:cs="Times New Roman"/>
          <w:sz w:val="28"/>
          <w:szCs w:val="28"/>
        </w:rPr>
        <w:t xml:space="preserve">« - </w:t>
      </w:r>
      <w:r w:rsidRPr="00372791">
        <w:rPr>
          <w:rFonts w:ascii="Times New Roman" w:hAnsi="Times New Roman" w:cs="Times New Roman"/>
          <w:bCs/>
          <w:sz w:val="28"/>
          <w:szCs w:val="28"/>
        </w:rPr>
        <w:t xml:space="preserve">распределение бюджетных ассигнований по  целевым статьям (муниципальным программам </w:t>
      </w:r>
      <w:r w:rsidRPr="00372791">
        <w:rPr>
          <w:rFonts w:ascii="Times New Roman" w:hAnsi="Times New Roman" w:cs="Times New Roman"/>
          <w:sz w:val="28"/>
          <w:szCs w:val="28"/>
        </w:rPr>
        <w:t xml:space="preserve">муниципального образования «Парское сельское поселение Родниковского муниципального района Ивановской области» </w:t>
      </w:r>
      <w:r w:rsidRPr="00372791">
        <w:rPr>
          <w:rFonts w:ascii="Times New Roman" w:hAnsi="Times New Roman" w:cs="Times New Roman"/>
          <w:bCs/>
          <w:sz w:val="28"/>
          <w:szCs w:val="28"/>
        </w:rPr>
        <w:t>и не включенным в муниципальные программы направлениям деятельности), группам видов  расходов  классификации расходов бюджетов на очередной финансовый год  и плановый период;».</w:t>
      </w:r>
    </w:p>
    <w:p w:rsidR="00372791" w:rsidRPr="00372791" w:rsidRDefault="00372791" w:rsidP="00372791">
      <w:pPr>
        <w:autoSpaceDE w:val="0"/>
        <w:autoSpaceDN w:val="0"/>
        <w:adjustRightInd w:val="0"/>
        <w:ind w:firstLine="540"/>
        <w:jc w:val="both"/>
        <w:rPr>
          <w:rFonts w:ascii="Times New Roman" w:hAnsi="Times New Roman" w:cs="Times New Roman"/>
          <w:bCs/>
          <w:sz w:val="28"/>
          <w:szCs w:val="28"/>
        </w:rPr>
      </w:pPr>
    </w:p>
    <w:p w:rsidR="00372791" w:rsidRPr="00372791" w:rsidRDefault="00372791" w:rsidP="00372791">
      <w:pPr>
        <w:pStyle w:val="ConsPlusNormal"/>
        <w:ind w:firstLine="540"/>
        <w:rPr>
          <w:rFonts w:ascii="Times New Roman" w:hAnsi="Times New Roman" w:cs="Times New Roman"/>
          <w:sz w:val="28"/>
          <w:szCs w:val="28"/>
        </w:rPr>
      </w:pPr>
      <w:r w:rsidRPr="00372791">
        <w:rPr>
          <w:rFonts w:ascii="Times New Roman" w:hAnsi="Times New Roman" w:cs="Times New Roman"/>
          <w:sz w:val="28"/>
          <w:szCs w:val="28"/>
        </w:rPr>
        <w:tab/>
        <w:t>2.  Настоящее решение вступает в силу с момента принятия и  применяется к правоотношениям, возникающим при составлении бюджета Парского сельского поселения на 2019 год и на плановый период 2020 и 2021 годов.</w:t>
      </w:r>
    </w:p>
    <w:p w:rsidR="00372791" w:rsidRPr="00372791" w:rsidRDefault="00372791" w:rsidP="00372791">
      <w:pPr>
        <w:pStyle w:val="ConsPlusNormal"/>
        <w:ind w:firstLine="540"/>
        <w:rPr>
          <w:rFonts w:ascii="Times New Roman" w:hAnsi="Times New Roman" w:cs="Times New Roman"/>
          <w:sz w:val="28"/>
          <w:szCs w:val="28"/>
        </w:rPr>
      </w:pPr>
    </w:p>
    <w:p w:rsidR="00372791" w:rsidRPr="00372791" w:rsidRDefault="00372791" w:rsidP="00372791">
      <w:pPr>
        <w:pStyle w:val="ConsPlusNormal"/>
        <w:ind w:firstLine="567"/>
        <w:rPr>
          <w:rFonts w:ascii="Times New Roman" w:hAnsi="Times New Roman" w:cs="Times New Roman"/>
          <w:sz w:val="28"/>
          <w:szCs w:val="28"/>
        </w:rPr>
      </w:pPr>
      <w:r w:rsidRPr="00372791">
        <w:rPr>
          <w:rFonts w:ascii="Times New Roman" w:hAnsi="Times New Roman" w:cs="Times New Roman"/>
          <w:sz w:val="28"/>
          <w:szCs w:val="28"/>
        </w:rPr>
        <w:t xml:space="preserve">  3. Опубликовать настоящее решение в информационном бюллетене «Сборник нормативных актов Родниковского района».</w:t>
      </w:r>
    </w:p>
    <w:p w:rsidR="00372791" w:rsidRPr="00372791" w:rsidRDefault="00372791" w:rsidP="00372791">
      <w:pPr>
        <w:ind w:firstLine="709"/>
        <w:jc w:val="both"/>
        <w:rPr>
          <w:rFonts w:ascii="Times New Roman" w:hAnsi="Times New Roman" w:cs="Times New Roman"/>
          <w:sz w:val="28"/>
          <w:szCs w:val="28"/>
        </w:rPr>
      </w:pPr>
    </w:p>
    <w:p w:rsidR="00372791" w:rsidRPr="00372791" w:rsidRDefault="00372791" w:rsidP="00372791">
      <w:pPr>
        <w:jc w:val="both"/>
        <w:rPr>
          <w:rFonts w:ascii="Times New Roman" w:hAnsi="Times New Roman" w:cs="Times New Roman"/>
          <w:b/>
          <w:sz w:val="28"/>
          <w:szCs w:val="28"/>
        </w:rPr>
      </w:pPr>
      <w:r w:rsidRPr="00372791">
        <w:rPr>
          <w:rFonts w:ascii="Times New Roman" w:hAnsi="Times New Roman" w:cs="Times New Roman"/>
          <w:b/>
          <w:sz w:val="28"/>
          <w:szCs w:val="28"/>
        </w:rPr>
        <w:t xml:space="preserve">Глава муниципального образования </w:t>
      </w:r>
    </w:p>
    <w:p w:rsidR="00372791" w:rsidRPr="00372791" w:rsidRDefault="00372791" w:rsidP="00372791">
      <w:pPr>
        <w:jc w:val="both"/>
        <w:rPr>
          <w:rFonts w:ascii="Times New Roman" w:hAnsi="Times New Roman" w:cs="Times New Roman"/>
          <w:b/>
          <w:sz w:val="28"/>
          <w:szCs w:val="28"/>
        </w:rPr>
      </w:pPr>
      <w:r w:rsidRPr="00372791">
        <w:rPr>
          <w:rFonts w:ascii="Times New Roman" w:hAnsi="Times New Roman" w:cs="Times New Roman"/>
          <w:b/>
          <w:sz w:val="28"/>
          <w:szCs w:val="28"/>
        </w:rPr>
        <w:t>«Парское сельское поселение</w:t>
      </w:r>
    </w:p>
    <w:p w:rsidR="00372791" w:rsidRPr="00372791" w:rsidRDefault="00372791" w:rsidP="00372791">
      <w:pPr>
        <w:jc w:val="both"/>
        <w:rPr>
          <w:rFonts w:ascii="Times New Roman" w:hAnsi="Times New Roman" w:cs="Times New Roman"/>
          <w:b/>
          <w:sz w:val="28"/>
          <w:szCs w:val="28"/>
        </w:rPr>
      </w:pPr>
      <w:r w:rsidRPr="00372791">
        <w:rPr>
          <w:rFonts w:ascii="Times New Roman" w:hAnsi="Times New Roman" w:cs="Times New Roman"/>
          <w:b/>
          <w:sz w:val="28"/>
          <w:szCs w:val="28"/>
        </w:rPr>
        <w:t xml:space="preserve">Родниковского муниципального района </w:t>
      </w:r>
    </w:p>
    <w:p w:rsidR="00372791" w:rsidRPr="00372791" w:rsidRDefault="00372791" w:rsidP="00B61B1D">
      <w:pPr>
        <w:rPr>
          <w:rFonts w:ascii="Times New Roman" w:hAnsi="Times New Roman" w:cs="Times New Roman"/>
          <w:b/>
          <w:sz w:val="28"/>
          <w:szCs w:val="28"/>
        </w:rPr>
      </w:pPr>
      <w:r w:rsidRPr="00372791">
        <w:rPr>
          <w:rFonts w:ascii="Times New Roman" w:hAnsi="Times New Roman" w:cs="Times New Roman"/>
          <w:b/>
          <w:sz w:val="28"/>
          <w:szCs w:val="28"/>
        </w:rPr>
        <w:t xml:space="preserve">Ивановской области»                                                </w:t>
      </w:r>
      <w:r w:rsidR="00B61B1D">
        <w:rPr>
          <w:rFonts w:ascii="Times New Roman" w:hAnsi="Times New Roman" w:cs="Times New Roman"/>
          <w:b/>
          <w:sz w:val="28"/>
          <w:szCs w:val="28"/>
        </w:rPr>
        <w:t xml:space="preserve">                   Т.А.Чурбанов</w:t>
      </w:r>
    </w:p>
    <w:p w:rsidR="00B61B1D" w:rsidRDefault="00B61B1D" w:rsidP="00372791">
      <w:pPr>
        <w:jc w:val="both"/>
        <w:rPr>
          <w:rFonts w:ascii="Times New Roman" w:hAnsi="Times New Roman" w:cs="Times New Roman"/>
          <w:b/>
          <w:sz w:val="28"/>
          <w:szCs w:val="28"/>
        </w:rPr>
      </w:pPr>
    </w:p>
    <w:p w:rsidR="00372791" w:rsidRPr="00372791" w:rsidRDefault="00372791" w:rsidP="00372791">
      <w:pPr>
        <w:jc w:val="both"/>
        <w:rPr>
          <w:rFonts w:ascii="Times New Roman" w:hAnsi="Times New Roman" w:cs="Times New Roman"/>
          <w:b/>
          <w:sz w:val="28"/>
          <w:szCs w:val="28"/>
        </w:rPr>
      </w:pPr>
      <w:r w:rsidRPr="00372791">
        <w:rPr>
          <w:rFonts w:ascii="Times New Roman" w:hAnsi="Times New Roman" w:cs="Times New Roman"/>
          <w:b/>
          <w:sz w:val="28"/>
          <w:szCs w:val="28"/>
        </w:rPr>
        <w:t xml:space="preserve">Председатель Совета муниципального образования </w:t>
      </w:r>
    </w:p>
    <w:p w:rsidR="00372791" w:rsidRPr="00372791" w:rsidRDefault="00372791" w:rsidP="00372791">
      <w:pPr>
        <w:jc w:val="both"/>
        <w:rPr>
          <w:rFonts w:ascii="Times New Roman" w:hAnsi="Times New Roman" w:cs="Times New Roman"/>
          <w:b/>
          <w:sz w:val="28"/>
          <w:szCs w:val="28"/>
        </w:rPr>
      </w:pPr>
      <w:r w:rsidRPr="00372791">
        <w:rPr>
          <w:rFonts w:ascii="Times New Roman" w:hAnsi="Times New Roman" w:cs="Times New Roman"/>
          <w:b/>
          <w:sz w:val="28"/>
          <w:szCs w:val="28"/>
        </w:rPr>
        <w:t>«Парское сельское поселение</w:t>
      </w:r>
    </w:p>
    <w:p w:rsidR="00372791" w:rsidRPr="00372791" w:rsidRDefault="00372791" w:rsidP="00372791">
      <w:pPr>
        <w:jc w:val="both"/>
        <w:rPr>
          <w:rFonts w:ascii="Times New Roman" w:hAnsi="Times New Roman" w:cs="Times New Roman"/>
          <w:b/>
          <w:sz w:val="28"/>
          <w:szCs w:val="28"/>
        </w:rPr>
      </w:pPr>
      <w:r w:rsidRPr="00372791">
        <w:rPr>
          <w:rFonts w:ascii="Times New Roman" w:hAnsi="Times New Roman" w:cs="Times New Roman"/>
          <w:b/>
          <w:sz w:val="28"/>
          <w:szCs w:val="28"/>
        </w:rPr>
        <w:t xml:space="preserve">Родниковского муниципального района </w:t>
      </w:r>
    </w:p>
    <w:p w:rsidR="00372791" w:rsidRPr="00372791" w:rsidRDefault="00372791" w:rsidP="00372791">
      <w:pPr>
        <w:tabs>
          <w:tab w:val="left" w:pos="2985"/>
        </w:tabs>
        <w:rPr>
          <w:rFonts w:ascii="Times New Roman" w:hAnsi="Times New Roman" w:cs="Times New Roman"/>
          <w:b/>
          <w:sz w:val="28"/>
          <w:szCs w:val="28"/>
        </w:rPr>
      </w:pPr>
      <w:r w:rsidRPr="00372791">
        <w:rPr>
          <w:rFonts w:ascii="Times New Roman" w:hAnsi="Times New Roman" w:cs="Times New Roman"/>
          <w:b/>
          <w:sz w:val="28"/>
          <w:szCs w:val="28"/>
        </w:rPr>
        <w:t>Ивановской области»                                                                   Л.Ф.Малкова</w:t>
      </w:r>
    </w:p>
    <w:p w:rsidR="00372791" w:rsidRPr="00372791" w:rsidRDefault="00372791" w:rsidP="00372791">
      <w:pPr>
        <w:pStyle w:val="a5"/>
        <w:jc w:val="center"/>
        <w:rPr>
          <w:rFonts w:ascii="Times New Roman" w:hAnsi="Times New Roman"/>
          <w:sz w:val="28"/>
          <w:szCs w:val="28"/>
        </w:rPr>
      </w:pPr>
    </w:p>
    <w:p w:rsidR="00372791" w:rsidRPr="00372791" w:rsidRDefault="00372791" w:rsidP="00372791">
      <w:pPr>
        <w:jc w:val="center"/>
        <w:rPr>
          <w:rFonts w:ascii="Times New Roman" w:hAnsi="Times New Roman" w:cs="Times New Roman"/>
          <w:b/>
          <w:sz w:val="28"/>
          <w:szCs w:val="28"/>
        </w:rPr>
      </w:pPr>
      <w:r w:rsidRPr="00372791">
        <w:rPr>
          <w:rFonts w:ascii="Times New Roman" w:hAnsi="Times New Roman" w:cs="Times New Roman"/>
          <w:b/>
          <w:sz w:val="28"/>
          <w:szCs w:val="28"/>
        </w:rPr>
        <w:t xml:space="preserve">ПОЯСНИТЕЛЬНАЯ ЗАПИСКА  </w:t>
      </w:r>
    </w:p>
    <w:p w:rsidR="00372791" w:rsidRPr="00372791" w:rsidRDefault="00372791" w:rsidP="00372791">
      <w:pPr>
        <w:jc w:val="center"/>
        <w:rPr>
          <w:rFonts w:ascii="Times New Roman" w:hAnsi="Times New Roman" w:cs="Times New Roman"/>
          <w:b/>
          <w:sz w:val="28"/>
          <w:szCs w:val="28"/>
        </w:rPr>
      </w:pPr>
    </w:p>
    <w:p w:rsidR="00372791" w:rsidRPr="00372791" w:rsidRDefault="00372791" w:rsidP="00372791">
      <w:pPr>
        <w:jc w:val="center"/>
        <w:rPr>
          <w:rFonts w:ascii="Times New Roman" w:hAnsi="Times New Roman" w:cs="Times New Roman"/>
          <w:sz w:val="28"/>
          <w:szCs w:val="28"/>
        </w:rPr>
      </w:pPr>
      <w:r w:rsidRPr="00372791">
        <w:rPr>
          <w:rFonts w:ascii="Times New Roman" w:hAnsi="Times New Roman" w:cs="Times New Roman"/>
          <w:sz w:val="28"/>
          <w:szCs w:val="28"/>
        </w:rPr>
        <w:t>к проекту решения  «О внесении изменений  в решение Совета МО «Парское сельское поселение» от 12.12.2017 г. № 37 «О бюджете Парского сельского поселения  на 2018 год и на плановый период 2019 и 2020 годов»</w:t>
      </w:r>
    </w:p>
    <w:p w:rsidR="00372791" w:rsidRPr="00372791" w:rsidRDefault="00372791" w:rsidP="00372791">
      <w:pPr>
        <w:jc w:val="center"/>
        <w:rPr>
          <w:rFonts w:ascii="Times New Roman" w:hAnsi="Times New Roman" w:cs="Times New Roman"/>
          <w:sz w:val="28"/>
          <w:szCs w:val="28"/>
        </w:rPr>
      </w:pPr>
    </w:p>
    <w:p w:rsidR="00372791" w:rsidRPr="00372791" w:rsidRDefault="00372791" w:rsidP="00372791">
      <w:pPr>
        <w:jc w:val="both"/>
        <w:rPr>
          <w:rFonts w:ascii="Times New Roman" w:hAnsi="Times New Roman" w:cs="Times New Roman"/>
          <w:sz w:val="28"/>
          <w:szCs w:val="28"/>
        </w:rPr>
      </w:pPr>
      <w:r w:rsidRPr="00372791">
        <w:rPr>
          <w:rFonts w:ascii="Times New Roman" w:hAnsi="Times New Roman" w:cs="Times New Roman"/>
          <w:sz w:val="28"/>
          <w:szCs w:val="28"/>
        </w:rPr>
        <w:t xml:space="preserve">       1.Данным проектом предусматривается изменение основных параметров бюджета в 2018 году.</w:t>
      </w:r>
    </w:p>
    <w:p w:rsidR="00372791" w:rsidRPr="00372791" w:rsidRDefault="00372791" w:rsidP="00372791">
      <w:pPr>
        <w:jc w:val="both"/>
        <w:rPr>
          <w:rFonts w:ascii="Times New Roman" w:hAnsi="Times New Roman" w:cs="Times New Roman"/>
          <w:sz w:val="28"/>
          <w:szCs w:val="28"/>
        </w:rPr>
      </w:pPr>
    </w:p>
    <w:p w:rsidR="00372791" w:rsidRPr="00372791" w:rsidRDefault="00372791" w:rsidP="00372791">
      <w:pPr>
        <w:tabs>
          <w:tab w:val="left" w:pos="4170"/>
        </w:tabs>
        <w:autoSpaceDE w:val="0"/>
        <w:autoSpaceDN w:val="0"/>
        <w:adjustRightInd w:val="0"/>
        <w:rPr>
          <w:rFonts w:ascii="Times New Roman" w:hAnsi="Times New Roman" w:cs="Times New Roman"/>
          <w:sz w:val="28"/>
          <w:szCs w:val="28"/>
        </w:rPr>
      </w:pPr>
      <w:r w:rsidRPr="00372791">
        <w:rPr>
          <w:rFonts w:ascii="Times New Roman" w:hAnsi="Times New Roman" w:cs="Times New Roman"/>
          <w:sz w:val="28"/>
          <w:szCs w:val="28"/>
        </w:rPr>
        <w:t>Доходы уменьшены на 7 145,00 руб. и составят 14 968 804,95 руб.,</w:t>
      </w:r>
    </w:p>
    <w:p w:rsidR="00372791" w:rsidRPr="00372791" w:rsidRDefault="00372791" w:rsidP="00372791">
      <w:pPr>
        <w:tabs>
          <w:tab w:val="left" w:pos="480"/>
          <w:tab w:val="left" w:pos="4170"/>
        </w:tabs>
        <w:autoSpaceDE w:val="0"/>
        <w:autoSpaceDN w:val="0"/>
        <w:adjustRightInd w:val="0"/>
        <w:rPr>
          <w:rFonts w:ascii="Times New Roman" w:hAnsi="Times New Roman" w:cs="Times New Roman"/>
          <w:sz w:val="28"/>
          <w:szCs w:val="28"/>
        </w:rPr>
      </w:pPr>
      <w:r w:rsidRPr="00372791">
        <w:rPr>
          <w:rFonts w:ascii="Times New Roman" w:hAnsi="Times New Roman" w:cs="Times New Roman"/>
          <w:sz w:val="28"/>
          <w:szCs w:val="28"/>
        </w:rPr>
        <w:t>Расходы уменьшены на 7 145,00 руб. и составят 16 009 287,45 руб.</w:t>
      </w:r>
    </w:p>
    <w:p w:rsidR="00372791" w:rsidRPr="00372791" w:rsidRDefault="00372791" w:rsidP="00372791">
      <w:pPr>
        <w:tabs>
          <w:tab w:val="left" w:pos="480"/>
          <w:tab w:val="left" w:pos="4170"/>
        </w:tabs>
        <w:autoSpaceDE w:val="0"/>
        <w:autoSpaceDN w:val="0"/>
        <w:adjustRightInd w:val="0"/>
        <w:rPr>
          <w:rFonts w:ascii="Times New Roman" w:hAnsi="Times New Roman" w:cs="Times New Roman"/>
          <w:sz w:val="28"/>
          <w:szCs w:val="28"/>
        </w:rPr>
      </w:pPr>
      <w:r w:rsidRPr="00372791">
        <w:rPr>
          <w:rFonts w:ascii="Times New Roman" w:hAnsi="Times New Roman" w:cs="Times New Roman"/>
          <w:sz w:val="28"/>
          <w:szCs w:val="28"/>
        </w:rPr>
        <w:t>Дефицит бюджета остался без изменений и составляет  1 040 482,50 руб.</w:t>
      </w:r>
    </w:p>
    <w:p w:rsidR="00372791" w:rsidRPr="00372791" w:rsidRDefault="00372791" w:rsidP="00372791">
      <w:pPr>
        <w:tabs>
          <w:tab w:val="left" w:pos="480"/>
          <w:tab w:val="left" w:pos="4170"/>
        </w:tabs>
        <w:autoSpaceDE w:val="0"/>
        <w:autoSpaceDN w:val="0"/>
        <w:adjustRightInd w:val="0"/>
        <w:jc w:val="both"/>
        <w:rPr>
          <w:rFonts w:ascii="Times New Roman" w:hAnsi="Times New Roman" w:cs="Times New Roman"/>
          <w:sz w:val="28"/>
          <w:szCs w:val="28"/>
        </w:rPr>
      </w:pPr>
      <w:r w:rsidRPr="00372791">
        <w:rPr>
          <w:rFonts w:ascii="Times New Roman" w:hAnsi="Times New Roman" w:cs="Times New Roman"/>
          <w:sz w:val="28"/>
          <w:szCs w:val="28"/>
        </w:rPr>
        <w:t>Источником покрытия дефицита являются остатки средств на счете бюджета по состоянию на 01.01.2017 года.</w:t>
      </w:r>
    </w:p>
    <w:p w:rsidR="00372791" w:rsidRPr="00372791" w:rsidRDefault="00372791" w:rsidP="00372791">
      <w:pPr>
        <w:tabs>
          <w:tab w:val="left" w:pos="480"/>
          <w:tab w:val="left" w:pos="4170"/>
        </w:tabs>
        <w:autoSpaceDE w:val="0"/>
        <w:autoSpaceDN w:val="0"/>
        <w:adjustRightInd w:val="0"/>
        <w:jc w:val="both"/>
        <w:rPr>
          <w:rFonts w:ascii="Times New Roman" w:hAnsi="Times New Roman" w:cs="Times New Roman"/>
          <w:sz w:val="28"/>
          <w:szCs w:val="28"/>
        </w:rPr>
      </w:pPr>
    </w:p>
    <w:p w:rsidR="00372791" w:rsidRPr="00372791" w:rsidRDefault="00372791" w:rsidP="00372791">
      <w:pPr>
        <w:tabs>
          <w:tab w:val="left" w:pos="4170"/>
        </w:tabs>
        <w:autoSpaceDE w:val="0"/>
        <w:autoSpaceDN w:val="0"/>
        <w:adjustRightInd w:val="0"/>
        <w:jc w:val="both"/>
        <w:rPr>
          <w:rFonts w:ascii="Times New Roman" w:hAnsi="Times New Roman" w:cs="Times New Roman"/>
          <w:sz w:val="28"/>
          <w:szCs w:val="28"/>
        </w:rPr>
      </w:pPr>
      <w:r w:rsidRPr="00372791">
        <w:rPr>
          <w:rFonts w:ascii="Times New Roman" w:hAnsi="Times New Roman" w:cs="Times New Roman"/>
          <w:b/>
          <w:sz w:val="28"/>
          <w:szCs w:val="28"/>
        </w:rPr>
        <w:t xml:space="preserve">   </w:t>
      </w:r>
      <w:r w:rsidRPr="00372791">
        <w:rPr>
          <w:rFonts w:ascii="Times New Roman" w:hAnsi="Times New Roman" w:cs="Times New Roman"/>
          <w:sz w:val="28"/>
          <w:szCs w:val="28"/>
        </w:rPr>
        <w:t>2.</w:t>
      </w:r>
      <w:r w:rsidRPr="00372791">
        <w:rPr>
          <w:rFonts w:ascii="Times New Roman" w:hAnsi="Times New Roman" w:cs="Times New Roman"/>
          <w:b/>
          <w:sz w:val="28"/>
          <w:szCs w:val="28"/>
        </w:rPr>
        <w:t xml:space="preserve"> </w:t>
      </w:r>
      <w:r w:rsidRPr="00372791">
        <w:rPr>
          <w:rFonts w:ascii="Times New Roman" w:hAnsi="Times New Roman" w:cs="Times New Roman"/>
          <w:sz w:val="28"/>
          <w:szCs w:val="28"/>
        </w:rPr>
        <w:t>Уменьшение  доходов бюджета Парского  сельского  поселения  на 7 145,00 рублей объясняется уменьшением размера безвозмездных поступлений (иных межбюджетных трансфертов) из бюджета Родниковского муниципального района на исполнение полномочий по решению вопросов местного значения  в соответствии с заключенными соглашениями   на содержание муниципального жилищного фонда.</w:t>
      </w:r>
    </w:p>
    <w:p w:rsidR="00372791" w:rsidRPr="00372791" w:rsidRDefault="00372791" w:rsidP="00372791">
      <w:pPr>
        <w:tabs>
          <w:tab w:val="left" w:pos="4170"/>
        </w:tabs>
        <w:autoSpaceDE w:val="0"/>
        <w:autoSpaceDN w:val="0"/>
        <w:adjustRightInd w:val="0"/>
        <w:jc w:val="both"/>
        <w:rPr>
          <w:rFonts w:ascii="Times New Roman" w:hAnsi="Times New Roman" w:cs="Times New Roman"/>
          <w:sz w:val="28"/>
          <w:szCs w:val="28"/>
        </w:rPr>
      </w:pPr>
    </w:p>
    <w:p w:rsidR="00372791" w:rsidRPr="00372791" w:rsidRDefault="00372791" w:rsidP="00372791">
      <w:pPr>
        <w:tabs>
          <w:tab w:val="left" w:pos="4170"/>
        </w:tabs>
        <w:autoSpaceDE w:val="0"/>
        <w:autoSpaceDN w:val="0"/>
        <w:adjustRightInd w:val="0"/>
        <w:jc w:val="both"/>
        <w:rPr>
          <w:rFonts w:ascii="Times New Roman" w:hAnsi="Times New Roman" w:cs="Times New Roman"/>
          <w:sz w:val="28"/>
          <w:szCs w:val="28"/>
        </w:rPr>
      </w:pPr>
      <w:r w:rsidRPr="00372791">
        <w:rPr>
          <w:rFonts w:ascii="Times New Roman" w:hAnsi="Times New Roman" w:cs="Times New Roman"/>
          <w:sz w:val="28"/>
          <w:szCs w:val="28"/>
        </w:rPr>
        <w:t xml:space="preserve">  3. Изменения в  расходную часть бюджета Парского  сельского поселения  в  2018 г произведены по целевым средствам районного бюджета, а так же в соответствии с ходатайством администрации Парского сельского поселения произведено перераспределение расходов внутри ведомственной структуры расходов бюджета.</w:t>
      </w:r>
    </w:p>
    <w:p w:rsidR="00372791" w:rsidRPr="00372791" w:rsidRDefault="00372791" w:rsidP="00372791">
      <w:pPr>
        <w:tabs>
          <w:tab w:val="left" w:pos="4170"/>
        </w:tabs>
        <w:autoSpaceDE w:val="0"/>
        <w:autoSpaceDN w:val="0"/>
        <w:adjustRightInd w:val="0"/>
        <w:jc w:val="both"/>
        <w:rPr>
          <w:rFonts w:ascii="Times New Roman" w:hAnsi="Times New Roman" w:cs="Times New Roman"/>
          <w:sz w:val="28"/>
          <w:szCs w:val="28"/>
        </w:rPr>
      </w:pPr>
      <w:r w:rsidRPr="00372791">
        <w:rPr>
          <w:rFonts w:ascii="Times New Roman" w:hAnsi="Times New Roman" w:cs="Times New Roman"/>
          <w:b/>
          <w:sz w:val="28"/>
          <w:szCs w:val="28"/>
        </w:rPr>
        <w:t xml:space="preserve">  </w:t>
      </w:r>
    </w:p>
    <w:p w:rsidR="00372791" w:rsidRPr="00372791" w:rsidRDefault="00372791" w:rsidP="00372791">
      <w:pPr>
        <w:tabs>
          <w:tab w:val="left" w:pos="675"/>
          <w:tab w:val="left" w:pos="1125"/>
        </w:tabs>
        <w:autoSpaceDE w:val="0"/>
        <w:autoSpaceDN w:val="0"/>
        <w:adjustRightInd w:val="0"/>
        <w:jc w:val="both"/>
        <w:rPr>
          <w:rFonts w:ascii="Times New Roman" w:hAnsi="Times New Roman" w:cs="Times New Roman"/>
          <w:sz w:val="28"/>
          <w:szCs w:val="28"/>
        </w:rPr>
      </w:pPr>
    </w:p>
    <w:p w:rsidR="00372791" w:rsidRPr="00372791" w:rsidRDefault="00372791" w:rsidP="00372791">
      <w:pPr>
        <w:autoSpaceDE w:val="0"/>
        <w:autoSpaceDN w:val="0"/>
        <w:adjustRightInd w:val="0"/>
        <w:jc w:val="both"/>
        <w:rPr>
          <w:rFonts w:ascii="Times New Roman" w:hAnsi="Times New Roman" w:cs="Times New Roman"/>
          <w:b/>
          <w:sz w:val="28"/>
          <w:szCs w:val="28"/>
        </w:rPr>
      </w:pPr>
      <w:r w:rsidRPr="00372791">
        <w:rPr>
          <w:rFonts w:ascii="Times New Roman" w:hAnsi="Times New Roman" w:cs="Times New Roman"/>
          <w:sz w:val="28"/>
          <w:szCs w:val="28"/>
        </w:rPr>
        <w:tab/>
      </w:r>
    </w:p>
    <w:p w:rsidR="00372791" w:rsidRPr="00372791" w:rsidRDefault="00372791" w:rsidP="00372791">
      <w:pPr>
        <w:tabs>
          <w:tab w:val="left" w:pos="2175"/>
          <w:tab w:val="center" w:pos="4677"/>
        </w:tabs>
        <w:rPr>
          <w:rFonts w:ascii="Times New Roman" w:hAnsi="Times New Roman" w:cs="Times New Roman"/>
          <w:sz w:val="28"/>
          <w:szCs w:val="28"/>
        </w:rPr>
      </w:pPr>
    </w:p>
    <w:p w:rsidR="00372791" w:rsidRPr="00372791" w:rsidRDefault="00372791" w:rsidP="00372791">
      <w:pPr>
        <w:tabs>
          <w:tab w:val="left" w:pos="2175"/>
          <w:tab w:val="center" w:pos="4677"/>
        </w:tabs>
        <w:rPr>
          <w:rFonts w:ascii="Times New Roman" w:hAnsi="Times New Roman" w:cs="Times New Roman"/>
          <w:sz w:val="28"/>
          <w:szCs w:val="28"/>
        </w:rPr>
      </w:pPr>
      <w:r w:rsidRPr="00372791">
        <w:rPr>
          <w:rFonts w:ascii="Times New Roman" w:hAnsi="Times New Roman" w:cs="Times New Roman"/>
          <w:sz w:val="28"/>
          <w:szCs w:val="28"/>
        </w:rPr>
        <w:t xml:space="preserve">                                                                </w:t>
      </w:r>
      <w:r w:rsidR="00954895" w:rsidRPr="00372791">
        <w:rPr>
          <w:rFonts w:ascii="Times New Roman" w:hAnsi="Times New Roman" w:cs="Times New Roman"/>
          <w:noProof/>
          <w:sz w:val="28"/>
          <w:szCs w:val="28"/>
        </w:rPr>
        <w:drawing>
          <wp:inline distT="0" distB="0" distL="0" distR="0">
            <wp:extent cx="641985" cy="786130"/>
            <wp:effectExtent l="19050" t="0" r="5715" b="0"/>
            <wp:docPr id="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srcRect/>
                    <a:stretch>
                      <a:fillRect/>
                    </a:stretch>
                  </pic:blipFill>
                  <pic:spPr bwMode="auto">
                    <a:xfrm>
                      <a:off x="0" y="0"/>
                      <a:ext cx="641985" cy="786130"/>
                    </a:xfrm>
                    <a:prstGeom prst="rect">
                      <a:avLst/>
                    </a:prstGeom>
                    <a:solidFill>
                      <a:srgbClr val="FFFFFF"/>
                    </a:solidFill>
                    <a:ln w="9525">
                      <a:noFill/>
                      <a:miter lim="800000"/>
                      <a:headEnd/>
                      <a:tailEnd/>
                    </a:ln>
                  </pic:spPr>
                </pic:pic>
              </a:graphicData>
            </a:graphic>
          </wp:inline>
        </w:drawing>
      </w:r>
      <w:r w:rsidRPr="00372791">
        <w:rPr>
          <w:rFonts w:ascii="Times New Roman" w:hAnsi="Times New Roman" w:cs="Times New Roman"/>
          <w:sz w:val="28"/>
          <w:szCs w:val="28"/>
        </w:rPr>
        <w:t xml:space="preserve">               </w:t>
      </w:r>
    </w:p>
    <w:p w:rsidR="00372791" w:rsidRPr="00372791" w:rsidRDefault="00372791" w:rsidP="00372791">
      <w:pPr>
        <w:jc w:val="center"/>
        <w:rPr>
          <w:rFonts w:ascii="Times New Roman" w:hAnsi="Times New Roman" w:cs="Times New Roman"/>
          <w:b/>
          <w:bCs/>
          <w:sz w:val="28"/>
          <w:szCs w:val="28"/>
        </w:rPr>
      </w:pPr>
      <w:r w:rsidRPr="00372791">
        <w:rPr>
          <w:rFonts w:ascii="Times New Roman" w:hAnsi="Times New Roman" w:cs="Times New Roman"/>
          <w:sz w:val="28"/>
          <w:szCs w:val="28"/>
        </w:rPr>
        <w:t xml:space="preserve">           </w:t>
      </w:r>
    </w:p>
    <w:p w:rsidR="00372791" w:rsidRPr="00372791" w:rsidRDefault="00372791" w:rsidP="00372791">
      <w:pPr>
        <w:jc w:val="center"/>
        <w:rPr>
          <w:rFonts w:ascii="Times New Roman" w:hAnsi="Times New Roman" w:cs="Times New Roman"/>
          <w:b/>
          <w:bCs/>
          <w:sz w:val="28"/>
          <w:szCs w:val="28"/>
        </w:rPr>
      </w:pPr>
      <w:r w:rsidRPr="00372791">
        <w:rPr>
          <w:rFonts w:ascii="Times New Roman" w:hAnsi="Times New Roman" w:cs="Times New Roman"/>
          <w:b/>
          <w:bCs/>
          <w:sz w:val="28"/>
          <w:szCs w:val="28"/>
        </w:rPr>
        <w:t>Российская Федерация</w:t>
      </w:r>
    </w:p>
    <w:p w:rsidR="00372791" w:rsidRPr="00372791" w:rsidRDefault="00372791" w:rsidP="00372791">
      <w:pPr>
        <w:jc w:val="center"/>
        <w:rPr>
          <w:rFonts w:ascii="Times New Roman" w:hAnsi="Times New Roman" w:cs="Times New Roman"/>
          <w:b/>
          <w:bCs/>
          <w:sz w:val="28"/>
          <w:szCs w:val="28"/>
        </w:rPr>
      </w:pPr>
      <w:r w:rsidRPr="00372791">
        <w:rPr>
          <w:rFonts w:ascii="Times New Roman" w:hAnsi="Times New Roman" w:cs="Times New Roman"/>
          <w:b/>
          <w:bCs/>
          <w:sz w:val="28"/>
          <w:szCs w:val="28"/>
        </w:rPr>
        <w:t xml:space="preserve">муниципальное образование «Парское сельское поселение </w:t>
      </w:r>
    </w:p>
    <w:p w:rsidR="00372791" w:rsidRPr="00372791" w:rsidRDefault="00372791" w:rsidP="00372791">
      <w:pPr>
        <w:jc w:val="center"/>
        <w:rPr>
          <w:rFonts w:ascii="Times New Roman" w:hAnsi="Times New Roman" w:cs="Times New Roman"/>
          <w:sz w:val="28"/>
          <w:szCs w:val="28"/>
        </w:rPr>
      </w:pPr>
      <w:r w:rsidRPr="00372791">
        <w:rPr>
          <w:rFonts w:ascii="Times New Roman" w:hAnsi="Times New Roman" w:cs="Times New Roman"/>
          <w:b/>
          <w:bCs/>
          <w:sz w:val="28"/>
          <w:szCs w:val="28"/>
        </w:rPr>
        <w:t>Родниковского муниципального района Ивановской области»</w:t>
      </w:r>
    </w:p>
    <w:p w:rsidR="00372791" w:rsidRPr="00372791" w:rsidRDefault="00372791" w:rsidP="00372791">
      <w:pPr>
        <w:jc w:val="center"/>
        <w:rPr>
          <w:rFonts w:ascii="Times New Roman" w:hAnsi="Times New Roman" w:cs="Times New Roman"/>
          <w:sz w:val="28"/>
          <w:szCs w:val="28"/>
        </w:rPr>
      </w:pPr>
    </w:p>
    <w:p w:rsidR="00372791" w:rsidRPr="00372791" w:rsidRDefault="00372791" w:rsidP="00372791">
      <w:pPr>
        <w:jc w:val="center"/>
        <w:rPr>
          <w:rFonts w:ascii="Times New Roman" w:hAnsi="Times New Roman" w:cs="Times New Roman"/>
          <w:b/>
          <w:bCs/>
          <w:sz w:val="28"/>
          <w:szCs w:val="28"/>
        </w:rPr>
      </w:pPr>
      <w:r w:rsidRPr="00372791">
        <w:rPr>
          <w:rFonts w:ascii="Times New Roman" w:hAnsi="Times New Roman" w:cs="Times New Roman"/>
          <w:b/>
          <w:bCs/>
          <w:sz w:val="28"/>
          <w:szCs w:val="28"/>
        </w:rPr>
        <w:t>С О В Е Т</w:t>
      </w:r>
    </w:p>
    <w:p w:rsidR="00372791" w:rsidRPr="00372791" w:rsidRDefault="00372791" w:rsidP="00372791">
      <w:pPr>
        <w:jc w:val="center"/>
        <w:rPr>
          <w:rFonts w:ascii="Times New Roman" w:hAnsi="Times New Roman" w:cs="Times New Roman"/>
          <w:b/>
          <w:bCs/>
          <w:sz w:val="28"/>
          <w:szCs w:val="28"/>
        </w:rPr>
      </w:pPr>
      <w:r w:rsidRPr="00372791">
        <w:rPr>
          <w:rFonts w:ascii="Times New Roman" w:hAnsi="Times New Roman" w:cs="Times New Roman"/>
          <w:b/>
          <w:bCs/>
          <w:sz w:val="28"/>
          <w:szCs w:val="28"/>
        </w:rPr>
        <w:t xml:space="preserve">МУНИЦИПАЛЬНОГО ОБРАЗОВАНИЯ </w:t>
      </w:r>
    </w:p>
    <w:p w:rsidR="00372791" w:rsidRPr="00372791" w:rsidRDefault="00372791" w:rsidP="00372791">
      <w:pPr>
        <w:jc w:val="center"/>
        <w:rPr>
          <w:rFonts w:ascii="Times New Roman" w:hAnsi="Times New Roman" w:cs="Times New Roman"/>
          <w:b/>
          <w:bCs/>
          <w:sz w:val="28"/>
          <w:szCs w:val="28"/>
        </w:rPr>
      </w:pPr>
      <w:r w:rsidRPr="00372791">
        <w:rPr>
          <w:rFonts w:ascii="Times New Roman" w:hAnsi="Times New Roman" w:cs="Times New Roman"/>
          <w:b/>
          <w:bCs/>
          <w:sz w:val="28"/>
          <w:szCs w:val="28"/>
        </w:rPr>
        <w:t xml:space="preserve">«ПАРСКОЕ СЕЛЬСКОЕ ПОСЕЛЕНИЕ </w:t>
      </w:r>
    </w:p>
    <w:p w:rsidR="00372791" w:rsidRPr="00372791" w:rsidRDefault="00372791" w:rsidP="00372791">
      <w:pPr>
        <w:jc w:val="center"/>
        <w:rPr>
          <w:rFonts w:ascii="Times New Roman" w:hAnsi="Times New Roman" w:cs="Times New Roman"/>
          <w:b/>
          <w:bCs/>
          <w:sz w:val="28"/>
          <w:szCs w:val="28"/>
        </w:rPr>
      </w:pPr>
      <w:r w:rsidRPr="00372791">
        <w:rPr>
          <w:rFonts w:ascii="Times New Roman" w:hAnsi="Times New Roman" w:cs="Times New Roman"/>
          <w:b/>
          <w:bCs/>
          <w:sz w:val="28"/>
          <w:szCs w:val="28"/>
        </w:rPr>
        <w:t xml:space="preserve">РОДНИКОВСКОГО МУНИЦИПАЛЬНОГО РАЙОНА </w:t>
      </w:r>
    </w:p>
    <w:p w:rsidR="00372791" w:rsidRPr="00372791" w:rsidRDefault="00372791" w:rsidP="00372791">
      <w:pPr>
        <w:jc w:val="center"/>
        <w:rPr>
          <w:rFonts w:ascii="Times New Roman" w:hAnsi="Times New Roman" w:cs="Times New Roman"/>
          <w:b/>
          <w:bCs/>
          <w:sz w:val="28"/>
          <w:szCs w:val="28"/>
        </w:rPr>
      </w:pPr>
      <w:r w:rsidRPr="00372791">
        <w:rPr>
          <w:rFonts w:ascii="Times New Roman" w:hAnsi="Times New Roman" w:cs="Times New Roman"/>
          <w:b/>
          <w:bCs/>
          <w:sz w:val="28"/>
          <w:szCs w:val="28"/>
        </w:rPr>
        <w:t>ИВАНОВСКОЙ ОБЛАСТИ»</w:t>
      </w:r>
    </w:p>
    <w:p w:rsidR="00372791" w:rsidRPr="00372791" w:rsidRDefault="00372791" w:rsidP="00372791">
      <w:pPr>
        <w:jc w:val="center"/>
        <w:rPr>
          <w:rFonts w:ascii="Times New Roman" w:hAnsi="Times New Roman" w:cs="Times New Roman"/>
          <w:b/>
          <w:bCs/>
          <w:sz w:val="28"/>
          <w:szCs w:val="28"/>
        </w:rPr>
      </w:pPr>
      <w:r w:rsidRPr="00372791">
        <w:rPr>
          <w:rFonts w:ascii="Times New Roman" w:hAnsi="Times New Roman" w:cs="Times New Roman"/>
          <w:b/>
          <w:bCs/>
          <w:sz w:val="28"/>
          <w:szCs w:val="28"/>
        </w:rPr>
        <w:t>второго созыва</w:t>
      </w:r>
    </w:p>
    <w:p w:rsidR="00372791" w:rsidRPr="00372791" w:rsidRDefault="00372791" w:rsidP="00372791">
      <w:pPr>
        <w:jc w:val="center"/>
        <w:rPr>
          <w:rFonts w:ascii="Times New Roman" w:hAnsi="Times New Roman" w:cs="Times New Roman"/>
          <w:b/>
          <w:bCs/>
          <w:sz w:val="28"/>
          <w:szCs w:val="28"/>
        </w:rPr>
      </w:pPr>
    </w:p>
    <w:p w:rsidR="00372791" w:rsidRPr="00372791" w:rsidRDefault="00372791" w:rsidP="00372791">
      <w:pPr>
        <w:spacing w:before="280" w:after="280"/>
        <w:jc w:val="center"/>
        <w:rPr>
          <w:rFonts w:ascii="Times New Roman" w:hAnsi="Times New Roman" w:cs="Times New Roman"/>
          <w:sz w:val="28"/>
          <w:szCs w:val="28"/>
        </w:rPr>
      </w:pPr>
      <w:r w:rsidRPr="00372791">
        <w:rPr>
          <w:rFonts w:ascii="Times New Roman" w:hAnsi="Times New Roman" w:cs="Times New Roman"/>
          <w:b/>
          <w:bCs/>
          <w:sz w:val="28"/>
          <w:szCs w:val="28"/>
        </w:rPr>
        <w:t>РЕШЕНИЕ</w:t>
      </w:r>
    </w:p>
    <w:p w:rsidR="00372791" w:rsidRPr="00372791" w:rsidRDefault="00372791" w:rsidP="00372791">
      <w:pPr>
        <w:spacing w:before="280" w:after="280"/>
        <w:jc w:val="center"/>
        <w:rPr>
          <w:rFonts w:ascii="Times New Roman" w:hAnsi="Times New Roman" w:cs="Times New Roman"/>
          <w:sz w:val="28"/>
          <w:szCs w:val="28"/>
        </w:rPr>
      </w:pPr>
      <w:r w:rsidRPr="00372791">
        <w:rPr>
          <w:rFonts w:ascii="Times New Roman" w:hAnsi="Times New Roman" w:cs="Times New Roman"/>
          <w:sz w:val="28"/>
          <w:szCs w:val="28"/>
        </w:rPr>
        <w:t xml:space="preserve">от 24 октября 2018 года  № 29    </w:t>
      </w:r>
    </w:p>
    <w:p w:rsidR="00372791" w:rsidRPr="00372791" w:rsidRDefault="00372791" w:rsidP="00372791">
      <w:pPr>
        <w:pStyle w:val="af5"/>
        <w:rPr>
          <w:b w:val="0"/>
          <w:bCs w:val="0"/>
          <w:szCs w:val="28"/>
        </w:rPr>
      </w:pPr>
    </w:p>
    <w:p w:rsidR="00372791" w:rsidRPr="00372791" w:rsidRDefault="00372791" w:rsidP="00372791">
      <w:pPr>
        <w:pStyle w:val="ConsPlusTitle"/>
        <w:jc w:val="center"/>
        <w:rPr>
          <w:rFonts w:ascii="Times New Roman" w:hAnsi="Times New Roman" w:cs="Times New Roman"/>
          <w:sz w:val="28"/>
          <w:szCs w:val="28"/>
        </w:rPr>
      </w:pPr>
      <w:r w:rsidRPr="00372791">
        <w:rPr>
          <w:rFonts w:ascii="Times New Roman" w:hAnsi="Times New Roman" w:cs="Times New Roman"/>
          <w:sz w:val="28"/>
          <w:szCs w:val="28"/>
        </w:rPr>
        <w:t>О внесении изменений в Решение Совета  муниципального образования «Парское сельское поселение Родниковского муниципального района» Ивановской области № 18 от 19.05.2016г.  «О порядке формирования, ведения, обязательного опубликования перечня и условиях предоставления в аренду имущества муниципального образования «Парское сельское поселение Родниковского муниципального района» Ивановской области, свободного от прав третьих лиц (за исключением имущественных прав субъектов малого и среднего предпринимательства)</w:t>
      </w:r>
    </w:p>
    <w:p w:rsidR="00372791" w:rsidRPr="00372791" w:rsidRDefault="00372791" w:rsidP="00372791">
      <w:pPr>
        <w:pStyle w:val="ConsPlusTitle"/>
        <w:jc w:val="center"/>
        <w:rPr>
          <w:rFonts w:ascii="Times New Roman" w:hAnsi="Times New Roman" w:cs="Times New Roman"/>
          <w:sz w:val="28"/>
          <w:szCs w:val="28"/>
        </w:rPr>
      </w:pPr>
    </w:p>
    <w:p w:rsidR="00372791" w:rsidRPr="00372791" w:rsidRDefault="00372791" w:rsidP="00372791">
      <w:pPr>
        <w:pStyle w:val="ConsPlusNormal"/>
        <w:ind w:firstLine="540"/>
        <w:rPr>
          <w:rFonts w:ascii="Times New Roman" w:hAnsi="Times New Roman" w:cs="Times New Roman"/>
          <w:sz w:val="28"/>
          <w:szCs w:val="28"/>
        </w:rPr>
      </w:pPr>
      <w:r w:rsidRPr="00372791">
        <w:rPr>
          <w:rFonts w:ascii="Times New Roman" w:hAnsi="Times New Roman" w:cs="Times New Roman"/>
          <w:sz w:val="28"/>
          <w:szCs w:val="28"/>
        </w:rPr>
        <w:t xml:space="preserve">На основании Федерального </w:t>
      </w:r>
      <w:hyperlink r:id="rId9" w:history="1">
        <w:r w:rsidRPr="00372791">
          <w:rPr>
            <w:rFonts w:ascii="Times New Roman" w:hAnsi="Times New Roman" w:cs="Times New Roman"/>
            <w:sz w:val="28"/>
            <w:szCs w:val="28"/>
          </w:rPr>
          <w:t>закона</w:t>
        </w:r>
      </w:hyperlink>
      <w:r w:rsidRPr="00372791">
        <w:rPr>
          <w:rFonts w:ascii="Times New Roman" w:hAnsi="Times New Roman" w:cs="Times New Roman"/>
          <w:sz w:val="28"/>
          <w:szCs w:val="28"/>
        </w:rPr>
        <w:t xml:space="preserve"> от 06.10.2003 N 131-ФЗ «Об общих принципах организации местного самоуправления в Российской Федерации», Федерального </w:t>
      </w:r>
      <w:hyperlink r:id="rId10" w:history="1">
        <w:r w:rsidRPr="00372791">
          <w:rPr>
            <w:rFonts w:ascii="Times New Roman" w:hAnsi="Times New Roman" w:cs="Times New Roman"/>
            <w:sz w:val="28"/>
            <w:szCs w:val="28"/>
          </w:rPr>
          <w:t>закона</w:t>
        </w:r>
      </w:hyperlink>
      <w:r w:rsidRPr="00372791">
        <w:rPr>
          <w:rFonts w:ascii="Times New Roman" w:hAnsi="Times New Roman" w:cs="Times New Roman"/>
          <w:sz w:val="28"/>
          <w:szCs w:val="28"/>
        </w:rPr>
        <w:t xml:space="preserve"> от 24.07.2007 N 209-ФЗ «О развитии малого и среднего предпринимательства в Российской Федерации», в соответствии с </w:t>
      </w:r>
      <w:hyperlink r:id="rId11" w:history="1">
        <w:r w:rsidRPr="00372791">
          <w:rPr>
            <w:rFonts w:ascii="Times New Roman" w:hAnsi="Times New Roman" w:cs="Times New Roman"/>
            <w:sz w:val="28"/>
            <w:szCs w:val="28"/>
          </w:rPr>
          <w:t>Уставом</w:t>
        </w:r>
      </w:hyperlink>
      <w:r w:rsidRPr="00372791">
        <w:rPr>
          <w:rFonts w:ascii="Times New Roman" w:hAnsi="Times New Roman" w:cs="Times New Roman"/>
          <w:sz w:val="28"/>
          <w:szCs w:val="28"/>
        </w:rPr>
        <w:t xml:space="preserve"> </w:t>
      </w:r>
      <w:r w:rsidRPr="00372791">
        <w:rPr>
          <w:rFonts w:ascii="Times New Roman" w:hAnsi="Times New Roman" w:cs="Times New Roman"/>
          <w:sz w:val="28"/>
          <w:szCs w:val="28"/>
        </w:rPr>
        <w:lastRenderedPageBreak/>
        <w:t xml:space="preserve">муниципального образования «Парское сельское поселение Родниковского муниципального района» Ивановской области, </w:t>
      </w:r>
    </w:p>
    <w:p w:rsidR="00372791" w:rsidRPr="00372791" w:rsidRDefault="00372791" w:rsidP="00372791">
      <w:pPr>
        <w:pStyle w:val="af"/>
        <w:jc w:val="center"/>
        <w:rPr>
          <w:b/>
          <w:sz w:val="28"/>
          <w:szCs w:val="28"/>
        </w:rPr>
      </w:pPr>
    </w:p>
    <w:p w:rsidR="00372791" w:rsidRPr="00372791" w:rsidRDefault="00372791" w:rsidP="00372791">
      <w:pPr>
        <w:pStyle w:val="af"/>
        <w:jc w:val="center"/>
        <w:rPr>
          <w:b/>
          <w:sz w:val="28"/>
          <w:szCs w:val="28"/>
        </w:rPr>
      </w:pPr>
      <w:r w:rsidRPr="00372791">
        <w:rPr>
          <w:b/>
          <w:sz w:val="28"/>
          <w:szCs w:val="28"/>
        </w:rPr>
        <w:t>Совет муниципального образования «Парское сельское поселение Родниковского муниципального района» Ивановской области решил:</w:t>
      </w:r>
    </w:p>
    <w:p w:rsidR="00372791" w:rsidRPr="00372791" w:rsidRDefault="00372791" w:rsidP="00372791">
      <w:pPr>
        <w:pStyle w:val="ConsPlusNormal"/>
        <w:ind w:firstLine="540"/>
        <w:rPr>
          <w:rFonts w:ascii="Times New Roman" w:hAnsi="Times New Roman" w:cs="Times New Roman"/>
          <w:sz w:val="28"/>
          <w:szCs w:val="28"/>
        </w:rPr>
      </w:pPr>
    </w:p>
    <w:p w:rsidR="00372791" w:rsidRPr="00372791" w:rsidRDefault="00372791" w:rsidP="00372791">
      <w:pPr>
        <w:pStyle w:val="ConsPlusTitle"/>
        <w:ind w:firstLine="540"/>
        <w:jc w:val="both"/>
        <w:rPr>
          <w:rFonts w:ascii="Times New Roman" w:hAnsi="Times New Roman" w:cs="Times New Roman"/>
          <w:b w:val="0"/>
          <w:sz w:val="28"/>
          <w:szCs w:val="28"/>
        </w:rPr>
      </w:pPr>
      <w:r w:rsidRPr="00372791">
        <w:rPr>
          <w:rFonts w:ascii="Times New Roman" w:hAnsi="Times New Roman" w:cs="Times New Roman"/>
          <w:b w:val="0"/>
          <w:sz w:val="28"/>
          <w:szCs w:val="28"/>
        </w:rPr>
        <w:t>1. Внести изменения в решение Совета муниципального образования «Парское сельское поселение Родниковского муниципального района» Ивановской области № 18 от 19.05.2016г.  «О порядке формирования, ведения, обязательного опубликования перечня и условиях предоставления в аренду имущества муниципального образования «Парское сельское поселение Родниковского муниципального района» Ивановской области, свободного от прав третьих лиц (за исключением имущественных прав субъектов малого и среднего предпринимательства), изложив приложения № 1 и № 2 в новой редакции (приложение № 1 и № 2 к настоящему Решению).</w:t>
      </w:r>
    </w:p>
    <w:p w:rsidR="00372791" w:rsidRPr="00372791" w:rsidRDefault="00372791" w:rsidP="00372791">
      <w:pPr>
        <w:pStyle w:val="ConsPlusNormal"/>
        <w:ind w:firstLine="540"/>
        <w:rPr>
          <w:rFonts w:ascii="Times New Roman" w:hAnsi="Times New Roman" w:cs="Times New Roman"/>
          <w:sz w:val="28"/>
          <w:szCs w:val="28"/>
        </w:rPr>
      </w:pPr>
    </w:p>
    <w:p w:rsidR="00372791" w:rsidRPr="00372791" w:rsidRDefault="00372791" w:rsidP="00372791">
      <w:pPr>
        <w:pStyle w:val="ConsPlusNormal"/>
        <w:ind w:firstLine="540"/>
        <w:rPr>
          <w:rFonts w:ascii="Times New Roman" w:hAnsi="Times New Roman" w:cs="Times New Roman"/>
          <w:sz w:val="28"/>
          <w:szCs w:val="28"/>
        </w:rPr>
      </w:pPr>
      <w:r w:rsidRPr="00372791">
        <w:rPr>
          <w:rFonts w:ascii="Times New Roman" w:hAnsi="Times New Roman" w:cs="Times New Roman"/>
          <w:sz w:val="28"/>
          <w:szCs w:val="28"/>
        </w:rPr>
        <w:t>2. Настоящее решение опубликовать в информационном бюллетене «Сборник нормативных актов Родниковского района Ивановской области» и на сайте Родниковского муниципального района Ивановской области.</w:t>
      </w:r>
    </w:p>
    <w:p w:rsidR="00372791" w:rsidRPr="00372791" w:rsidRDefault="00372791" w:rsidP="00372791">
      <w:pPr>
        <w:pStyle w:val="ConsPlusNormal"/>
        <w:ind w:left="4236"/>
        <w:rPr>
          <w:rFonts w:ascii="Times New Roman" w:hAnsi="Times New Roman" w:cs="Times New Roman"/>
          <w:b/>
          <w:sz w:val="28"/>
          <w:szCs w:val="28"/>
        </w:rPr>
      </w:pPr>
    </w:p>
    <w:p w:rsidR="00372791" w:rsidRPr="00372791" w:rsidRDefault="00372791" w:rsidP="00372791">
      <w:pPr>
        <w:pStyle w:val="ConsPlusNormal"/>
        <w:ind w:left="4236"/>
        <w:rPr>
          <w:rFonts w:ascii="Times New Roman" w:hAnsi="Times New Roman" w:cs="Times New Roman"/>
          <w:b/>
          <w:sz w:val="28"/>
          <w:szCs w:val="28"/>
        </w:rPr>
      </w:pPr>
    </w:p>
    <w:p w:rsidR="00372791" w:rsidRPr="00372791" w:rsidRDefault="00372791" w:rsidP="00372791">
      <w:pPr>
        <w:tabs>
          <w:tab w:val="left" w:pos="2985"/>
        </w:tabs>
        <w:jc w:val="both"/>
        <w:rPr>
          <w:rFonts w:ascii="Times New Roman" w:hAnsi="Times New Roman" w:cs="Times New Roman"/>
          <w:sz w:val="28"/>
          <w:szCs w:val="28"/>
        </w:rPr>
      </w:pPr>
      <w:r w:rsidRPr="00372791">
        <w:rPr>
          <w:rFonts w:ascii="Times New Roman" w:hAnsi="Times New Roman" w:cs="Times New Roman"/>
          <w:b/>
          <w:sz w:val="28"/>
          <w:szCs w:val="28"/>
        </w:rPr>
        <w:t xml:space="preserve">                  </w:t>
      </w:r>
    </w:p>
    <w:p w:rsidR="00372791" w:rsidRPr="00372791" w:rsidRDefault="00372791" w:rsidP="00372791">
      <w:pPr>
        <w:tabs>
          <w:tab w:val="left" w:pos="2985"/>
        </w:tabs>
        <w:jc w:val="both"/>
        <w:rPr>
          <w:rFonts w:ascii="Times New Roman" w:hAnsi="Times New Roman" w:cs="Times New Roman"/>
          <w:sz w:val="28"/>
          <w:szCs w:val="28"/>
        </w:rPr>
      </w:pPr>
    </w:p>
    <w:p w:rsidR="00372791" w:rsidRPr="00372791" w:rsidRDefault="00372791" w:rsidP="00372791">
      <w:pPr>
        <w:jc w:val="both"/>
        <w:rPr>
          <w:rFonts w:ascii="Times New Roman" w:hAnsi="Times New Roman" w:cs="Times New Roman"/>
          <w:b/>
          <w:sz w:val="28"/>
          <w:szCs w:val="28"/>
        </w:rPr>
      </w:pPr>
      <w:r w:rsidRPr="00372791">
        <w:rPr>
          <w:rFonts w:ascii="Times New Roman" w:hAnsi="Times New Roman" w:cs="Times New Roman"/>
          <w:b/>
          <w:sz w:val="28"/>
          <w:szCs w:val="28"/>
        </w:rPr>
        <w:t xml:space="preserve">Глава муниципального образования </w:t>
      </w:r>
    </w:p>
    <w:p w:rsidR="00372791" w:rsidRPr="00372791" w:rsidRDefault="00372791" w:rsidP="00372791">
      <w:pPr>
        <w:jc w:val="both"/>
        <w:rPr>
          <w:rFonts w:ascii="Times New Roman" w:hAnsi="Times New Roman" w:cs="Times New Roman"/>
          <w:b/>
          <w:sz w:val="28"/>
          <w:szCs w:val="28"/>
        </w:rPr>
      </w:pPr>
      <w:r w:rsidRPr="00372791">
        <w:rPr>
          <w:rFonts w:ascii="Times New Roman" w:hAnsi="Times New Roman" w:cs="Times New Roman"/>
          <w:b/>
          <w:sz w:val="28"/>
          <w:szCs w:val="28"/>
        </w:rPr>
        <w:t>«Парское сельское поселение</w:t>
      </w:r>
    </w:p>
    <w:p w:rsidR="00372791" w:rsidRPr="00372791" w:rsidRDefault="00372791" w:rsidP="00372791">
      <w:pPr>
        <w:jc w:val="both"/>
        <w:rPr>
          <w:rFonts w:ascii="Times New Roman" w:hAnsi="Times New Roman" w:cs="Times New Roman"/>
          <w:b/>
          <w:sz w:val="28"/>
          <w:szCs w:val="28"/>
        </w:rPr>
      </w:pPr>
      <w:r w:rsidRPr="00372791">
        <w:rPr>
          <w:rFonts w:ascii="Times New Roman" w:hAnsi="Times New Roman" w:cs="Times New Roman"/>
          <w:b/>
          <w:sz w:val="28"/>
          <w:szCs w:val="28"/>
        </w:rPr>
        <w:t xml:space="preserve">Родниковского муниципального района </w:t>
      </w:r>
    </w:p>
    <w:p w:rsidR="00372791" w:rsidRPr="00372791" w:rsidRDefault="00372791" w:rsidP="00372791">
      <w:pPr>
        <w:pStyle w:val="ConsPlusNormal"/>
        <w:ind w:firstLine="0"/>
        <w:rPr>
          <w:rFonts w:ascii="Times New Roman" w:hAnsi="Times New Roman" w:cs="Times New Roman"/>
          <w:b/>
          <w:sz w:val="28"/>
          <w:szCs w:val="28"/>
        </w:rPr>
      </w:pPr>
      <w:r w:rsidRPr="00372791">
        <w:rPr>
          <w:rFonts w:ascii="Times New Roman" w:hAnsi="Times New Roman" w:cs="Times New Roman"/>
          <w:b/>
          <w:sz w:val="28"/>
          <w:szCs w:val="28"/>
        </w:rPr>
        <w:t>Ивановской области»                                                                      Т.А.Чурбанова</w:t>
      </w:r>
    </w:p>
    <w:p w:rsidR="00372791" w:rsidRPr="00372791" w:rsidRDefault="00372791" w:rsidP="00372791">
      <w:pPr>
        <w:pStyle w:val="ConsPlusNormal"/>
        <w:ind w:left="4236"/>
        <w:rPr>
          <w:rFonts w:ascii="Times New Roman" w:hAnsi="Times New Roman" w:cs="Times New Roman"/>
          <w:b/>
          <w:sz w:val="28"/>
          <w:szCs w:val="28"/>
        </w:rPr>
      </w:pPr>
    </w:p>
    <w:p w:rsidR="00372791" w:rsidRPr="00372791" w:rsidRDefault="00372791" w:rsidP="00372791">
      <w:pPr>
        <w:pStyle w:val="ConsPlusNormal"/>
        <w:ind w:left="4236"/>
        <w:rPr>
          <w:rFonts w:ascii="Times New Roman" w:hAnsi="Times New Roman" w:cs="Times New Roman"/>
          <w:b/>
          <w:sz w:val="28"/>
          <w:szCs w:val="28"/>
        </w:rPr>
      </w:pPr>
    </w:p>
    <w:p w:rsidR="00372791" w:rsidRPr="00372791" w:rsidRDefault="00372791" w:rsidP="00372791">
      <w:pPr>
        <w:jc w:val="both"/>
        <w:rPr>
          <w:rFonts w:ascii="Times New Roman" w:hAnsi="Times New Roman" w:cs="Times New Roman"/>
          <w:b/>
          <w:sz w:val="28"/>
          <w:szCs w:val="28"/>
        </w:rPr>
      </w:pPr>
      <w:r w:rsidRPr="00372791">
        <w:rPr>
          <w:rFonts w:ascii="Times New Roman" w:hAnsi="Times New Roman" w:cs="Times New Roman"/>
          <w:b/>
          <w:sz w:val="28"/>
          <w:szCs w:val="28"/>
        </w:rPr>
        <w:t xml:space="preserve">Председатель Совета муниципального образования </w:t>
      </w:r>
    </w:p>
    <w:p w:rsidR="00372791" w:rsidRPr="00372791" w:rsidRDefault="00372791" w:rsidP="00372791">
      <w:pPr>
        <w:jc w:val="both"/>
        <w:rPr>
          <w:rFonts w:ascii="Times New Roman" w:hAnsi="Times New Roman" w:cs="Times New Roman"/>
          <w:b/>
          <w:sz w:val="28"/>
          <w:szCs w:val="28"/>
        </w:rPr>
      </w:pPr>
      <w:r w:rsidRPr="00372791">
        <w:rPr>
          <w:rFonts w:ascii="Times New Roman" w:hAnsi="Times New Roman" w:cs="Times New Roman"/>
          <w:b/>
          <w:sz w:val="28"/>
          <w:szCs w:val="28"/>
        </w:rPr>
        <w:t>«Парское сельское поселение</w:t>
      </w:r>
    </w:p>
    <w:p w:rsidR="00372791" w:rsidRPr="00372791" w:rsidRDefault="00372791" w:rsidP="00372791">
      <w:pPr>
        <w:jc w:val="both"/>
        <w:rPr>
          <w:rFonts w:ascii="Times New Roman" w:hAnsi="Times New Roman" w:cs="Times New Roman"/>
          <w:b/>
          <w:sz w:val="28"/>
          <w:szCs w:val="28"/>
        </w:rPr>
      </w:pPr>
      <w:r w:rsidRPr="00372791">
        <w:rPr>
          <w:rFonts w:ascii="Times New Roman" w:hAnsi="Times New Roman" w:cs="Times New Roman"/>
          <w:b/>
          <w:sz w:val="28"/>
          <w:szCs w:val="28"/>
        </w:rPr>
        <w:t xml:space="preserve">Родниковского муниципального района </w:t>
      </w:r>
    </w:p>
    <w:p w:rsidR="00372791" w:rsidRPr="00372791" w:rsidRDefault="00372791" w:rsidP="00372791">
      <w:pPr>
        <w:tabs>
          <w:tab w:val="left" w:pos="2985"/>
        </w:tabs>
        <w:rPr>
          <w:rFonts w:ascii="Times New Roman" w:hAnsi="Times New Roman" w:cs="Times New Roman"/>
          <w:b/>
          <w:sz w:val="28"/>
          <w:szCs w:val="28"/>
        </w:rPr>
      </w:pPr>
      <w:r w:rsidRPr="00372791">
        <w:rPr>
          <w:rFonts w:ascii="Times New Roman" w:hAnsi="Times New Roman" w:cs="Times New Roman"/>
          <w:b/>
          <w:sz w:val="28"/>
          <w:szCs w:val="28"/>
        </w:rPr>
        <w:t xml:space="preserve">Ивановской области»                                                                      Л.Ф.Малкова       </w:t>
      </w:r>
    </w:p>
    <w:p w:rsidR="00372791" w:rsidRPr="00372791" w:rsidRDefault="00372791" w:rsidP="00372791">
      <w:pPr>
        <w:pStyle w:val="ConsPlusNormal"/>
        <w:ind w:left="4236"/>
        <w:rPr>
          <w:rFonts w:ascii="Times New Roman" w:hAnsi="Times New Roman" w:cs="Times New Roman"/>
          <w:b/>
          <w:sz w:val="28"/>
          <w:szCs w:val="28"/>
        </w:rPr>
      </w:pPr>
    </w:p>
    <w:p w:rsidR="00372791" w:rsidRPr="00372791" w:rsidRDefault="00372791" w:rsidP="00372791">
      <w:pPr>
        <w:pStyle w:val="ConsPlusNormal"/>
        <w:ind w:left="4236"/>
        <w:rPr>
          <w:rFonts w:ascii="Times New Roman" w:hAnsi="Times New Roman" w:cs="Times New Roman"/>
          <w:b/>
          <w:sz w:val="28"/>
          <w:szCs w:val="28"/>
        </w:rPr>
      </w:pPr>
    </w:p>
    <w:p w:rsidR="00372791" w:rsidRPr="00372791" w:rsidRDefault="00372791" w:rsidP="00372791">
      <w:pPr>
        <w:pStyle w:val="ConsPlusNormal"/>
        <w:ind w:left="4236"/>
        <w:rPr>
          <w:rFonts w:ascii="Times New Roman" w:hAnsi="Times New Roman" w:cs="Times New Roman"/>
          <w:b/>
          <w:sz w:val="28"/>
          <w:szCs w:val="28"/>
        </w:rPr>
      </w:pPr>
    </w:p>
    <w:p w:rsidR="00372791" w:rsidRPr="00372791" w:rsidRDefault="00372791" w:rsidP="00372791">
      <w:pPr>
        <w:pStyle w:val="ConsPlusNormal"/>
        <w:ind w:left="4236"/>
        <w:rPr>
          <w:rFonts w:ascii="Times New Roman" w:hAnsi="Times New Roman" w:cs="Times New Roman"/>
          <w:b/>
          <w:sz w:val="28"/>
          <w:szCs w:val="28"/>
        </w:rPr>
      </w:pPr>
    </w:p>
    <w:p w:rsidR="00372791" w:rsidRPr="00372791" w:rsidRDefault="00372791" w:rsidP="00372791">
      <w:pPr>
        <w:pStyle w:val="ConsPlusNormal"/>
        <w:ind w:left="4236"/>
        <w:rPr>
          <w:rFonts w:ascii="Times New Roman" w:hAnsi="Times New Roman" w:cs="Times New Roman"/>
          <w:b/>
          <w:sz w:val="28"/>
          <w:szCs w:val="28"/>
        </w:rPr>
      </w:pPr>
    </w:p>
    <w:p w:rsidR="00372791" w:rsidRPr="00372791" w:rsidRDefault="00372791" w:rsidP="00372791">
      <w:pPr>
        <w:pStyle w:val="ConsPlusNormal"/>
        <w:ind w:left="4236"/>
        <w:rPr>
          <w:rFonts w:ascii="Times New Roman" w:hAnsi="Times New Roman" w:cs="Times New Roman"/>
          <w:b/>
          <w:sz w:val="28"/>
          <w:szCs w:val="28"/>
        </w:rPr>
      </w:pPr>
    </w:p>
    <w:p w:rsidR="00372791" w:rsidRPr="00372791" w:rsidRDefault="00372791" w:rsidP="00372791">
      <w:pPr>
        <w:pStyle w:val="ConsPlusNormal"/>
        <w:ind w:left="4236"/>
        <w:rPr>
          <w:rFonts w:ascii="Times New Roman" w:hAnsi="Times New Roman" w:cs="Times New Roman"/>
          <w:b/>
          <w:sz w:val="28"/>
          <w:szCs w:val="28"/>
        </w:rPr>
      </w:pPr>
    </w:p>
    <w:p w:rsidR="00372791" w:rsidRPr="00372791" w:rsidRDefault="00372791" w:rsidP="00372791">
      <w:pPr>
        <w:pStyle w:val="ConsPlusNormal"/>
        <w:ind w:left="4236"/>
        <w:rPr>
          <w:rFonts w:ascii="Times New Roman" w:hAnsi="Times New Roman" w:cs="Times New Roman"/>
          <w:b/>
          <w:sz w:val="28"/>
          <w:szCs w:val="28"/>
        </w:rPr>
      </w:pPr>
    </w:p>
    <w:p w:rsidR="00372791" w:rsidRPr="00372791" w:rsidRDefault="00372791" w:rsidP="00372791">
      <w:pPr>
        <w:pStyle w:val="ConsPlusNormal"/>
        <w:ind w:left="4236"/>
        <w:jc w:val="right"/>
        <w:rPr>
          <w:rFonts w:ascii="Times New Roman" w:hAnsi="Times New Roman" w:cs="Times New Roman"/>
          <w:sz w:val="28"/>
          <w:szCs w:val="28"/>
        </w:rPr>
      </w:pPr>
      <w:r w:rsidRPr="00372791">
        <w:rPr>
          <w:rFonts w:ascii="Times New Roman" w:hAnsi="Times New Roman" w:cs="Times New Roman"/>
          <w:sz w:val="28"/>
          <w:szCs w:val="28"/>
        </w:rPr>
        <w:t>Приложение № 1</w:t>
      </w:r>
    </w:p>
    <w:p w:rsidR="00372791" w:rsidRPr="00372791" w:rsidRDefault="00372791" w:rsidP="00372791">
      <w:pPr>
        <w:pStyle w:val="ConsPlusNormal"/>
        <w:ind w:left="4956" w:firstLine="0"/>
        <w:jc w:val="right"/>
        <w:rPr>
          <w:rFonts w:ascii="Times New Roman" w:hAnsi="Times New Roman" w:cs="Times New Roman"/>
          <w:sz w:val="28"/>
          <w:szCs w:val="28"/>
        </w:rPr>
      </w:pPr>
      <w:r w:rsidRPr="00372791">
        <w:rPr>
          <w:rFonts w:ascii="Times New Roman" w:hAnsi="Times New Roman" w:cs="Times New Roman"/>
          <w:sz w:val="28"/>
          <w:szCs w:val="28"/>
        </w:rPr>
        <w:t xml:space="preserve">к решению Совета муниципального   образования «Парское сельское поселение Родниковского муниципального района» </w:t>
      </w:r>
    </w:p>
    <w:p w:rsidR="00372791" w:rsidRPr="00372791" w:rsidRDefault="00372791" w:rsidP="00372791">
      <w:pPr>
        <w:pStyle w:val="ConsPlusNormal"/>
        <w:ind w:left="4956" w:firstLine="0"/>
        <w:jc w:val="right"/>
        <w:rPr>
          <w:rFonts w:ascii="Times New Roman" w:hAnsi="Times New Roman" w:cs="Times New Roman"/>
          <w:sz w:val="28"/>
          <w:szCs w:val="28"/>
        </w:rPr>
      </w:pPr>
      <w:r w:rsidRPr="00372791">
        <w:rPr>
          <w:rFonts w:ascii="Times New Roman" w:hAnsi="Times New Roman" w:cs="Times New Roman"/>
          <w:sz w:val="28"/>
          <w:szCs w:val="28"/>
        </w:rPr>
        <w:t>Ивановской области</w:t>
      </w:r>
    </w:p>
    <w:p w:rsidR="00372791" w:rsidRPr="00372791" w:rsidRDefault="00372791" w:rsidP="00372791">
      <w:pPr>
        <w:pStyle w:val="ConsPlusNormal"/>
        <w:jc w:val="right"/>
        <w:rPr>
          <w:rFonts w:ascii="Times New Roman" w:hAnsi="Times New Roman" w:cs="Times New Roman"/>
          <w:sz w:val="28"/>
          <w:szCs w:val="28"/>
        </w:rPr>
      </w:pPr>
      <w:r w:rsidRPr="00372791">
        <w:rPr>
          <w:rFonts w:ascii="Times New Roman" w:hAnsi="Times New Roman" w:cs="Times New Roman"/>
          <w:sz w:val="28"/>
          <w:szCs w:val="28"/>
        </w:rPr>
        <w:t xml:space="preserve">                                                             от  24.10.2018 года  № 29</w:t>
      </w:r>
    </w:p>
    <w:p w:rsidR="00372791" w:rsidRPr="00372791" w:rsidRDefault="00372791" w:rsidP="00372791">
      <w:pPr>
        <w:pStyle w:val="ConsPlusNormal"/>
        <w:ind w:left="4236"/>
        <w:jc w:val="right"/>
        <w:rPr>
          <w:rFonts w:ascii="Times New Roman" w:hAnsi="Times New Roman" w:cs="Times New Roman"/>
          <w:sz w:val="28"/>
          <w:szCs w:val="28"/>
        </w:rPr>
      </w:pPr>
    </w:p>
    <w:p w:rsidR="00372791" w:rsidRPr="00372791" w:rsidRDefault="00372791" w:rsidP="00372791">
      <w:pPr>
        <w:pStyle w:val="ConsPlusNormal"/>
        <w:ind w:left="4236"/>
        <w:jc w:val="right"/>
        <w:rPr>
          <w:rFonts w:ascii="Times New Roman" w:hAnsi="Times New Roman" w:cs="Times New Roman"/>
          <w:sz w:val="28"/>
          <w:szCs w:val="28"/>
        </w:rPr>
      </w:pPr>
      <w:r w:rsidRPr="00372791">
        <w:rPr>
          <w:rFonts w:ascii="Times New Roman" w:hAnsi="Times New Roman" w:cs="Times New Roman"/>
          <w:sz w:val="28"/>
          <w:szCs w:val="28"/>
        </w:rPr>
        <w:t>Приложение № 1</w:t>
      </w:r>
    </w:p>
    <w:p w:rsidR="00372791" w:rsidRPr="00372791" w:rsidRDefault="00372791" w:rsidP="00372791">
      <w:pPr>
        <w:pStyle w:val="ConsPlusNormal"/>
        <w:ind w:left="4956" w:firstLine="0"/>
        <w:jc w:val="right"/>
        <w:rPr>
          <w:rFonts w:ascii="Times New Roman" w:hAnsi="Times New Roman" w:cs="Times New Roman"/>
          <w:sz w:val="28"/>
          <w:szCs w:val="28"/>
        </w:rPr>
      </w:pPr>
      <w:r w:rsidRPr="00372791">
        <w:rPr>
          <w:rFonts w:ascii="Times New Roman" w:hAnsi="Times New Roman" w:cs="Times New Roman"/>
          <w:sz w:val="28"/>
          <w:szCs w:val="28"/>
        </w:rPr>
        <w:t xml:space="preserve">к решению Совета муниципального   образования «Парское сельское поселение Родниковского муниципального района» </w:t>
      </w:r>
    </w:p>
    <w:p w:rsidR="00372791" w:rsidRPr="00372791" w:rsidRDefault="00372791" w:rsidP="00372791">
      <w:pPr>
        <w:pStyle w:val="ConsPlusNormal"/>
        <w:ind w:left="4956" w:firstLine="0"/>
        <w:jc w:val="right"/>
        <w:rPr>
          <w:rFonts w:ascii="Times New Roman" w:hAnsi="Times New Roman" w:cs="Times New Roman"/>
          <w:sz w:val="28"/>
          <w:szCs w:val="28"/>
        </w:rPr>
      </w:pPr>
      <w:r w:rsidRPr="00372791">
        <w:rPr>
          <w:rFonts w:ascii="Times New Roman" w:hAnsi="Times New Roman" w:cs="Times New Roman"/>
          <w:sz w:val="28"/>
          <w:szCs w:val="28"/>
        </w:rPr>
        <w:t>Ивановской области</w:t>
      </w:r>
    </w:p>
    <w:p w:rsidR="00372791" w:rsidRPr="00372791" w:rsidRDefault="00372791" w:rsidP="00372791">
      <w:pPr>
        <w:pStyle w:val="ConsPlusNormal"/>
        <w:jc w:val="right"/>
        <w:rPr>
          <w:rFonts w:ascii="Times New Roman" w:hAnsi="Times New Roman" w:cs="Times New Roman"/>
          <w:sz w:val="28"/>
          <w:szCs w:val="28"/>
        </w:rPr>
      </w:pPr>
      <w:r w:rsidRPr="00372791">
        <w:rPr>
          <w:rFonts w:ascii="Times New Roman" w:hAnsi="Times New Roman" w:cs="Times New Roman"/>
          <w:sz w:val="28"/>
          <w:szCs w:val="28"/>
        </w:rPr>
        <w:t xml:space="preserve">                                                             от  19.05.2016 года  № 18</w:t>
      </w:r>
    </w:p>
    <w:p w:rsidR="00372791" w:rsidRPr="00372791" w:rsidRDefault="00372791" w:rsidP="00372791">
      <w:pPr>
        <w:pStyle w:val="ConsPlusNormal"/>
        <w:jc w:val="right"/>
        <w:rPr>
          <w:rFonts w:ascii="Times New Roman" w:hAnsi="Times New Roman" w:cs="Times New Roman"/>
          <w:sz w:val="28"/>
          <w:szCs w:val="28"/>
        </w:rPr>
      </w:pPr>
    </w:p>
    <w:p w:rsidR="00372791" w:rsidRPr="00372791" w:rsidRDefault="00372791" w:rsidP="00372791">
      <w:pPr>
        <w:pStyle w:val="ConsPlusTitle"/>
        <w:jc w:val="center"/>
        <w:rPr>
          <w:rFonts w:ascii="Times New Roman" w:hAnsi="Times New Roman" w:cs="Times New Roman"/>
          <w:sz w:val="28"/>
          <w:szCs w:val="28"/>
        </w:rPr>
      </w:pPr>
      <w:bookmarkStart w:id="1" w:name="P39"/>
      <w:bookmarkEnd w:id="1"/>
    </w:p>
    <w:p w:rsidR="00372791" w:rsidRPr="00372791" w:rsidRDefault="00372791" w:rsidP="00372791">
      <w:pPr>
        <w:pStyle w:val="ConsPlusTitle"/>
        <w:jc w:val="center"/>
        <w:rPr>
          <w:rFonts w:ascii="Times New Roman" w:hAnsi="Times New Roman" w:cs="Times New Roman"/>
          <w:sz w:val="28"/>
          <w:szCs w:val="28"/>
        </w:rPr>
      </w:pPr>
      <w:r w:rsidRPr="00372791">
        <w:rPr>
          <w:rFonts w:ascii="Times New Roman" w:hAnsi="Times New Roman" w:cs="Times New Roman"/>
          <w:sz w:val="28"/>
          <w:szCs w:val="28"/>
        </w:rPr>
        <w:t>ПОРЯДОК</w:t>
      </w:r>
    </w:p>
    <w:p w:rsidR="00372791" w:rsidRPr="00372791" w:rsidRDefault="00372791" w:rsidP="00372791">
      <w:pPr>
        <w:pStyle w:val="ConsPlusTitle"/>
        <w:jc w:val="center"/>
        <w:rPr>
          <w:rFonts w:ascii="Times New Roman" w:hAnsi="Times New Roman" w:cs="Times New Roman"/>
          <w:sz w:val="28"/>
          <w:szCs w:val="28"/>
        </w:rPr>
      </w:pPr>
      <w:r w:rsidRPr="00372791">
        <w:rPr>
          <w:rFonts w:ascii="Times New Roman" w:hAnsi="Times New Roman" w:cs="Times New Roman"/>
          <w:sz w:val="28"/>
          <w:szCs w:val="28"/>
        </w:rPr>
        <w:t>ФОРМИРОВАНИЯ, ВЕДЕНИЯ, ОБЯЗАТЕЛЬНОГО ОПУБЛИКОВАНИЯ ПЕРЕЧНЯ ИМУЩЕСТВА МУНИЦИПАЛЬНОГО ОБРАЗОВАНИЯ</w:t>
      </w:r>
    </w:p>
    <w:p w:rsidR="00372791" w:rsidRPr="00372791" w:rsidRDefault="00372791" w:rsidP="00372791">
      <w:pPr>
        <w:pStyle w:val="ConsPlusTitle"/>
        <w:jc w:val="center"/>
        <w:rPr>
          <w:rFonts w:ascii="Times New Roman" w:hAnsi="Times New Roman" w:cs="Times New Roman"/>
          <w:sz w:val="28"/>
          <w:szCs w:val="28"/>
        </w:rPr>
      </w:pPr>
      <w:r w:rsidRPr="00372791">
        <w:rPr>
          <w:rFonts w:ascii="Times New Roman" w:hAnsi="Times New Roman" w:cs="Times New Roman"/>
          <w:sz w:val="28"/>
          <w:szCs w:val="28"/>
        </w:rPr>
        <w:t xml:space="preserve"> «ПАРСКОЕ СЕЛЬСКОЕ ПОСЕЛЕНИЕ РОДНИКОВСКОГО МУНИЦИПАЛЬНОГО РАЙОНА» ИВАНОВСКОЙ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p>
    <w:p w:rsidR="00372791" w:rsidRPr="00372791" w:rsidRDefault="00372791" w:rsidP="00372791">
      <w:pPr>
        <w:pStyle w:val="ConsPlusNormal"/>
        <w:jc w:val="center"/>
        <w:rPr>
          <w:rFonts w:ascii="Times New Roman" w:hAnsi="Times New Roman" w:cs="Times New Roman"/>
          <w:sz w:val="28"/>
          <w:szCs w:val="28"/>
        </w:rPr>
      </w:pPr>
    </w:p>
    <w:p w:rsidR="00372791" w:rsidRPr="00372791" w:rsidRDefault="00372791" w:rsidP="00372791">
      <w:pPr>
        <w:pStyle w:val="ConsPlusNormal"/>
        <w:jc w:val="center"/>
        <w:rPr>
          <w:rFonts w:ascii="Times New Roman" w:hAnsi="Times New Roman" w:cs="Times New Roman"/>
          <w:sz w:val="28"/>
          <w:szCs w:val="28"/>
        </w:rPr>
      </w:pPr>
      <w:r w:rsidRPr="00372791">
        <w:rPr>
          <w:rFonts w:ascii="Times New Roman" w:hAnsi="Times New Roman" w:cs="Times New Roman"/>
          <w:sz w:val="28"/>
          <w:szCs w:val="28"/>
        </w:rPr>
        <w:t>1. Общие положения</w:t>
      </w:r>
    </w:p>
    <w:p w:rsidR="00372791" w:rsidRPr="00372791" w:rsidRDefault="00372791" w:rsidP="00372791">
      <w:pPr>
        <w:pStyle w:val="ConsPlusNormal"/>
        <w:rPr>
          <w:rFonts w:ascii="Times New Roman" w:hAnsi="Times New Roman" w:cs="Times New Roman"/>
          <w:sz w:val="28"/>
          <w:szCs w:val="28"/>
        </w:rPr>
      </w:pPr>
    </w:p>
    <w:p w:rsidR="00372791" w:rsidRPr="00372791" w:rsidRDefault="00372791" w:rsidP="00372791">
      <w:pPr>
        <w:pStyle w:val="ConsPlusNormal"/>
        <w:ind w:firstLine="540"/>
        <w:rPr>
          <w:rFonts w:ascii="Times New Roman" w:hAnsi="Times New Roman" w:cs="Times New Roman"/>
          <w:sz w:val="28"/>
          <w:szCs w:val="28"/>
        </w:rPr>
      </w:pPr>
      <w:r w:rsidRPr="00372791">
        <w:rPr>
          <w:rFonts w:ascii="Times New Roman" w:hAnsi="Times New Roman" w:cs="Times New Roman"/>
          <w:sz w:val="28"/>
          <w:szCs w:val="28"/>
        </w:rPr>
        <w:t xml:space="preserve">1.1. Настоящий Порядок определяет процедуру формирования, ведения, ежегодного дополнения до 1 ноября текущего года  и обязательного опубликования перечня имущества муниципального образовании «Парское сельское поселение Родниковского муниципального района» Ивановской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его во владение и (или) в пользование на долгосрочной основе (в том числе по льготным ставкам арендной платы для субъектов малого и среднего предпринимательства, занимающихся социально значимыми видами деятельности, иными установленными региональными программами развития субъектов малого и среднего предпринимательства приоритетными видами деятельности)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w:t>
      </w:r>
      <w:r w:rsidRPr="00372791">
        <w:rPr>
          <w:rFonts w:ascii="Times New Roman" w:hAnsi="Times New Roman" w:cs="Times New Roman"/>
          <w:sz w:val="28"/>
          <w:szCs w:val="28"/>
        </w:rPr>
        <w:lastRenderedPageBreak/>
        <w:t>(далее соответственно - Перечень, имущество).</w:t>
      </w:r>
    </w:p>
    <w:p w:rsidR="00372791" w:rsidRPr="00372791" w:rsidRDefault="00372791" w:rsidP="00372791">
      <w:pPr>
        <w:autoSpaceDE w:val="0"/>
        <w:autoSpaceDN w:val="0"/>
        <w:adjustRightInd w:val="0"/>
        <w:ind w:firstLine="540"/>
        <w:jc w:val="both"/>
        <w:rPr>
          <w:rFonts w:ascii="Times New Roman" w:hAnsi="Times New Roman" w:cs="Times New Roman"/>
          <w:bCs/>
          <w:sz w:val="28"/>
          <w:szCs w:val="28"/>
        </w:rPr>
      </w:pPr>
      <w:r w:rsidRPr="00372791">
        <w:rPr>
          <w:rFonts w:ascii="Times New Roman" w:hAnsi="Times New Roman" w:cs="Times New Roman"/>
          <w:sz w:val="28"/>
          <w:szCs w:val="28"/>
        </w:rPr>
        <w:t>1.2. М</w:t>
      </w:r>
      <w:r w:rsidRPr="00372791">
        <w:rPr>
          <w:rFonts w:ascii="Times New Roman" w:hAnsi="Times New Roman" w:cs="Times New Roman"/>
          <w:bCs/>
          <w:sz w:val="28"/>
          <w:szCs w:val="28"/>
        </w:rPr>
        <w:t>униципальное имущество, закрепленное на праве хозяйственного ведения или оперативного управления за муниципальным унитарным (казенным) предприятием, на праве оперативного управления за  муниципальным учреждением, по предложению указанных предприятия или учреждения и с согласия Администрации муниципального образования «</w:t>
      </w:r>
      <w:r w:rsidRPr="00372791">
        <w:rPr>
          <w:rFonts w:ascii="Times New Roman" w:hAnsi="Times New Roman" w:cs="Times New Roman"/>
          <w:sz w:val="28"/>
          <w:szCs w:val="28"/>
        </w:rPr>
        <w:t>Парское сельское поселение Родниковского муниципального района» Ивановской области</w:t>
      </w:r>
      <w:r w:rsidRPr="00372791">
        <w:rPr>
          <w:rFonts w:ascii="Times New Roman" w:hAnsi="Times New Roman" w:cs="Times New Roman"/>
          <w:bCs/>
          <w:sz w:val="28"/>
          <w:szCs w:val="28"/>
        </w:rPr>
        <w:t xml:space="preserve">» может быть включено в Перечень. </w:t>
      </w:r>
    </w:p>
    <w:p w:rsidR="00372791" w:rsidRPr="00372791" w:rsidRDefault="00372791" w:rsidP="00372791">
      <w:pPr>
        <w:autoSpaceDE w:val="0"/>
        <w:autoSpaceDN w:val="0"/>
        <w:adjustRightInd w:val="0"/>
        <w:ind w:firstLine="540"/>
        <w:jc w:val="both"/>
        <w:rPr>
          <w:rFonts w:ascii="Times New Roman" w:hAnsi="Times New Roman" w:cs="Times New Roman"/>
          <w:sz w:val="28"/>
          <w:szCs w:val="28"/>
        </w:rPr>
      </w:pPr>
      <w:r w:rsidRPr="00372791">
        <w:rPr>
          <w:rFonts w:ascii="Times New Roman" w:hAnsi="Times New Roman" w:cs="Times New Roman"/>
          <w:bCs/>
          <w:sz w:val="28"/>
          <w:szCs w:val="28"/>
        </w:rPr>
        <w:t xml:space="preserve">1.3. Муниципальное имущество, включенное в Перечень, используется в целях предоставления его во владение и (или) в пользование на долгосрочной основе (в том числе по </w:t>
      </w:r>
      <w:hyperlink r:id="rId12" w:history="1">
        <w:r w:rsidRPr="00372791">
          <w:rPr>
            <w:rFonts w:ascii="Times New Roman" w:hAnsi="Times New Roman" w:cs="Times New Roman"/>
            <w:bCs/>
            <w:sz w:val="28"/>
            <w:szCs w:val="28"/>
          </w:rPr>
          <w:t>льготным ставкам</w:t>
        </w:r>
      </w:hyperlink>
      <w:r w:rsidRPr="00372791">
        <w:rPr>
          <w:rFonts w:ascii="Times New Roman" w:hAnsi="Times New Roman" w:cs="Times New Roman"/>
          <w:bCs/>
          <w:sz w:val="28"/>
          <w:szCs w:val="28"/>
        </w:rPr>
        <w:t xml:space="preserve">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может быть отчуждено на возмездной основе в собственность субъектов малого и среднего предпринимательства в соответствии с Федеральным </w:t>
      </w:r>
      <w:hyperlink r:id="rId13" w:history="1">
        <w:r w:rsidRPr="00372791">
          <w:rPr>
            <w:rFonts w:ascii="Times New Roman" w:hAnsi="Times New Roman" w:cs="Times New Roman"/>
            <w:bCs/>
            <w:sz w:val="28"/>
            <w:szCs w:val="28"/>
          </w:rPr>
          <w:t>законом</w:t>
        </w:r>
      </w:hyperlink>
      <w:r w:rsidRPr="00372791">
        <w:rPr>
          <w:rFonts w:ascii="Times New Roman" w:hAnsi="Times New Roman" w:cs="Times New Roman"/>
          <w:bCs/>
          <w:sz w:val="28"/>
          <w:szCs w:val="28"/>
        </w:rPr>
        <w:t xml:space="preserve"> от 22 июля 2008 года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14" w:history="1">
        <w:r w:rsidRPr="00372791">
          <w:rPr>
            <w:rFonts w:ascii="Times New Roman" w:hAnsi="Times New Roman" w:cs="Times New Roman"/>
            <w:bCs/>
            <w:sz w:val="28"/>
            <w:szCs w:val="28"/>
          </w:rPr>
          <w:t>подпунктах 6</w:t>
        </w:r>
      </w:hyperlink>
      <w:r w:rsidRPr="00372791">
        <w:rPr>
          <w:rFonts w:ascii="Times New Roman" w:hAnsi="Times New Roman" w:cs="Times New Roman"/>
          <w:bCs/>
          <w:sz w:val="28"/>
          <w:szCs w:val="28"/>
        </w:rPr>
        <w:t xml:space="preserve">, </w:t>
      </w:r>
      <w:hyperlink r:id="rId15" w:history="1">
        <w:r w:rsidRPr="00372791">
          <w:rPr>
            <w:rFonts w:ascii="Times New Roman" w:hAnsi="Times New Roman" w:cs="Times New Roman"/>
            <w:bCs/>
            <w:sz w:val="28"/>
            <w:szCs w:val="28"/>
          </w:rPr>
          <w:t>8</w:t>
        </w:r>
      </w:hyperlink>
      <w:r w:rsidRPr="00372791">
        <w:rPr>
          <w:rFonts w:ascii="Times New Roman" w:hAnsi="Times New Roman" w:cs="Times New Roman"/>
          <w:bCs/>
          <w:sz w:val="28"/>
          <w:szCs w:val="28"/>
        </w:rPr>
        <w:t xml:space="preserve"> и </w:t>
      </w:r>
      <w:hyperlink r:id="rId16" w:history="1">
        <w:r w:rsidRPr="00372791">
          <w:rPr>
            <w:rFonts w:ascii="Times New Roman" w:hAnsi="Times New Roman" w:cs="Times New Roman"/>
            <w:bCs/>
            <w:sz w:val="28"/>
            <w:szCs w:val="28"/>
          </w:rPr>
          <w:t>9 пункта 2 статьи 39.3</w:t>
        </w:r>
      </w:hyperlink>
      <w:r w:rsidRPr="00372791">
        <w:rPr>
          <w:rFonts w:ascii="Times New Roman" w:hAnsi="Times New Roman" w:cs="Times New Roman"/>
          <w:bCs/>
          <w:sz w:val="28"/>
          <w:szCs w:val="28"/>
        </w:rPr>
        <w:t xml:space="preserve"> Земельного кодекса Российской Федерации.</w:t>
      </w:r>
      <w:r w:rsidRPr="00372791">
        <w:rPr>
          <w:rFonts w:ascii="Times New Roman" w:hAnsi="Times New Roman" w:cs="Times New Roman"/>
          <w:sz w:val="28"/>
          <w:szCs w:val="28"/>
        </w:rPr>
        <w:t xml:space="preserve"> </w:t>
      </w:r>
    </w:p>
    <w:p w:rsidR="00372791" w:rsidRPr="00372791" w:rsidRDefault="00372791" w:rsidP="00372791">
      <w:pPr>
        <w:autoSpaceDE w:val="0"/>
        <w:autoSpaceDN w:val="0"/>
        <w:adjustRightInd w:val="0"/>
        <w:ind w:firstLine="540"/>
        <w:jc w:val="both"/>
        <w:rPr>
          <w:rFonts w:ascii="Times New Roman" w:hAnsi="Times New Roman" w:cs="Times New Roman"/>
          <w:b/>
          <w:bCs/>
          <w:sz w:val="28"/>
          <w:szCs w:val="28"/>
        </w:rPr>
      </w:pPr>
      <w:r w:rsidRPr="00372791">
        <w:rPr>
          <w:rFonts w:ascii="Times New Roman" w:hAnsi="Times New Roman" w:cs="Times New Roman"/>
          <w:sz w:val="28"/>
          <w:szCs w:val="28"/>
        </w:rPr>
        <w:t xml:space="preserve">1.4. В Перечень не включаются земельные участки, предусмотренные подпунктами 1 - </w:t>
      </w:r>
      <w:hyperlink r:id="rId17" w:history="1">
        <w:r w:rsidRPr="00372791">
          <w:rPr>
            <w:rFonts w:ascii="Times New Roman" w:hAnsi="Times New Roman" w:cs="Times New Roman"/>
            <w:sz w:val="28"/>
            <w:szCs w:val="28"/>
          </w:rPr>
          <w:t>10</w:t>
        </w:r>
      </w:hyperlink>
      <w:r w:rsidRPr="00372791">
        <w:rPr>
          <w:rFonts w:ascii="Times New Roman" w:hAnsi="Times New Roman" w:cs="Times New Roman"/>
          <w:sz w:val="28"/>
          <w:szCs w:val="28"/>
        </w:rPr>
        <w:t xml:space="preserve">, </w:t>
      </w:r>
      <w:hyperlink r:id="rId18" w:history="1">
        <w:r w:rsidRPr="00372791">
          <w:rPr>
            <w:rFonts w:ascii="Times New Roman" w:hAnsi="Times New Roman" w:cs="Times New Roman"/>
            <w:sz w:val="28"/>
            <w:szCs w:val="28"/>
          </w:rPr>
          <w:t>13</w:t>
        </w:r>
      </w:hyperlink>
      <w:r w:rsidRPr="00372791">
        <w:rPr>
          <w:rFonts w:ascii="Times New Roman" w:hAnsi="Times New Roman" w:cs="Times New Roman"/>
          <w:sz w:val="28"/>
          <w:szCs w:val="28"/>
        </w:rPr>
        <w:t xml:space="preserve"> - </w:t>
      </w:r>
      <w:hyperlink r:id="rId19" w:history="1">
        <w:r w:rsidRPr="00372791">
          <w:rPr>
            <w:rFonts w:ascii="Times New Roman" w:hAnsi="Times New Roman" w:cs="Times New Roman"/>
            <w:sz w:val="28"/>
            <w:szCs w:val="28"/>
          </w:rPr>
          <w:t>15</w:t>
        </w:r>
      </w:hyperlink>
      <w:r w:rsidRPr="00372791">
        <w:rPr>
          <w:rFonts w:ascii="Times New Roman" w:hAnsi="Times New Roman" w:cs="Times New Roman"/>
          <w:sz w:val="28"/>
          <w:szCs w:val="28"/>
        </w:rPr>
        <w:t xml:space="preserve">, </w:t>
      </w:r>
      <w:hyperlink r:id="rId20" w:history="1">
        <w:r w:rsidRPr="00372791">
          <w:rPr>
            <w:rFonts w:ascii="Times New Roman" w:hAnsi="Times New Roman" w:cs="Times New Roman"/>
            <w:sz w:val="28"/>
            <w:szCs w:val="28"/>
          </w:rPr>
          <w:t>18</w:t>
        </w:r>
      </w:hyperlink>
      <w:r w:rsidRPr="00372791">
        <w:rPr>
          <w:rFonts w:ascii="Times New Roman" w:hAnsi="Times New Roman" w:cs="Times New Roman"/>
          <w:sz w:val="28"/>
          <w:szCs w:val="28"/>
        </w:rPr>
        <w:t xml:space="preserve"> и </w:t>
      </w:r>
      <w:hyperlink r:id="rId21" w:history="1">
        <w:r w:rsidRPr="00372791">
          <w:rPr>
            <w:rFonts w:ascii="Times New Roman" w:hAnsi="Times New Roman" w:cs="Times New Roman"/>
            <w:sz w:val="28"/>
            <w:szCs w:val="28"/>
          </w:rPr>
          <w:t>19 пункта 8 статьи 39.11</w:t>
        </w:r>
      </w:hyperlink>
      <w:r w:rsidRPr="00372791">
        <w:rPr>
          <w:rFonts w:ascii="Times New Roman" w:hAnsi="Times New Roman" w:cs="Times New Roman"/>
          <w:sz w:val="28"/>
          <w:szCs w:val="28"/>
        </w:rPr>
        <w:t xml:space="preserve">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rsidR="00372791" w:rsidRPr="00372791" w:rsidRDefault="00372791" w:rsidP="00372791">
      <w:pPr>
        <w:pStyle w:val="ConsPlusNormal"/>
        <w:ind w:firstLine="540"/>
        <w:rPr>
          <w:rFonts w:ascii="Times New Roman" w:hAnsi="Times New Roman" w:cs="Times New Roman"/>
          <w:sz w:val="28"/>
          <w:szCs w:val="28"/>
        </w:rPr>
      </w:pPr>
      <w:r w:rsidRPr="00372791">
        <w:rPr>
          <w:rFonts w:ascii="Times New Roman" w:hAnsi="Times New Roman" w:cs="Times New Roman"/>
          <w:sz w:val="28"/>
          <w:szCs w:val="28"/>
        </w:rPr>
        <w:t xml:space="preserve">1.5. Запрещается продажа имущества, включенного в Перечень,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w:t>
      </w:r>
      <w:hyperlink r:id="rId22" w:history="1">
        <w:r w:rsidRPr="00372791">
          <w:rPr>
            <w:rFonts w:ascii="Times New Roman" w:hAnsi="Times New Roman" w:cs="Times New Roman"/>
            <w:sz w:val="28"/>
            <w:szCs w:val="28"/>
          </w:rPr>
          <w:t>законом</w:t>
        </w:r>
      </w:hyperlink>
      <w:r w:rsidRPr="00372791">
        <w:rPr>
          <w:rFonts w:ascii="Times New Roman" w:hAnsi="Times New Roman" w:cs="Times New Roman"/>
          <w:sz w:val="28"/>
          <w:szCs w:val="28"/>
        </w:rPr>
        <w:t xml:space="preserve"> от 22 июля 2008 года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23" w:history="1">
        <w:r w:rsidRPr="00372791">
          <w:rPr>
            <w:rFonts w:ascii="Times New Roman" w:hAnsi="Times New Roman" w:cs="Times New Roman"/>
            <w:sz w:val="28"/>
            <w:szCs w:val="28"/>
          </w:rPr>
          <w:t>подпунктах 6</w:t>
        </w:r>
      </w:hyperlink>
      <w:r w:rsidRPr="00372791">
        <w:rPr>
          <w:rFonts w:ascii="Times New Roman" w:hAnsi="Times New Roman" w:cs="Times New Roman"/>
          <w:sz w:val="28"/>
          <w:szCs w:val="28"/>
        </w:rPr>
        <w:t xml:space="preserve">, </w:t>
      </w:r>
      <w:hyperlink r:id="rId24" w:history="1">
        <w:r w:rsidRPr="00372791">
          <w:rPr>
            <w:rFonts w:ascii="Times New Roman" w:hAnsi="Times New Roman" w:cs="Times New Roman"/>
            <w:sz w:val="28"/>
            <w:szCs w:val="28"/>
          </w:rPr>
          <w:t>8</w:t>
        </w:r>
      </w:hyperlink>
      <w:r w:rsidRPr="00372791">
        <w:rPr>
          <w:rFonts w:ascii="Times New Roman" w:hAnsi="Times New Roman" w:cs="Times New Roman"/>
          <w:sz w:val="28"/>
          <w:szCs w:val="28"/>
        </w:rPr>
        <w:t xml:space="preserve"> и </w:t>
      </w:r>
      <w:hyperlink r:id="rId25" w:history="1">
        <w:r w:rsidRPr="00372791">
          <w:rPr>
            <w:rFonts w:ascii="Times New Roman" w:hAnsi="Times New Roman" w:cs="Times New Roman"/>
            <w:sz w:val="28"/>
            <w:szCs w:val="28"/>
          </w:rPr>
          <w:t>9 пункта 2 статьи 39.3</w:t>
        </w:r>
      </w:hyperlink>
      <w:r w:rsidRPr="00372791">
        <w:rPr>
          <w:rFonts w:ascii="Times New Roman" w:hAnsi="Times New Roman" w:cs="Times New Roman"/>
          <w:sz w:val="28"/>
          <w:szCs w:val="28"/>
        </w:rPr>
        <w:t xml:space="preserve"> Земельного кодекса Российской Федерации. В отношении указанного имущества запрещаются также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передача третьим лицам прав и обязанностей по договорам аренды такого имущества (перенаем), передача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 поддержки </w:t>
      </w:r>
      <w:r w:rsidRPr="00372791">
        <w:rPr>
          <w:rFonts w:ascii="Times New Roman" w:hAnsi="Times New Roman" w:cs="Times New Roman"/>
          <w:sz w:val="28"/>
          <w:szCs w:val="28"/>
        </w:rPr>
        <w:lastRenderedPageBreak/>
        <w:t xml:space="preserve">субъектов малого и среднего предпринимательства, и в случае, если в субаренду предоставляется имущество, предусмотренное </w:t>
      </w:r>
      <w:hyperlink r:id="rId26" w:history="1">
        <w:r w:rsidRPr="00372791">
          <w:rPr>
            <w:rFonts w:ascii="Times New Roman" w:hAnsi="Times New Roman" w:cs="Times New Roman"/>
            <w:sz w:val="28"/>
            <w:szCs w:val="28"/>
          </w:rPr>
          <w:t>пунктом 14 части 1 статьи 17.1</w:t>
        </w:r>
      </w:hyperlink>
      <w:r w:rsidRPr="00372791">
        <w:rPr>
          <w:rFonts w:ascii="Times New Roman" w:hAnsi="Times New Roman" w:cs="Times New Roman"/>
          <w:sz w:val="28"/>
          <w:szCs w:val="28"/>
        </w:rPr>
        <w:t xml:space="preserve"> Федерального закона от 26 июля 2006 года N 135-ФЗ «О защите конкуренции».</w:t>
      </w:r>
    </w:p>
    <w:p w:rsidR="00372791" w:rsidRPr="00372791" w:rsidRDefault="00372791" w:rsidP="00372791">
      <w:pPr>
        <w:pStyle w:val="ConsPlusNormal"/>
        <w:ind w:firstLine="540"/>
        <w:rPr>
          <w:rFonts w:ascii="Times New Roman" w:hAnsi="Times New Roman" w:cs="Times New Roman"/>
          <w:sz w:val="28"/>
          <w:szCs w:val="28"/>
        </w:rPr>
      </w:pPr>
      <w:r w:rsidRPr="00372791">
        <w:rPr>
          <w:rFonts w:ascii="Times New Roman" w:hAnsi="Times New Roman" w:cs="Times New Roman"/>
          <w:sz w:val="28"/>
          <w:szCs w:val="28"/>
        </w:rPr>
        <w:t xml:space="preserve">1.6. В </w:t>
      </w:r>
      <w:hyperlink r:id="rId27" w:history="1">
        <w:r w:rsidRPr="00372791">
          <w:rPr>
            <w:rFonts w:ascii="Times New Roman" w:hAnsi="Times New Roman" w:cs="Times New Roman"/>
            <w:sz w:val="28"/>
            <w:szCs w:val="28"/>
          </w:rPr>
          <w:t>перечень</w:t>
        </w:r>
      </w:hyperlink>
      <w:r w:rsidRPr="00372791">
        <w:rPr>
          <w:rFonts w:ascii="Times New Roman" w:hAnsi="Times New Roman" w:cs="Times New Roman"/>
          <w:sz w:val="28"/>
          <w:szCs w:val="28"/>
        </w:rPr>
        <w:t xml:space="preserve"> вносятся сведения об имуществе, соответствующем следующим критериям:</w:t>
      </w:r>
    </w:p>
    <w:p w:rsidR="00372791" w:rsidRPr="00372791" w:rsidRDefault="00372791" w:rsidP="00372791">
      <w:pPr>
        <w:pStyle w:val="ConsPlusNormal"/>
        <w:ind w:firstLine="540"/>
        <w:rPr>
          <w:rFonts w:ascii="Times New Roman" w:hAnsi="Times New Roman" w:cs="Times New Roman"/>
          <w:sz w:val="28"/>
          <w:szCs w:val="28"/>
        </w:rPr>
      </w:pPr>
      <w:r w:rsidRPr="00372791">
        <w:rPr>
          <w:rFonts w:ascii="Times New Roman" w:hAnsi="Times New Roman" w:cs="Times New Roman"/>
          <w:sz w:val="28"/>
          <w:szCs w:val="28"/>
        </w:rPr>
        <w:t>-  имущество свободно от прав третьих лиц (за исключением имущественных прав субъектов малого и среднего предпринимательства);</w:t>
      </w:r>
    </w:p>
    <w:p w:rsidR="00372791" w:rsidRPr="00372791" w:rsidRDefault="00372791" w:rsidP="00372791">
      <w:pPr>
        <w:pStyle w:val="ConsPlusNormal"/>
        <w:ind w:firstLine="540"/>
        <w:rPr>
          <w:rFonts w:ascii="Times New Roman" w:hAnsi="Times New Roman" w:cs="Times New Roman"/>
          <w:sz w:val="28"/>
          <w:szCs w:val="28"/>
        </w:rPr>
      </w:pPr>
      <w:r w:rsidRPr="00372791">
        <w:rPr>
          <w:rFonts w:ascii="Times New Roman" w:hAnsi="Times New Roman" w:cs="Times New Roman"/>
          <w:sz w:val="28"/>
          <w:szCs w:val="28"/>
        </w:rPr>
        <w:t>-  имущество не ограничено в обороте;</w:t>
      </w:r>
    </w:p>
    <w:p w:rsidR="00372791" w:rsidRPr="00372791" w:rsidRDefault="00372791" w:rsidP="00372791">
      <w:pPr>
        <w:pStyle w:val="ConsPlusNormal"/>
        <w:ind w:firstLine="540"/>
        <w:rPr>
          <w:rFonts w:ascii="Times New Roman" w:hAnsi="Times New Roman" w:cs="Times New Roman"/>
          <w:sz w:val="28"/>
          <w:szCs w:val="28"/>
        </w:rPr>
      </w:pPr>
      <w:r w:rsidRPr="00372791">
        <w:rPr>
          <w:rFonts w:ascii="Times New Roman" w:hAnsi="Times New Roman" w:cs="Times New Roman"/>
          <w:sz w:val="28"/>
          <w:szCs w:val="28"/>
        </w:rPr>
        <w:t>-  имущество не является объектом религиозного назначения;</w:t>
      </w:r>
    </w:p>
    <w:p w:rsidR="00372791" w:rsidRPr="00372791" w:rsidRDefault="00372791" w:rsidP="00372791">
      <w:pPr>
        <w:pStyle w:val="ConsPlusNormal"/>
        <w:ind w:firstLine="540"/>
        <w:rPr>
          <w:rFonts w:ascii="Times New Roman" w:hAnsi="Times New Roman" w:cs="Times New Roman"/>
          <w:sz w:val="28"/>
          <w:szCs w:val="28"/>
        </w:rPr>
      </w:pPr>
      <w:r w:rsidRPr="00372791">
        <w:rPr>
          <w:rFonts w:ascii="Times New Roman" w:hAnsi="Times New Roman" w:cs="Times New Roman"/>
          <w:sz w:val="28"/>
          <w:szCs w:val="28"/>
        </w:rPr>
        <w:t>-  имущество не является объектом незавершенного строительства;</w:t>
      </w:r>
    </w:p>
    <w:p w:rsidR="00372791" w:rsidRPr="00372791" w:rsidRDefault="00372791" w:rsidP="00372791">
      <w:pPr>
        <w:pStyle w:val="ConsPlusNormal"/>
        <w:ind w:firstLine="540"/>
        <w:rPr>
          <w:rFonts w:ascii="Times New Roman" w:hAnsi="Times New Roman" w:cs="Times New Roman"/>
          <w:sz w:val="28"/>
          <w:szCs w:val="28"/>
        </w:rPr>
      </w:pPr>
      <w:r w:rsidRPr="00372791">
        <w:rPr>
          <w:rFonts w:ascii="Times New Roman" w:hAnsi="Times New Roman" w:cs="Times New Roman"/>
          <w:sz w:val="28"/>
          <w:szCs w:val="28"/>
        </w:rPr>
        <w:t>- имущество не включено в прогнозный план (программу) приватизации имущества, находящегося в собственности муниципального образования «Родниковский муниципальный район»;</w:t>
      </w:r>
    </w:p>
    <w:p w:rsidR="00372791" w:rsidRPr="00372791" w:rsidRDefault="00372791" w:rsidP="00372791">
      <w:pPr>
        <w:pStyle w:val="ConsPlusNormal"/>
        <w:ind w:firstLine="540"/>
        <w:rPr>
          <w:rFonts w:ascii="Times New Roman" w:hAnsi="Times New Roman" w:cs="Times New Roman"/>
          <w:sz w:val="28"/>
          <w:szCs w:val="28"/>
        </w:rPr>
      </w:pPr>
      <w:r w:rsidRPr="00372791">
        <w:rPr>
          <w:rFonts w:ascii="Times New Roman" w:hAnsi="Times New Roman" w:cs="Times New Roman"/>
          <w:sz w:val="28"/>
          <w:szCs w:val="28"/>
        </w:rPr>
        <w:t>- имущество не признано аварийным и подлежащим сносу или реконструкции.</w:t>
      </w:r>
    </w:p>
    <w:p w:rsidR="00372791" w:rsidRPr="00372791" w:rsidRDefault="00372791" w:rsidP="00372791">
      <w:pPr>
        <w:pStyle w:val="ConsPlusNormal"/>
        <w:jc w:val="center"/>
        <w:rPr>
          <w:rFonts w:ascii="Times New Roman" w:hAnsi="Times New Roman" w:cs="Times New Roman"/>
          <w:b/>
          <w:sz w:val="28"/>
          <w:szCs w:val="28"/>
        </w:rPr>
      </w:pPr>
      <w:r w:rsidRPr="00372791">
        <w:rPr>
          <w:rFonts w:ascii="Times New Roman" w:hAnsi="Times New Roman" w:cs="Times New Roman"/>
          <w:b/>
          <w:sz w:val="28"/>
          <w:szCs w:val="28"/>
        </w:rPr>
        <w:t>2. Порядок формирования Перечня</w:t>
      </w:r>
    </w:p>
    <w:p w:rsidR="00372791" w:rsidRPr="00372791" w:rsidRDefault="00372791" w:rsidP="00372791">
      <w:pPr>
        <w:pStyle w:val="ConsPlusNormal"/>
        <w:rPr>
          <w:rFonts w:ascii="Times New Roman" w:hAnsi="Times New Roman" w:cs="Times New Roman"/>
          <w:sz w:val="28"/>
          <w:szCs w:val="28"/>
        </w:rPr>
      </w:pPr>
    </w:p>
    <w:p w:rsidR="00372791" w:rsidRPr="00372791" w:rsidRDefault="00372791" w:rsidP="00372791">
      <w:pPr>
        <w:pStyle w:val="ConsPlusNormal"/>
        <w:ind w:firstLine="540"/>
        <w:rPr>
          <w:rFonts w:ascii="Times New Roman" w:hAnsi="Times New Roman" w:cs="Times New Roman"/>
          <w:sz w:val="28"/>
          <w:szCs w:val="28"/>
        </w:rPr>
      </w:pPr>
      <w:r w:rsidRPr="00372791">
        <w:rPr>
          <w:rFonts w:ascii="Times New Roman" w:hAnsi="Times New Roman" w:cs="Times New Roman"/>
          <w:sz w:val="28"/>
          <w:szCs w:val="28"/>
        </w:rPr>
        <w:t>2.1. Перечень (в том числе ежегодное дополнение), а также исключение сведений об имуществе из перечня осуществляется комитетом по управлению имуществом администрации Родниковского муниципального района (далее - КУИ), подлежит согласованию с Советом по улучшению инвестиционного климата и развитию предпринимательской деятельности на территории муниципального образования «Родниковский муниципальный район» (далее - Совет) и утверждается постановлением администрации муниципального образования «Парское сельское поселение Родниковского муниципального района» Ивановской области (далее - Совет).</w:t>
      </w:r>
    </w:p>
    <w:p w:rsidR="00372791" w:rsidRPr="00372791" w:rsidRDefault="00372791" w:rsidP="00372791">
      <w:pPr>
        <w:pStyle w:val="ConsPlusNormal"/>
        <w:ind w:firstLine="540"/>
        <w:rPr>
          <w:rFonts w:ascii="Times New Roman" w:hAnsi="Times New Roman" w:cs="Times New Roman"/>
          <w:sz w:val="28"/>
          <w:szCs w:val="28"/>
        </w:rPr>
      </w:pPr>
      <w:r w:rsidRPr="00372791">
        <w:rPr>
          <w:rFonts w:ascii="Times New Roman" w:hAnsi="Times New Roman" w:cs="Times New Roman"/>
          <w:sz w:val="28"/>
          <w:szCs w:val="28"/>
        </w:rPr>
        <w:t xml:space="preserve">2.2. Внесение сведений об имуществе в </w:t>
      </w:r>
      <w:hyperlink r:id="rId28" w:history="1">
        <w:r w:rsidRPr="00372791">
          <w:rPr>
            <w:rFonts w:ascii="Times New Roman" w:hAnsi="Times New Roman" w:cs="Times New Roman"/>
            <w:sz w:val="28"/>
            <w:szCs w:val="28"/>
          </w:rPr>
          <w:t>перечень</w:t>
        </w:r>
      </w:hyperlink>
      <w:r w:rsidRPr="00372791">
        <w:rPr>
          <w:rFonts w:ascii="Times New Roman" w:hAnsi="Times New Roman" w:cs="Times New Roman"/>
          <w:sz w:val="28"/>
          <w:szCs w:val="28"/>
        </w:rPr>
        <w:t xml:space="preserve"> (в том числе ежегодное дополнение), а также исключение сведений об имуществе из перечня осуществляются КУИ и подлежат согласованию с Советом.</w:t>
      </w:r>
    </w:p>
    <w:p w:rsidR="00372791" w:rsidRPr="00372791" w:rsidRDefault="00372791" w:rsidP="00372791">
      <w:pPr>
        <w:pStyle w:val="ConsPlusNormal"/>
        <w:ind w:firstLine="540"/>
        <w:rPr>
          <w:rFonts w:ascii="Times New Roman" w:hAnsi="Times New Roman" w:cs="Times New Roman"/>
          <w:sz w:val="28"/>
          <w:szCs w:val="28"/>
        </w:rPr>
      </w:pPr>
      <w:r w:rsidRPr="00372791">
        <w:rPr>
          <w:rFonts w:ascii="Times New Roman" w:hAnsi="Times New Roman" w:cs="Times New Roman"/>
          <w:sz w:val="28"/>
          <w:szCs w:val="28"/>
        </w:rPr>
        <w:t>2.3. Сформированный Перечень КУИ направляет на согласование в Совет.</w:t>
      </w:r>
    </w:p>
    <w:p w:rsidR="00372791" w:rsidRPr="00372791" w:rsidRDefault="00372791" w:rsidP="00372791">
      <w:pPr>
        <w:pStyle w:val="ConsPlusNormal"/>
        <w:ind w:firstLine="540"/>
        <w:rPr>
          <w:rFonts w:ascii="Times New Roman" w:hAnsi="Times New Roman" w:cs="Times New Roman"/>
          <w:sz w:val="28"/>
          <w:szCs w:val="28"/>
        </w:rPr>
      </w:pPr>
      <w:r w:rsidRPr="00372791">
        <w:rPr>
          <w:rFonts w:ascii="Times New Roman" w:hAnsi="Times New Roman" w:cs="Times New Roman"/>
          <w:sz w:val="28"/>
          <w:szCs w:val="28"/>
        </w:rPr>
        <w:t>2.4. Совет рассматривает Перечень в течение 15 календарных дней со дня направления его КУИ и принимает решение о его согласовании либо об отказе в согласовании с указанием мотивированных причин такого отказа.</w:t>
      </w:r>
    </w:p>
    <w:p w:rsidR="00372791" w:rsidRPr="00372791" w:rsidRDefault="00372791" w:rsidP="00372791">
      <w:pPr>
        <w:pStyle w:val="ConsPlusNormal"/>
        <w:ind w:firstLine="540"/>
        <w:rPr>
          <w:rFonts w:ascii="Times New Roman" w:hAnsi="Times New Roman" w:cs="Times New Roman"/>
          <w:sz w:val="28"/>
          <w:szCs w:val="28"/>
        </w:rPr>
      </w:pPr>
      <w:r w:rsidRPr="00372791">
        <w:rPr>
          <w:rFonts w:ascii="Times New Roman" w:hAnsi="Times New Roman" w:cs="Times New Roman"/>
          <w:sz w:val="28"/>
          <w:szCs w:val="28"/>
        </w:rPr>
        <w:t>В случае принятия решения Советом об отказе в согласовании Перечня КУИ принимает меры по устранению причин такого отказа или готовит возражения на такое решение и повторно вносит Перечень на согласование Совета.</w:t>
      </w:r>
    </w:p>
    <w:p w:rsidR="00372791" w:rsidRPr="00372791" w:rsidRDefault="00372791" w:rsidP="00372791">
      <w:pPr>
        <w:pStyle w:val="ConsPlusNormal"/>
        <w:ind w:firstLine="540"/>
        <w:rPr>
          <w:rFonts w:ascii="Times New Roman" w:hAnsi="Times New Roman" w:cs="Times New Roman"/>
          <w:sz w:val="28"/>
          <w:szCs w:val="28"/>
        </w:rPr>
      </w:pPr>
      <w:r w:rsidRPr="00372791">
        <w:rPr>
          <w:rFonts w:ascii="Times New Roman" w:hAnsi="Times New Roman" w:cs="Times New Roman"/>
          <w:sz w:val="28"/>
          <w:szCs w:val="28"/>
        </w:rPr>
        <w:t>2.5. КУИ вправе исключить сведения об имуществе из перечня, если в течение 2 лет со дня включения сведений об имуществе в перечень в отношении такого имущества от субъектов малого и среднего предпринимательства или организаций, образующих инфраструктуру поддержки субъектов малого и среднего предпринимательства, не поступило:</w:t>
      </w:r>
    </w:p>
    <w:p w:rsidR="00372791" w:rsidRPr="00372791" w:rsidRDefault="00372791" w:rsidP="00372791">
      <w:pPr>
        <w:pStyle w:val="ConsPlusNormal"/>
        <w:ind w:firstLine="540"/>
        <w:rPr>
          <w:rFonts w:ascii="Times New Roman" w:hAnsi="Times New Roman" w:cs="Times New Roman"/>
          <w:sz w:val="28"/>
          <w:szCs w:val="28"/>
        </w:rPr>
      </w:pPr>
      <w:r w:rsidRPr="00372791">
        <w:rPr>
          <w:rFonts w:ascii="Times New Roman" w:hAnsi="Times New Roman" w:cs="Times New Roman"/>
          <w:sz w:val="28"/>
          <w:szCs w:val="28"/>
        </w:rPr>
        <w:t>а) ни одной заявки на участие в аукционе (конкурсе) на право заключения договора, предусматривающего переход прав владения и (или) пользования в отношении имущества;</w:t>
      </w:r>
    </w:p>
    <w:p w:rsidR="00372791" w:rsidRPr="00372791" w:rsidRDefault="00372791" w:rsidP="00372791">
      <w:pPr>
        <w:pStyle w:val="ConsPlusNormal"/>
        <w:ind w:firstLine="540"/>
        <w:rPr>
          <w:rFonts w:ascii="Times New Roman" w:hAnsi="Times New Roman" w:cs="Times New Roman"/>
          <w:sz w:val="28"/>
          <w:szCs w:val="28"/>
        </w:rPr>
      </w:pPr>
      <w:r w:rsidRPr="00372791">
        <w:rPr>
          <w:rFonts w:ascii="Times New Roman" w:hAnsi="Times New Roman" w:cs="Times New Roman"/>
          <w:sz w:val="28"/>
          <w:szCs w:val="28"/>
        </w:rPr>
        <w:t xml:space="preserve">б) ни одного заявления о предоставлении  имущества, в отношении которого заключение указанного договора может быть осуществлено без проведения </w:t>
      </w:r>
      <w:r w:rsidRPr="00372791">
        <w:rPr>
          <w:rFonts w:ascii="Times New Roman" w:hAnsi="Times New Roman" w:cs="Times New Roman"/>
          <w:sz w:val="28"/>
          <w:szCs w:val="28"/>
        </w:rPr>
        <w:lastRenderedPageBreak/>
        <w:t>аукциона (конкурса) в случаях, предусмотренных Федеральным законом «О защите конкуренции».</w:t>
      </w:r>
    </w:p>
    <w:p w:rsidR="00372791" w:rsidRPr="00372791" w:rsidRDefault="00372791" w:rsidP="00372791">
      <w:pPr>
        <w:pStyle w:val="ConsPlusNormal"/>
        <w:ind w:firstLine="540"/>
        <w:rPr>
          <w:rFonts w:ascii="Times New Roman" w:hAnsi="Times New Roman" w:cs="Times New Roman"/>
          <w:sz w:val="28"/>
          <w:szCs w:val="28"/>
        </w:rPr>
      </w:pPr>
      <w:r w:rsidRPr="00372791">
        <w:rPr>
          <w:rFonts w:ascii="Times New Roman" w:hAnsi="Times New Roman" w:cs="Times New Roman"/>
          <w:sz w:val="28"/>
          <w:szCs w:val="28"/>
        </w:rPr>
        <w:t>2.6. КУИ исключает сведения об имуществе из перечня в одном из следующих случаев:</w:t>
      </w:r>
    </w:p>
    <w:p w:rsidR="00372791" w:rsidRPr="00372791" w:rsidRDefault="00372791" w:rsidP="00372791">
      <w:pPr>
        <w:pStyle w:val="ConsPlusNormal"/>
        <w:ind w:firstLine="540"/>
        <w:rPr>
          <w:rFonts w:ascii="Times New Roman" w:hAnsi="Times New Roman" w:cs="Times New Roman"/>
          <w:sz w:val="28"/>
          <w:szCs w:val="28"/>
        </w:rPr>
      </w:pPr>
      <w:r w:rsidRPr="00372791">
        <w:rPr>
          <w:rFonts w:ascii="Times New Roman" w:hAnsi="Times New Roman" w:cs="Times New Roman"/>
          <w:sz w:val="28"/>
          <w:szCs w:val="28"/>
        </w:rPr>
        <w:t>а) в отношении имущества в установленном законодательством Российской Федерации порядке принято решение о его использовании для муниципальных нужд либо для иных целей;</w:t>
      </w:r>
    </w:p>
    <w:p w:rsidR="00372791" w:rsidRPr="00372791" w:rsidRDefault="00372791" w:rsidP="00372791">
      <w:pPr>
        <w:pStyle w:val="ConsPlusNormal"/>
        <w:ind w:firstLine="540"/>
        <w:rPr>
          <w:rFonts w:ascii="Times New Roman" w:hAnsi="Times New Roman" w:cs="Times New Roman"/>
          <w:sz w:val="28"/>
          <w:szCs w:val="28"/>
        </w:rPr>
      </w:pPr>
      <w:r w:rsidRPr="00372791">
        <w:rPr>
          <w:rFonts w:ascii="Times New Roman" w:hAnsi="Times New Roman" w:cs="Times New Roman"/>
          <w:sz w:val="28"/>
          <w:szCs w:val="28"/>
        </w:rPr>
        <w:t>б) право муниципальной собственности на имущество прекращено по решению суда или в ином установленном законом порядке.</w:t>
      </w:r>
    </w:p>
    <w:p w:rsidR="00372791" w:rsidRPr="00372791" w:rsidRDefault="00372791" w:rsidP="00372791">
      <w:pPr>
        <w:pStyle w:val="ConsPlusNormal"/>
        <w:rPr>
          <w:rFonts w:ascii="Times New Roman" w:hAnsi="Times New Roman" w:cs="Times New Roman"/>
          <w:sz w:val="28"/>
          <w:szCs w:val="28"/>
        </w:rPr>
      </w:pPr>
    </w:p>
    <w:p w:rsidR="00372791" w:rsidRPr="00372791" w:rsidRDefault="00372791" w:rsidP="00372791">
      <w:pPr>
        <w:pStyle w:val="ConsPlusNormal"/>
        <w:jc w:val="center"/>
        <w:rPr>
          <w:rFonts w:ascii="Times New Roman" w:hAnsi="Times New Roman" w:cs="Times New Roman"/>
          <w:b/>
          <w:sz w:val="28"/>
          <w:szCs w:val="28"/>
        </w:rPr>
      </w:pPr>
      <w:r w:rsidRPr="00372791">
        <w:rPr>
          <w:rFonts w:ascii="Times New Roman" w:hAnsi="Times New Roman" w:cs="Times New Roman"/>
          <w:b/>
          <w:sz w:val="28"/>
          <w:szCs w:val="28"/>
        </w:rPr>
        <w:t>3. Порядок ведения Перечня</w:t>
      </w:r>
    </w:p>
    <w:p w:rsidR="00372791" w:rsidRPr="00372791" w:rsidRDefault="00372791" w:rsidP="00372791">
      <w:pPr>
        <w:pStyle w:val="ConsPlusNormal"/>
        <w:rPr>
          <w:rFonts w:ascii="Times New Roman" w:hAnsi="Times New Roman" w:cs="Times New Roman"/>
          <w:sz w:val="28"/>
          <w:szCs w:val="28"/>
        </w:rPr>
      </w:pPr>
    </w:p>
    <w:p w:rsidR="00372791" w:rsidRPr="00372791" w:rsidRDefault="00372791" w:rsidP="00372791">
      <w:pPr>
        <w:pStyle w:val="ConsPlusNormal"/>
        <w:ind w:firstLine="540"/>
        <w:rPr>
          <w:rFonts w:ascii="Times New Roman" w:hAnsi="Times New Roman" w:cs="Times New Roman"/>
          <w:sz w:val="28"/>
          <w:szCs w:val="28"/>
        </w:rPr>
      </w:pPr>
      <w:r w:rsidRPr="00372791">
        <w:rPr>
          <w:rFonts w:ascii="Times New Roman" w:hAnsi="Times New Roman" w:cs="Times New Roman"/>
          <w:sz w:val="28"/>
          <w:szCs w:val="28"/>
        </w:rPr>
        <w:t xml:space="preserve">3.1. Сведения об имуществе вносятся в </w:t>
      </w:r>
      <w:hyperlink r:id="rId29" w:history="1">
        <w:r w:rsidRPr="00372791">
          <w:rPr>
            <w:rFonts w:ascii="Times New Roman" w:hAnsi="Times New Roman" w:cs="Times New Roman"/>
            <w:sz w:val="28"/>
            <w:szCs w:val="28"/>
          </w:rPr>
          <w:t>перечень</w:t>
        </w:r>
      </w:hyperlink>
      <w:r w:rsidRPr="00372791">
        <w:rPr>
          <w:rFonts w:ascii="Times New Roman" w:hAnsi="Times New Roman" w:cs="Times New Roman"/>
          <w:sz w:val="28"/>
          <w:szCs w:val="28"/>
        </w:rPr>
        <w:t xml:space="preserve"> в </w:t>
      </w:r>
      <w:hyperlink r:id="rId30" w:history="1">
        <w:r w:rsidRPr="00372791">
          <w:rPr>
            <w:rFonts w:ascii="Times New Roman" w:hAnsi="Times New Roman" w:cs="Times New Roman"/>
            <w:sz w:val="28"/>
            <w:szCs w:val="28"/>
          </w:rPr>
          <w:t>составе</w:t>
        </w:r>
      </w:hyperlink>
      <w:r w:rsidRPr="00372791">
        <w:rPr>
          <w:rFonts w:ascii="Times New Roman" w:hAnsi="Times New Roman" w:cs="Times New Roman"/>
          <w:sz w:val="28"/>
          <w:szCs w:val="28"/>
        </w:rPr>
        <w:t xml:space="preserve"> и по </w:t>
      </w:r>
      <w:hyperlink r:id="rId31" w:history="1">
        <w:r w:rsidRPr="00372791">
          <w:rPr>
            <w:rFonts w:ascii="Times New Roman" w:hAnsi="Times New Roman" w:cs="Times New Roman"/>
            <w:sz w:val="28"/>
            <w:szCs w:val="28"/>
          </w:rPr>
          <w:t>форме</w:t>
        </w:r>
      </w:hyperlink>
      <w:r w:rsidRPr="00372791">
        <w:rPr>
          <w:rFonts w:ascii="Times New Roman" w:hAnsi="Times New Roman" w:cs="Times New Roman"/>
          <w:sz w:val="28"/>
          <w:szCs w:val="28"/>
        </w:rPr>
        <w:t xml:space="preserve">, которые установлены в соответствии с </w:t>
      </w:r>
      <w:hyperlink r:id="rId32" w:history="1">
        <w:r w:rsidRPr="00372791">
          <w:rPr>
            <w:rFonts w:ascii="Times New Roman" w:hAnsi="Times New Roman" w:cs="Times New Roman"/>
            <w:sz w:val="28"/>
            <w:szCs w:val="28"/>
          </w:rPr>
          <w:t>частью 4.4 статьи 18</w:t>
        </w:r>
      </w:hyperlink>
      <w:r w:rsidRPr="00372791">
        <w:rPr>
          <w:rFonts w:ascii="Times New Roman" w:hAnsi="Times New Roman" w:cs="Times New Roman"/>
          <w:sz w:val="28"/>
          <w:szCs w:val="28"/>
        </w:rPr>
        <w:t xml:space="preserve"> Федерального закона «О развитии малого и среднего предпринимательства в Российской Федерации».</w:t>
      </w:r>
    </w:p>
    <w:p w:rsidR="00372791" w:rsidRPr="00372791" w:rsidRDefault="00372791" w:rsidP="00372791">
      <w:pPr>
        <w:pStyle w:val="ConsPlusNormal"/>
        <w:ind w:firstLine="540"/>
        <w:rPr>
          <w:rFonts w:ascii="Times New Roman" w:hAnsi="Times New Roman" w:cs="Times New Roman"/>
          <w:sz w:val="28"/>
          <w:szCs w:val="28"/>
        </w:rPr>
      </w:pPr>
      <w:r w:rsidRPr="00372791">
        <w:rPr>
          <w:rFonts w:ascii="Times New Roman" w:hAnsi="Times New Roman" w:cs="Times New Roman"/>
          <w:sz w:val="28"/>
          <w:szCs w:val="28"/>
        </w:rPr>
        <w:t>3.2. Сведения об имуществе группируются в перечне по видам имущества (недвижимое имущество (в том числе единый недвижимый комплекс), движимое имущество).</w:t>
      </w:r>
    </w:p>
    <w:p w:rsidR="00372791" w:rsidRPr="00372791" w:rsidRDefault="00372791" w:rsidP="00372791">
      <w:pPr>
        <w:pStyle w:val="ConsPlusNormal"/>
        <w:spacing w:before="220"/>
        <w:ind w:firstLine="540"/>
        <w:rPr>
          <w:rFonts w:ascii="Times New Roman" w:hAnsi="Times New Roman" w:cs="Times New Roman"/>
          <w:sz w:val="28"/>
          <w:szCs w:val="28"/>
        </w:rPr>
      </w:pPr>
      <w:r w:rsidRPr="00372791">
        <w:rPr>
          <w:rFonts w:ascii="Times New Roman" w:hAnsi="Times New Roman" w:cs="Times New Roman"/>
          <w:sz w:val="28"/>
          <w:szCs w:val="28"/>
        </w:rPr>
        <w:t xml:space="preserve">3.3. Ведение перечня осуществляется КУИ на бумажном и электронном носителях. </w:t>
      </w:r>
    </w:p>
    <w:p w:rsidR="00372791" w:rsidRPr="00372791" w:rsidRDefault="00372791" w:rsidP="00372791">
      <w:pPr>
        <w:pStyle w:val="ConsPlusNormal"/>
        <w:rPr>
          <w:rFonts w:ascii="Times New Roman" w:hAnsi="Times New Roman" w:cs="Times New Roman"/>
          <w:sz w:val="28"/>
          <w:szCs w:val="28"/>
        </w:rPr>
      </w:pPr>
    </w:p>
    <w:p w:rsidR="00372791" w:rsidRPr="00372791" w:rsidRDefault="00372791" w:rsidP="00372791">
      <w:pPr>
        <w:pStyle w:val="ConsPlusNormal"/>
        <w:jc w:val="center"/>
        <w:rPr>
          <w:rFonts w:ascii="Times New Roman" w:hAnsi="Times New Roman" w:cs="Times New Roman"/>
          <w:b/>
          <w:sz w:val="28"/>
          <w:szCs w:val="28"/>
        </w:rPr>
      </w:pPr>
      <w:r w:rsidRPr="00372791">
        <w:rPr>
          <w:rFonts w:ascii="Times New Roman" w:hAnsi="Times New Roman" w:cs="Times New Roman"/>
          <w:b/>
          <w:sz w:val="28"/>
          <w:szCs w:val="28"/>
        </w:rPr>
        <w:t>4. Порядок обязательного официального опубликования Перечня</w:t>
      </w:r>
    </w:p>
    <w:p w:rsidR="00372791" w:rsidRPr="00372791" w:rsidRDefault="00372791" w:rsidP="00372791">
      <w:pPr>
        <w:pStyle w:val="ConsPlusNormal"/>
        <w:rPr>
          <w:rFonts w:ascii="Times New Roman" w:hAnsi="Times New Roman" w:cs="Times New Roman"/>
          <w:sz w:val="28"/>
          <w:szCs w:val="28"/>
        </w:rPr>
      </w:pPr>
    </w:p>
    <w:p w:rsidR="00372791" w:rsidRPr="00372791" w:rsidRDefault="00372791" w:rsidP="00372791">
      <w:pPr>
        <w:pStyle w:val="ConsPlusNormal"/>
        <w:ind w:firstLine="540"/>
        <w:rPr>
          <w:rFonts w:ascii="Times New Roman" w:hAnsi="Times New Roman" w:cs="Times New Roman"/>
          <w:sz w:val="28"/>
          <w:szCs w:val="28"/>
        </w:rPr>
      </w:pPr>
      <w:r w:rsidRPr="00372791">
        <w:rPr>
          <w:rFonts w:ascii="Times New Roman" w:hAnsi="Times New Roman" w:cs="Times New Roman"/>
          <w:sz w:val="28"/>
          <w:szCs w:val="28"/>
        </w:rPr>
        <w:t xml:space="preserve">4.1. </w:t>
      </w:r>
      <w:hyperlink r:id="rId33" w:history="1">
        <w:r w:rsidRPr="00372791">
          <w:rPr>
            <w:rFonts w:ascii="Times New Roman" w:hAnsi="Times New Roman" w:cs="Times New Roman"/>
            <w:sz w:val="28"/>
            <w:szCs w:val="28"/>
          </w:rPr>
          <w:t>Перечень</w:t>
        </w:r>
      </w:hyperlink>
      <w:r w:rsidRPr="00372791">
        <w:rPr>
          <w:rFonts w:ascii="Times New Roman" w:hAnsi="Times New Roman" w:cs="Times New Roman"/>
          <w:sz w:val="28"/>
          <w:szCs w:val="28"/>
        </w:rPr>
        <w:t xml:space="preserve"> и внесенные в него изменения подлежат:</w:t>
      </w:r>
    </w:p>
    <w:p w:rsidR="00372791" w:rsidRPr="00372791" w:rsidRDefault="00372791" w:rsidP="00372791">
      <w:pPr>
        <w:pStyle w:val="ConsPlusNormal"/>
        <w:ind w:firstLine="540"/>
        <w:rPr>
          <w:rFonts w:ascii="Times New Roman" w:hAnsi="Times New Roman" w:cs="Times New Roman"/>
          <w:sz w:val="28"/>
          <w:szCs w:val="28"/>
        </w:rPr>
      </w:pPr>
      <w:r w:rsidRPr="00372791">
        <w:rPr>
          <w:rFonts w:ascii="Times New Roman" w:hAnsi="Times New Roman" w:cs="Times New Roman"/>
          <w:sz w:val="28"/>
          <w:szCs w:val="28"/>
        </w:rPr>
        <w:t>а) обязательному опубликованию в информационном бюллетене «Сборник нормативных актов Родниковского района Ивановской области» - в течение 10 рабочих дней со дня утверждения;</w:t>
      </w:r>
    </w:p>
    <w:p w:rsidR="00372791" w:rsidRPr="00372791" w:rsidRDefault="00372791" w:rsidP="00372791">
      <w:pPr>
        <w:pStyle w:val="ConsPlusNormal"/>
        <w:ind w:firstLine="540"/>
        <w:rPr>
          <w:rFonts w:ascii="Times New Roman" w:hAnsi="Times New Roman" w:cs="Times New Roman"/>
          <w:sz w:val="28"/>
          <w:szCs w:val="28"/>
        </w:rPr>
      </w:pPr>
      <w:r w:rsidRPr="00372791">
        <w:rPr>
          <w:rFonts w:ascii="Times New Roman" w:hAnsi="Times New Roman" w:cs="Times New Roman"/>
          <w:sz w:val="28"/>
          <w:szCs w:val="28"/>
        </w:rPr>
        <w:t>б) размещению на официальном сайте муниципального образования «Родниковский муниципальный район» в информационно-телекоммуникационной сети «Интернет»  - в течение 3 рабочих дней со дня утверждения.</w:t>
      </w:r>
    </w:p>
    <w:p w:rsidR="00372791" w:rsidRPr="00372791" w:rsidRDefault="00372791" w:rsidP="00372791">
      <w:pPr>
        <w:pStyle w:val="ConsPlusNormal"/>
        <w:spacing w:before="220"/>
        <w:ind w:firstLine="540"/>
        <w:rPr>
          <w:rFonts w:ascii="Times New Roman" w:hAnsi="Times New Roman" w:cs="Times New Roman"/>
          <w:sz w:val="28"/>
          <w:szCs w:val="28"/>
        </w:rPr>
      </w:pPr>
      <w:r w:rsidRPr="00372791">
        <w:rPr>
          <w:rFonts w:ascii="Times New Roman" w:hAnsi="Times New Roman" w:cs="Times New Roman"/>
          <w:sz w:val="28"/>
          <w:szCs w:val="28"/>
        </w:rPr>
        <w:t>4.2. КУИ представляет в уполномоченный орган исполнительной власти Ивановской области, уполномоченный Правительством Ивановской области на взаимодействие с акционерным обществом «Федеральная корпорация по развитию малого и среднего предпринимательства»:</w:t>
      </w:r>
    </w:p>
    <w:p w:rsidR="00372791" w:rsidRPr="00372791" w:rsidRDefault="00372791" w:rsidP="00372791">
      <w:pPr>
        <w:pStyle w:val="ConsPlusNormal"/>
        <w:spacing w:before="220"/>
        <w:ind w:firstLine="540"/>
        <w:rPr>
          <w:rFonts w:ascii="Times New Roman" w:hAnsi="Times New Roman" w:cs="Times New Roman"/>
          <w:sz w:val="28"/>
          <w:szCs w:val="28"/>
        </w:rPr>
      </w:pPr>
      <w:r w:rsidRPr="00372791">
        <w:rPr>
          <w:rFonts w:ascii="Times New Roman" w:hAnsi="Times New Roman" w:cs="Times New Roman"/>
          <w:sz w:val="28"/>
          <w:szCs w:val="28"/>
        </w:rPr>
        <w:t>1) сведения о перечнях муниципального имущества - в течение 10 рабочих дней со дня их утверждения;</w:t>
      </w:r>
    </w:p>
    <w:p w:rsidR="00372791" w:rsidRPr="00372791" w:rsidRDefault="00372791" w:rsidP="00372791">
      <w:pPr>
        <w:pStyle w:val="ConsPlusNormal"/>
        <w:spacing w:before="220"/>
        <w:ind w:firstLine="540"/>
        <w:rPr>
          <w:rFonts w:ascii="Times New Roman" w:hAnsi="Times New Roman" w:cs="Times New Roman"/>
          <w:sz w:val="28"/>
          <w:szCs w:val="28"/>
        </w:rPr>
      </w:pPr>
      <w:r w:rsidRPr="00372791">
        <w:rPr>
          <w:rFonts w:ascii="Times New Roman" w:hAnsi="Times New Roman" w:cs="Times New Roman"/>
          <w:sz w:val="28"/>
          <w:szCs w:val="28"/>
        </w:rPr>
        <w:t>2) сведения об изменениях, внесенных в перечни муниципального имущества, в том числе о ежегодных дополнениях таких перечней муниципальным имуществом, - в течение 10 рабочих дней со дня их утверждения, но не позднее 5 ноября текущего года.</w:t>
      </w:r>
    </w:p>
    <w:p w:rsidR="00372791" w:rsidRPr="00372791" w:rsidRDefault="00372791" w:rsidP="00372791">
      <w:pPr>
        <w:pStyle w:val="ConsPlusNormal"/>
        <w:ind w:firstLine="540"/>
        <w:rPr>
          <w:rFonts w:ascii="Times New Roman" w:hAnsi="Times New Roman" w:cs="Times New Roman"/>
          <w:sz w:val="28"/>
          <w:szCs w:val="28"/>
        </w:rPr>
      </w:pPr>
    </w:p>
    <w:p w:rsidR="00372791" w:rsidRPr="00372791" w:rsidRDefault="00372791" w:rsidP="00372791">
      <w:pPr>
        <w:pStyle w:val="ConsPlusNormal"/>
        <w:ind w:firstLine="540"/>
        <w:rPr>
          <w:rFonts w:ascii="Times New Roman" w:hAnsi="Times New Roman" w:cs="Times New Roman"/>
          <w:sz w:val="28"/>
          <w:szCs w:val="28"/>
        </w:rPr>
      </w:pPr>
    </w:p>
    <w:p w:rsidR="00372791" w:rsidRPr="00372791" w:rsidRDefault="00372791" w:rsidP="00372791">
      <w:pPr>
        <w:pStyle w:val="ConsPlusNormal"/>
        <w:ind w:firstLine="540"/>
        <w:rPr>
          <w:rFonts w:ascii="Times New Roman" w:hAnsi="Times New Roman" w:cs="Times New Roman"/>
          <w:sz w:val="28"/>
          <w:szCs w:val="28"/>
        </w:rPr>
      </w:pPr>
    </w:p>
    <w:p w:rsidR="00372791" w:rsidRPr="00372791" w:rsidRDefault="00372791" w:rsidP="00372791">
      <w:pPr>
        <w:pStyle w:val="ConsPlusNormal"/>
        <w:ind w:firstLine="540"/>
        <w:rPr>
          <w:rFonts w:ascii="Times New Roman" w:hAnsi="Times New Roman" w:cs="Times New Roman"/>
          <w:sz w:val="28"/>
          <w:szCs w:val="28"/>
        </w:rPr>
      </w:pPr>
    </w:p>
    <w:p w:rsidR="00372791" w:rsidRPr="00372791" w:rsidRDefault="00372791" w:rsidP="00372791">
      <w:pPr>
        <w:pStyle w:val="ConsPlusNormal"/>
        <w:ind w:firstLine="540"/>
        <w:rPr>
          <w:rFonts w:ascii="Times New Roman" w:hAnsi="Times New Roman" w:cs="Times New Roman"/>
          <w:sz w:val="28"/>
          <w:szCs w:val="28"/>
        </w:rPr>
      </w:pPr>
    </w:p>
    <w:p w:rsidR="00372791" w:rsidRPr="00372791" w:rsidRDefault="00372791" w:rsidP="00372791">
      <w:pPr>
        <w:pStyle w:val="ConsPlusNormal"/>
        <w:ind w:left="4236"/>
        <w:jc w:val="right"/>
        <w:rPr>
          <w:rFonts w:ascii="Times New Roman" w:hAnsi="Times New Roman" w:cs="Times New Roman"/>
          <w:sz w:val="28"/>
          <w:szCs w:val="28"/>
        </w:rPr>
      </w:pPr>
      <w:r w:rsidRPr="00372791">
        <w:rPr>
          <w:rFonts w:ascii="Times New Roman" w:hAnsi="Times New Roman" w:cs="Times New Roman"/>
          <w:sz w:val="28"/>
          <w:szCs w:val="28"/>
        </w:rPr>
        <w:t>Приложение № 2</w:t>
      </w:r>
    </w:p>
    <w:p w:rsidR="00372791" w:rsidRPr="00372791" w:rsidRDefault="00372791" w:rsidP="00372791">
      <w:pPr>
        <w:pStyle w:val="ConsPlusNormal"/>
        <w:ind w:left="4956" w:firstLine="0"/>
        <w:jc w:val="right"/>
        <w:rPr>
          <w:rFonts w:ascii="Times New Roman" w:hAnsi="Times New Roman" w:cs="Times New Roman"/>
          <w:sz w:val="28"/>
          <w:szCs w:val="28"/>
        </w:rPr>
      </w:pPr>
      <w:r w:rsidRPr="00372791">
        <w:rPr>
          <w:rFonts w:ascii="Times New Roman" w:hAnsi="Times New Roman" w:cs="Times New Roman"/>
          <w:sz w:val="28"/>
          <w:szCs w:val="28"/>
        </w:rPr>
        <w:t xml:space="preserve">к решению Совета муниципального   образования «Парское сельское поселение Родниковского муниципального района» </w:t>
      </w:r>
    </w:p>
    <w:p w:rsidR="00372791" w:rsidRPr="00372791" w:rsidRDefault="00372791" w:rsidP="00372791">
      <w:pPr>
        <w:pStyle w:val="ConsPlusNormal"/>
        <w:ind w:left="4956" w:firstLine="0"/>
        <w:jc w:val="right"/>
        <w:rPr>
          <w:rFonts w:ascii="Times New Roman" w:hAnsi="Times New Roman" w:cs="Times New Roman"/>
          <w:sz w:val="28"/>
          <w:szCs w:val="28"/>
        </w:rPr>
      </w:pPr>
      <w:r w:rsidRPr="00372791">
        <w:rPr>
          <w:rFonts w:ascii="Times New Roman" w:hAnsi="Times New Roman" w:cs="Times New Roman"/>
          <w:sz w:val="28"/>
          <w:szCs w:val="28"/>
        </w:rPr>
        <w:t>Ивановской области</w:t>
      </w:r>
    </w:p>
    <w:p w:rsidR="00372791" w:rsidRPr="00372791" w:rsidRDefault="00372791" w:rsidP="00372791">
      <w:pPr>
        <w:pStyle w:val="ConsPlusNormal"/>
        <w:jc w:val="right"/>
        <w:rPr>
          <w:rFonts w:ascii="Times New Roman" w:hAnsi="Times New Roman" w:cs="Times New Roman"/>
          <w:sz w:val="28"/>
          <w:szCs w:val="28"/>
        </w:rPr>
      </w:pPr>
      <w:r w:rsidRPr="00372791">
        <w:rPr>
          <w:rFonts w:ascii="Times New Roman" w:hAnsi="Times New Roman" w:cs="Times New Roman"/>
          <w:sz w:val="28"/>
          <w:szCs w:val="28"/>
        </w:rPr>
        <w:t xml:space="preserve">                                                             от  24.10.2018 года  № 29</w:t>
      </w:r>
    </w:p>
    <w:p w:rsidR="00372791" w:rsidRPr="00372791" w:rsidRDefault="00372791" w:rsidP="00372791">
      <w:pPr>
        <w:pStyle w:val="ConsPlusNormal"/>
        <w:jc w:val="right"/>
        <w:rPr>
          <w:rFonts w:ascii="Times New Roman" w:hAnsi="Times New Roman" w:cs="Times New Roman"/>
          <w:sz w:val="28"/>
          <w:szCs w:val="28"/>
        </w:rPr>
      </w:pPr>
    </w:p>
    <w:p w:rsidR="00372791" w:rsidRPr="00372791" w:rsidRDefault="00372791" w:rsidP="00372791">
      <w:pPr>
        <w:pStyle w:val="ConsPlusNormal"/>
        <w:ind w:left="4236"/>
        <w:jc w:val="right"/>
        <w:rPr>
          <w:rFonts w:ascii="Times New Roman" w:hAnsi="Times New Roman" w:cs="Times New Roman"/>
          <w:sz w:val="28"/>
          <w:szCs w:val="28"/>
        </w:rPr>
      </w:pPr>
      <w:r w:rsidRPr="00372791">
        <w:rPr>
          <w:rFonts w:ascii="Times New Roman" w:hAnsi="Times New Roman" w:cs="Times New Roman"/>
          <w:sz w:val="28"/>
          <w:szCs w:val="28"/>
        </w:rPr>
        <w:t>Приложение № 2</w:t>
      </w:r>
    </w:p>
    <w:p w:rsidR="00372791" w:rsidRPr="00372791" w:rsidRDefault="00372791" w:rsidP="00372791">
      <w:pPr>
        <w:pStyle w:val="ConsPlusNormal"/>
        <w:ind w:left="4956" w:firstLine="0"/>
        <w:jc w:val="right"/>
        <w:rPr>
          <w:rFonts w:ascii="Times New Roman" w:hAnsi="Times New Roman" w:cs="Times New Roman"/>
          <w:sz w:val="28"/>
          <w:szCs w:val="28"/>
        </w:rPr>
      </w:pPr>
      <w:r w:rsidRPr="00372791">
        <w:rPr>
          <w:rFonts w:ascii="Times New Roman" w:hAnsi="Times New Roman" w:cs="Times New Roman"/>
          <w:sz w:val="28"/>
          <w:szCs w:val="28"/>
        </w:rPr>
        <w:t xml:space="preserve">к решению Совета муниципального   образования «Парское сельское поселение Родниковского муниципального района» </w:t>
      </w:r>
    </w:p>
    <w:p w:rsidR="00372791" w:rsidRPr="00372791" w:rsidRDefault="00372791" w:rsidP="00372791">
      <w:pPr>
        <w:pStyle w:val="ConsPlusNormal"/>
        <w:ind w:left="4956" w:firstLine="0"/>
        <w:jc w:val="right"/>
        <w:rPr>
          <w:rFonts w:ascii="Times New Roman" w:hAnsi="Times New Roman" w:cs="Times New Roman"/>
          <w:sz w:val="28"/>
          <w:szCs w:val="28"/>
        </w:rPr>
      </w:pPr>
      <w:r w:rsidRPr="00372791">
        <w:rPr>
          <w:rFonts w:ascii="Times New Roman" w:hAnsi="Times New Roman" w:cs="Times New Roman"/>
          <w:sz w:val="28"/>
          <w:szCs w:val="28"/>
        </w:rPr>
        <w:t>Ивановской области</w:t>
      </w:r>
    </w:p>
    <w:p w:rsidR="00372791" w:rsidRPr="00372791" w:rsidRDefault="00372791" w:rsidP="00372791">
      <w:pPr>
        <w:pStyle w:val="ConsPlusNormal"/>
        <w:jc w:val="right"/>
        <w:rPr>
          <w:rFonts w:ascii="Times New Roman" w:hAnsi="Times New Roman" w:cs="Times New Roman"/>
          <w:sz w:val="28"/>
          <w:szCs w:val="28"/>
        </w:rPr>
      </w:pPr>
      <w:r w:rsidRPr="00372791">
        <w:rPr>
          <w:rFonts w:ascii="Times New Roman" w:hAnsi="Times New Roman" w:cs="Times New Roman"/>
          <w:sz w:val="28"/>
          <w:szCs w:val="28"/>
        </w:rPr>
        <w:t xml:space="preserve">                                                             от  19.05.2016 года  № 18</w:t>
      </w:r>
    </w:p>
    <w:p w:rsidR="00372791" w:rsidRPr="00372791" w:rsidRDefault="00372791" w:rsidP="00372791">
      <w:pPr>
        <w:pStyle w:val="ConsPlusNormal"/>
        <w:jc w:val="right"/>
        <w:rPr>
          <w:rFonts w:ascii="Times New Roman" w:hAnsi="Times New Roman" w:cs="Times New Roman"/>
          <w:sz w:val="28"/>
          <w:szCs w:val="28"/>
        </w:rPr>
      </w:pPr>
    </w:p>
    <w:p w:rsidR="00372791" w:rsidRPr="00372791" w:rsidRDefault="00372791" w:rsidP="00372791">
      <w:pPr>
        <w:pStyle w:val="ConsPlusTitle"/>
        <w:jc w:val="center"/>
        <w:rPr>
          <w:rFonts w:ascii="Times New Roman" w:hAnsi="Times New Roman" w:cs="Times New Roman"/>
          <w:sz w:val="28"/>
          <w:szCs w:val="28"/>
        </w:rPr>
      </w:pPr>
      <w:bookmarkStart w:id="2" w:name="P85"/>
      <w:bookmarkEnd w:id="2"/>
    </w:p>
    <w:p w:rsidR="00372791" w:rsidRPr="00372791" w:rsidRDefault="00372791" w:rsidP="00372791">
      <w:pPr>
        <w:pStyle w:val="ConsPlusTitle"/>
        <w:jc w:val="center"/>
        <w:rPr>
          <w:rFonts w:ascii="Times New Roman" w:hAnsi="Times New Roman" w:cs="Times New Roman"/>
          <w:sz w:val="28"/>
          <w:szCs w:val="28"/>
        </w:rPr>
      </w:pPr>
      <w:r w:rsidRPr="00372791">
        <w:rPr>
          <w:rFonts w:ascii="Times New Roman" w:hAnsi="Times New Roman" w:cs="Times New Roman"/>
          <w:sz w:val="28"/>
          <w:szCs w:val="28"/>
        </w:rPr>
        <w:t>ПОРЯДОК</w:t>
      </w:r>
    </w:p>
    <w:p w:rsidR="00372791" w:rsidRPr="00372791" w:rsidRDefault="00372791" w:rsidP="00372791">
      <w:pPr>
        <w:pStyle w:val="ConsPlusTitle"/>
        <w:jc w:val="center"/>
        <w:rPr>
          <w:rFonts w:ascii="Times New Roman" w:hAnsi="Times New Roman" w:cs="Times New Roman"/>
          <w:sz w:val="28"/>
          <w:szCs w:val="28"/>
        </w:rPr>
      </w:pPr>
      <w:r w:rsidRPr="00372791">
        <w:rPr>
          <w:rFonts w:ascii="Times New Roman" w:hAnsi="Times New Roman" w:cs="Times New Roman"/>
          <w:sz w:val="28"/>
          <w:szCs w:val="28"/>
        </w:rPr>
        <w:t>И УСЛОВИЯ ПРЕДОСТАВЛЕНИЯ В АРЕНДУ ИМУЩЕСТВА  МУНИЦИПАЛЬНОГО ОБРАЗОВАНИЯ «ПАРСКОЕ СЕЛЬСКОЕ ПОСЕЛЕНИЕ РОДНИКОВСКОГО МУНИЦИПАЛЬНОГО РАЙОНА» ИВАНОВСКОЙ ОБЛАСТИ, СВОБОДНОГО ОТ ПРАВ</w:t>
      </w:r>
    </w:p>
    <w:p w:rsidR="00372791" w:rsidRPr="00372791" w:rsidRDefault="00372791" w:rsidP="00372791">
      <w:pPr>
        <w:pStyle w:val="ConsPlusTitle"/>
        <w:jc w:val="center"/>
        <w:rPr>
          <w:rFonts w:ascii="Times New Roman" w:hAnsi="Times New Roman" w:cs="Times New Roman"/>
          <w:sz w:val="28"/>
          <w:szCs w:val="28"/>
        </w:rPr>
      </w:pPr>
      <w:r w:rsidRPr="00372791">
        <w:rPr>
          <w:rFonts w:ascii="Times New Roman" w:hAnsi="Times New Roman" w:cs="Times New Roman"/>
          <w:sz w:val="28"/>
          <w:szCs w:val="28"/>
        </w:rPr>
        <w:t>ТРЕТЬИХ ЛИЦ (ЗА ИСКЛЮЧЕНИЕМ ХОЗЯЙСТВЕННОГО ВЕДЕНИЯ, ПРАВА ОПЕРАТИВНОГО УПРАВЛЕНИЯ, А ТАКЖЕ</w:t>
      </w:r>
      <w:r w:rsidRPr="00372791">
        <w:rPr>
          <w:rFonts w:ascii="Times New Roman" w:hAnsi="Times New Roman" w:cs="Times New Roman"/>
          <w:b w:val="0"/>
          <w:sz w:val="28"/>
          <w:szCs w:val="28"/>
        </w:rPr>
        <w:t xml:space="preserve"> </w:t>
      </w:r>
      <w:r w:rsidRPr="00372791">
        <w:rPr>
          <w:rFonts w:ascii="Times New Roman" w:hAnsi="Times New Roman" w:cs="Times New Roman"/>
          <w:sz w:val="28"/>
          <w:szCs w:val="28"/>
        </w:rPr>
        <w:t>ИМУЩЕСТВЕННЫХ ПРАВ СУБЪЕКТОВ МАЛОГО И СРЕДНЕГО ПРЕДПРИНИМАТЕЛЬСТВА)</w:t>
      </w:r>
    </w:p>
    <w:p w:rsidR="00372791" w:rsidRPr="00372791" w:rsidRDefault="00372791" w:rsidP="00372791">
      <w:pPr>
        <w:pStyle w:val="ConsPlusNormal"/>
        <w:jc w:val="center"/>
        <w:rPr>
          <w:rFonts w:ascii="Times New Roman" w:hAnsi="Times New Roman" w:cs="Times New Roman"/>
          <w:sz w:val="28"/>
          <w:szCs w:val="28"/>
        </w:rPr>
      </w:pPr>
    </w:p>
    <w:p w:rsidR="00372791" w:rsidRPr="00372791" w:rsidRDefault="00372791" w:rsidP="00372791">
      <w:pPr>
        <w:autoSpaceDE w:val="0"/>
        <w:autoSpaceDN w:val="0"/>
        <w:adjustRightInd w:val="0"/>
        <w:jc w:val="both"/>
        <w:rPr>
          <w:rFonts w:ascii="Times New Roman" w:hAnsi="Times New Roman" w:cs="Times New Roman"/>
          <w:sz w:val="28"/>
          <w:szCs w:val="28"/>
        </w:rPr>
      </w:pPr>
      <w:r w:rsidRPr="00372791">
        <w:rPr>
          <w:rFonts w:ascii="Times New Roman" w:hAnsi="Times New Roman" w:cs="Times New Roman"/>
          <w:sz w:val="28"/>
          <w:szCs w:val="28"/>
        </w:rPr>
        <w:t xml:space="preserve">        1. Имущество, включенное в перечень имущества муниципального образования «Парское сельское поселение Родниковского муниципального района» Ивановской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w:t>
      </w:r>
      <w:hyperlink r:id="rId34" w:history="1">
        <w:r w:rsidRPr="00372791">
          <w:rPr>
            <w:rFonts w:ascii="Times New Roman" w:hAnsi="Times New Roman" w:cs="Times New Roman"/>
            <w:sz w:val="28"/>
            <w:szCs w:val="28"/>
          </w:rPr>
          <w:t>частью 4 статьи 18</w:t>
        </w:r>
      </w:hyperlink>
      <w:r w:rsidRPr="00372791">
        <w:rPr>
          <w:rFonts w:ascii="Times New Roman" w:hAnsi="Times New Roman" w:cs="Times New Roman"/>
          <w:sz w:val="28"/>
          <w:szCs w:val="28"/>
        </w:rPr>
        <w:t xml:space="preserve"> Федерального закона «О развитии малого и среднего предпринимательства в Российской Федерации») (далее соответственно - Перечень, имущество), предоставляется в аренду на долгосрочной основе, на срок не менее пяти лет.</w:t>
      </w:r>
    </w:p>
    <w:p w:rsidR="00372791" w:rsidRPr="00372791" w:rsidRDefault="00372791" w:rsidP="00372791">
      <w:pPr>
        <w:autoSpaceDE w:val="0"/>
        <w:autoSpaceDN w:val="0"/>
        <w:adjustRightInd w:val="0"/>
        <w:jc w:val="both"/>
        <w:rPr>
          <w:rFonts w:ascii="Times New Roman" w:hAnsi="Times New Roman" w:cs="Times New Roman"/>
          <w:sz w:val="28"/>
          <w:szCs w:val="28"/>
        </w:rPr>
      </w:pPr>
    </w:p>
    <w:p w:rsidR="00372791" w:rsidRPr="00372791" w:rsidRDefault="00372791" w:rsidP="00372791">
      <w:pPr>
        <w:pStyle w:val="ConsPlusNormal"/>
        <w:ind w:firstLine="540"/>
        <w:rPr>
          <w:rFonts w:ascii="Times New Roman" w:hAnsi="Times New Roman" w:cs="Times New Roman"/>
          <w:sz w:val="28"/>
          <w:szCs w:val="28"/>
        </w:rPr>
      </w:pPr>
      <w:r w:rsidRPr="00372791">
        <w:rPr>
          <w:rFonts w:ascii="Times New Roman" w:hAnsi="Times New Roman" w:cs="Times New Roman"/>
          <w:sz w:val="28"/>
          <w:szCs w:val="28"/>
        </w:rPr>
        <w:t>2. Арендаторами имущества могут быть:</w:t>
      </w:r>
    </w:p>
    <w:p w:rsidR="00372791" w:rsidRPr="00372791" w:rsidRDefault="00372791" w:rsidP="00372791">
      <w:pPr>
        <w:pStyle w:val="ConsPlusNormal"/>
        <w:ind w:firstLine="540"/>
        <w:rPr>
          <w:rFonts w:ascii="Times New Roman" w:hAnsi="Times New Roman" w:cs="Times New Roman"/>
          <w:sz w:val="28"/>
          <w:szCs w:val="28"/>
        </w:rPr>
      </w:pPr>
      <w:r w:rsidRPr="00372791">
        <w:rPr>
          <w:rFonts w:ascii="Times New Roman" w:hAnsi="Times New Roman" w:cs="Times New Roman"/>
          <w:sz w:val="28"/>
          <w:szCs w:val="28"/>
        </w:rPr>
        <w:t xml:space="preserve">1) внесенные в Единый государственный реестр юридических лиц потребительские кооперативы и коммерческие организации (за исключением </w:t>
      </w:r>
      <w:r w:rsidRPr="00372791">
        <w:rPr>
          <w:rFonts w:ascii="Times New Roman" w:hAnsi="Times New Roman" w:cs="Times New Roman"/>
          <w:sz w:val="28"/>
          <w:szCs w:val="28"/>
        </w:rPr>
        <w:lastRenderedPageBreak/>
        <w:t xml:space="preserve">государственных и муниципальных унитарных предприятий), а также физические лица, внесенные в Единый государственный реестр индивидуальных предпринимателей и осуществляющие предпринимательскую деятельность без образования юридического лица, соответствующие критериям отнесения к субъектам малого и среднего предпринимательства в соответствии со </w:t>
      </w:r>
      <w:hyperlink r:id="rId35" w:history="1">
        <w:r w:rsidRPr="00372791">
          <w:rPr>
            <w:rFonts w:ascii="Times New Roman" w:hAnsi="Times New Roman" w:cs="Times New Roman"/>
            <w:sz w:val="28"/>
            <w:szCs w:val="28"/>
          </w:rPr>
          <w:t>статьей 4</w:t>
        </w:r>
      </w:hyperlink>
      <w:r w:rsidRPr="00372791">
        <w:rPr>
          <w:rFonts w:ascii="Times New Roman" w:hAnsi="Times New Roman" w:cs="Times New Roman"/>
          <w:sz w:val="28"/>
          <w:szCs w:val="28"/>
        </w:rPr>
        <w:t xml:space="preserve"> Федерального закона от 24.07.2007 N 209-ФЗ «О развитии малого и среднего предпринимательства в Российской Федерации» (далее - Федеральный закон);</w:t>
      </w:r>
    </w:p>
    <w:p w:rsidR="00372791" w:rsidRPr="00372791" w:rsidRDefault="00372791" w:rsidP="00372791">
      <w:pPr>
        <w:pStyle w:val="ConsPlusNormal"/>
        <w:ind w:firstLine="540"/>
        <w:rPr>
          <w:rFonts w:ascii="Times New Roman" w:hAnsi="Times New Roman" w:cs="Times New Roman"/>
          <w:sz w:val="28"/>
          <w:szCs w:val="28"/>
        </w:rPr>
      </w:pPr>
      <w:r w:rsidRPr="00372791">
        <w:rPr>
          <w:rFonts w:ascii="Times New Roman" w:hAnsi="Times New Roman" w:cs="Times New Roman"/>
          <w:sz w:val="28"/>
          <w:szCs w:val="28"/>
        </w:rPr>
        <w:t xml:space="preserve">2) внесенные в Единый государственный реестр юридических лиц организации, образующие инфраструктуру поддержки субъектов малого и среднего предпринимательства, соответствующие требованиям, установленным </w:t>
      </w:r>
      <w:hyperlink r:id="rId36" w:history="1">
        <w:r w:rsidRPr="00372791">
          <w:rPr>
            <w:rFonts w:ascii="Times New Roman" w:hAnsi="Times New Roman" w:cs="Times New Roman"/>
            <w:sz w:val="28"/>
            <w:szCs w:val="28"/>
          </w:rPr>
          <w:t>статьей 15</w:t>
        </w:r>
      </w:hyperlink>
      <w:r w:rsidRPr="00372791">
        <w:rPr>
          <w:rFonts w:ascii="Times New Roman" w:hAnsi="Times New Roman" w:cs="Times New Roman"/>
          <w:sz w:val="28"/>
          <w:szCs w:val="28"/>
        </w:rPr>
        <w:t xml:space="preserve"> Федерального закона (за исключением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(далее - организации).</w:t>
      </w:r>
    </w:p>
    <w:p w:rsidR="00372791" w:rsidRPr="00372791" w:rsidRDefault="00372791" w:rsidP="00372791">
      <w:pPr>
        <w:pStyle w:val="ConsPlusNormal"/>
        <w:ind w:firstLine="540"/>
        <w:rPr>
          <w:rFonts w:ascii="Times New Roman" w:hAnsi="Times New Roman" w:cs="Times New Roman"/>
          <w:sz w:val="28"/>
          <w:szCs w:val="28"/>
        </w:rPr>
      </w:pPr>
      <w:r w:rsidRPr="00372791">
        <w:rPr>
          <w:rFonts w:ascii="Times New Roman" w:hAnsi="Times New Roman" w:cs="Times New Roman"/>
          <w:sz w:val="28"/>
          <w:szCs w:val="28"/>
        </w:rPr>
        <w:t xml:space="preserve">3. Имущество, включенное в Перечень, не может быть предоставлено в аренду категориям субъектов малого и среднего предпринимательства, перечисленным в </w:t>
      </w:r>
      <w:hyperlink r:id="rId37" w:history="1">
        <w:r w:rsidRPr="00372791">
          <w:rPr>
            <w:rFonts w:ascii="Times New Roman" w:hAnsi="Times New Roman" w:cs="Times New Roman"/>
            <w:sz w:val="28"/>
            <w:szCs w:val="28"/>
          </w:rPr>
          <w:t>пункте 3 статьи 14</w:t>
        </w:r>
      </w:hyperlink>
      <w:r w:rsidRPr="00372791">
        <w:rPr>
          <w:rFonts w:ascii="Times New Roman" w:hAnsi="Times New Roman" w:cs="Times New Roman"/>
          <w:sz w:val="28"/>
          <w:szCs w:val="28"/>
        </w:rPr>
        <w:t xml:space="preserve"> Федерального закона, и в случаях, установленных </w:t>
      </w:r>
      <w:hyperlink r:id="rId38" w:history="1">
        <w:r w:rsidRPr="00372791">
          <w:rPr>
            <w:rFonts w:ascii="Times New Roman" w:hAnsi="Times New Roman" w:cs="Times New Roman"/>
            <w:sz w:val="28"/>
            <w:szCs w:val="28"/>
          </w:rPr>
          <w:t>пунктом 5 статьи 14</w:t>
        </w:r>
      </w:hyperlink>
      <w:r w:rsidRPr="00372791">
        <w:rPr>
          <w:rFonts w:ascii="Times New Roman" w:hAnsi="Times New Roman" w:cs="Times New Roman"/>
          <w:sz w:val="28"/>
          <w:szCs w:val="28"/>
        </w:rPr>
        <w:t xml:space="preserve"> Федерального закона.</w:t>
      </w:r>
    </w:p>
    <w:p w:rsidR="00372791" w:rsidRPr="00372791" w:rsidRDefault="00372791" w:rsidP="00372791">
      <w:pPr>
        <w:pStyle w:val="ConsPlusNormal"/>
        <w:ind w:firstLine="540"/>
        <w:rPr>
          <w:rFonts w:ascii="Times New Roman" w:hAnsi="Times New Roman" w:cs="Times New Roman"/>
          <w:sz w:val="28"/>
          <w:szCs w:val="28"/>
        </w:rPr>
      </w:pPr>
      <w:r w:rsidRPr="00372791">
        <w:rPr>
          <w:rFonts w:ascii="Times New Roman" w:hAnsi="Times New Roman" w:cs="Times New Roman"/>
          <w:sz w:val="28"/>
          <w:szCs w:val="28"/>
        </w:rPr>
        <w:t>4. Имущество, включенное в Перечень, предоставляется в аренду по результатам торгов на право заключения договора аренды, за исключением случаев, установленных законодательством Российской Федерации. Решение о проведении торгов на право заключения договора аренды принимается постановлением администрации муниципального образования «Парское сельское поселение Родниковского муниципального района» Ивановской области.</w:t>
      </w:r>
    </w:p>
    <w:p w:rsidR="00372791" w:rsidRPr="00372791" w:rsidRDefault="00372791" w:rsidP="00372791">
      <w:pPr>
        <w:pStyle w:val="ConsPlusNormal"/>
        <w:ind w:firstLine="540"/>
        <w:rPr>
          <w:rFonts w:ascii="Times New Roman" w:hAnsi="Times New Roman" w:cs="Times New Roman"/>
          <w:sz w:val="28"/>
          <w:szCs w:val="28"/>
        </w:rPr>
      </w:pPr>
      <w:r w:rsidRPr="00372791">
        <w:rPr>
          <w:rFonts w:ascii="Times New Roman" w:hAnsi="Times New Roman" w:cs="Times New Roman"/>
          <w:sz w:val="28"/>
          <w:szCs w:val="28"/>
        </w:rPr>
        <w:t xml:space="preserve">Торги проводятся в соответствии с порядком, установленным Федеральным </w:t>
      </w:r>
      <w:hyperlink r:id="rId39" w:history="1">
        <w:r w:rsidRPr="00372791">
          <w:rPr>
            <w:rFonts w:ascii="Times New Roman" w:hAnsi="Times New Roman" w:cs="Times New Roman"/>
            <w:sz w:val="28"/>
            <w:szCs w:val="28"/>
          </w:rPr>
          <w:t>законом</w:t>
        </w:r>
      </w:hyperlink>
      <w:r w:rsidRPr="00372791">
        <w:rPr>
          <w:rFonts w:ascii="Times New Roman" w:hAnsi="Times New Roman" w:cs="Times New Roman"/>
          <w:sz w:val="28"/>
          <w:szCs w:val="28"/>
        </w:rPr>
        <w:t xml:space="preserve"> от 26.07.2006 N 135-ФЗ «О защите конкуренции».</w:t>
      </w:r>
    </w:p>
    <w:p w:rsidR="00372791" w:rsidRPr="00372791" w:rsidRDefault="00372791" w:rsidP="00372791">
      <w:pPr>
        <w:autoSpaceDE w:val="0"/>
        <w:autoSpaceDN w:val="0"/>
        <w:adjustRightInd w:val="0"/>
        <w:jc w:val="both"/>
        <w:rPr>
          <w:rFonts w:ascii="Times New Roman" w:hAnsi="Times New Roman" w:cs="Times New Roman"/>
          <w:sz w:val="28"/>
          <w:szCs w:val="28"/>
        </w:rPr>
      </w:pPr>
      <w:r w:rsidRPr="00372791">
        <w:rPr>
          <w:rFonts w:ascii="Times New Roman" w:hAnsi="Times New Roman" w:cs="Times New Roman"/>
          <w:sz w:val="28"/>
          <w:szCs w:val="28"/>
        </w:rPr>
        <w:t xml:space="preserve">        Субъект малого и среднего предпринимательства или организация при подаче заявки на участие в торгах на право заключения договора аренды в отношении имущества, включенного в Перечень, представляет документы, предусмотренные </w:t>
      </w:r>
      <w:hyperlink r:id="rId40" w:history="1">
        <w:r w:rsidRPr="00372791">
          <w:rPr>
            <w:rFonts w:ascii="Times New Roman" w:hAnsi="Times New Roman" w:cs="Times New Roman"/>
            <w:sz w:val="28"/>
            <w:szCs w:val="28"/>
          </w:rPr>
          <w:t>приказом</w:t>
        </w:r>
      </w:hyperlink>
      <w:r w:rsidRPr="00372791">
        <w:rPr>
          <w:rFonts w:ascii="Times New Roman" w:hAnsi="Times New Roman" w:cs="Times New Roman"/>
          <w:sz w:val="28"/>
          <w:szCs w:val="28"/>
        </w:rPr>
        <w:t xml:space="preserve"> Федеральной антимонопольной службы Российской Федерации от 10.02.2010 N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а также документы, подтверждающие отнесение к субъектам малого и среднего предпринимательства в соответствии с требованиями </w:t>
      </w:r>
      <w:hyperlink r:id="rId41" w:history="1">
        <w:r w:rsidRPr="00372791">
          <w:rPr>
            <w:rFonts w:ascii="Times New Roman" w:hAnsi="Times New Roman" w:cs="Times New Roman"/>
            <w:sz w:val="28"/>
            <w:szCs w:val="28"/>
          </w:rPr>
          <w:t>статьи 4</w:t>
        </w:r>
      </w:hyperlink>
      <w:r w:rsidRPr="00372791">
        <w:rPr>
          <w:rFonts w:ascii="Times New Roman" w:hAnsi="Times New Roman" w:cs="Times New Roman"/>
          <w:sz w:val="28"/>
          <w:szCs w:val="28"/>
        </w:rPr>
        <w:t xml:space="preserve"> и </w:t>
      </w:r>
      <w:hyperlink r:id="rId42" w:history="1">
        <w:r w:rsidRPr="00372791">
          <w:rPr>
            <w:rFonts w:ascii="Times New Roman" w:hAnsi="Times New Roman" w:cs="Times New Roman"/>
            <w:sz w:val="28"/>
            <w:szCs w:val="28"/>
          </w:rPr>
          <w:t>статьи 15</w:t>
        </w:r>
      </w:hyperlink>
      <w:r w:rsidRPr="00372791">
        <w:rPr>
          <w:rFonts w:ascii="Times New Roman" w:hAnsi="Times New Roman" w:cs="Times New Roman"/>
          <w:sz w:val="28"/>
          <w:szCs w:val="28"/>
        </w:rPr>
        <w:t xml:space="preserve"> Федерального закона. </w:t>
      </w:r>
    </w:p>
    <w:p w:rsidR="00372791" w:rsidRPr="00372791" w:rsidRDefault="00372791" w:rsidP="00372791">
      <w:pPr>
        <w:autoSpaceDE w:val="0"/>
        <w:autoSpaceDN w:val="0"/>
        <w:adjustRightInd w:val="0"/>
        <w:ind w:firstLine="540"/>
        <w:jc w:val="both"/>
        <w:rPr>
          <w:rFonts w:ascii="Times New Roman" w:hAnsi="Times New Roman" w:cs="Times New Roman"/>
          <w:sz w:val="28"/>
          <w:szCs w:val="28"/>
        </w:rPr>
      </w:pPr>
      <w:r w:rsidRPr="00372791">
        <w:rPr>
          <w:rFonts w:ascii="Times New Roman" w:hAnsi="Times New Roman" w:cs="Times New Roman"/>
          <w:sz w:val="28"/>
          <w:szCs w:val="28"/>
        </w:rPr>
        <w:t xml:space="preserve">Порядок и условия предоставления в аренду земельных участков, включенных в указанные в </w:t>
      </w:r>
      <w:hyperlink r:id="rId43" w:history="1">
        <w:r w:rsidRPr="00372791">
          <w:rPr>
            <w:rFonts w:ascii="Times New Roman" w:hAnsi="Times New Roman" w:cs="Times New Roman"/>
            <w:sz w:val="28"/>
            <w:szCs w:val="28"/>
          </w:rPr>
          <w:t>части 4</w:t>
        </w:r>
      </w:hyperlink>
      <w:r w:rsidRPr="00372791">
        <w:rPr>
          <w:rFonts w:ascii="Times New Roman" w:hAnsi="Times New Roman" w:cs="Times New Roman"/>
          <w:sz w:val="28"/>
          <w:szCs w:val="28"/>
        </w:rPr>
        <w:t xml:space="preserve"> настоящей статьи перечни, устанавливаются в соответствии с гражданским и земельным законодательством.</w:t>
      </w:r>
    </w:p>
    <w:p w:rsidR="00372791" w:rsidRPr="00372791" w:rsidRDefault="00372791" w:rsidP="00372791">
      <w:pPr>
        <w:pStyle w:val="ConsPlusNormal"/>
        <w:ind w:firstLine="540"/>
        <w:rPr>
          <w:rFonts w:ascii="Times New Roman" w:hAnsi="Times New Roman" w:cs="Times New Roman"/>
          <w:sz w:val="28"/>
          <w:szCs w:val="28"/>
        </w:rPr>
      </w:pPr>
      <w:r w:rsidRPr="00372791">
        <w:rPr>
          <w:rFonts w:ascii="Times New Roman" w:hAnsi="Times New Roman" w:cs="Times New Roman"/>
          <w:sz w:val="28"/>
          <w:szCs w:val="28"/>
        </w:rPr>
        <w:t xml:space="preserve">5. При проведении конкурсов и аукционов на право заключения договоров </w:t>
      </w:r>
      <w:r w:rsidRPr="00372791">
        <w:rPr>
          <w:rFonts w:ascii="Times New Roman" w:hAnsi="Times New Roman" w:cs="Times New Roman"/>
          <w:sz w:val="28"/>
          <w:szCs w:val="28"/>
        </w:rPr>
        <w:lastRenderedPageBreak/>
        <w:t xml:space="preserve">аренды с субъектами малого и среднего предпринимательства в отношении  имущества, включенного в </w:t>
      </w:r>
      <w:hyperlink r:id="rId44" w:history="1">
        <w:r w:rsidRPr="00372791">
          <w:rPr>
            <w:rFonts w:ascii="Times New Roman" w:hAnsi="Times New Roman" w:cs="Times New Roman"/>
            <w:sz w:val="28"/>
            <w:szCs w:val="28"/>
          </w:rPr>
          <w:t>перечень</w:t>
        </w:r>
      </w:hyperlink>
      <w:r w:rsidRPr="00372791">
        <w:rPr>
          <w:rFonts w:ascii="Times New Roman" w:hAnsi="Times New Roman" w:cs="Times New Roman"/>
          <w:sz w:val="28"/>
          <w:szCs w:val="28"/>
        </w:rPr>
        <w:t>, стартовый размер арендной платы определяется на основании отчета об оценке рыночной арендной платы, подготовленного в соответствии с законодательством Российской Федерации об оценочной деятельности.</w:t>
      </w:r>
    </w:p>
    <w:p w:rsidR="00372791" w:rsidRPr="00372791" w:rsidRDefault="00372791" w:rsidP="00372791">
      <w:pPr>
        <w:pStyle w:val="ConsPlusNormal"/>
        <w:ind w:firstLine="540"/>
        <w:rPr>
          <w:rFonts w:ascii="Times New Roman" w:hAnsi="Times New Roman" w:cs="Times New Roman"/>
          <w:sz w:val="28"/>
          <w:szCs w:val="28"/>
        </w:rPr>
      </w:pPr>
      <w:r w:rsidRPr="00372791">
        <w:rPr>
          <w:rFonts w:ascii="Times New Roman" w:hAnsi="Times New Roman" w:cs="Times New Roman"/>
          <w:sz w:val="28"/>
          <w:szCs w:val="28"/>
        </w:rPr>
        <w:t>Размер арендной платы определяется по результатам торгов и ежегодно изменяется путем умножения на коэффициент инфляции, соответствующий индексу потребительских цен (тарифов) на товары и платные услуги по Ивановской области, в соответствии с договором аренды.</w:t>
      </w:r>
    </w:p>
    <w:p w:rsidR="00372791" w:rsidRPr="00372791" w:rsidRDefault="00372791" w:rsidP="00372791">
      <w:pPr>
        <w:pStyle w:val="ConsPlusNormal"/>
        <w:ind w:firstLine="540"/>
        <w:rPr>
          <w:rFonts w:ascii="Times New Roman" w:hAnsi="Times New Roman" w:cs="Times New Roman"/>
          <w:sz w:val="28"/>
          <w:szCs w:val="28"/>
        </w:rPr>
      </w:pPr>
      <w:r w:rsidRPr="00372791">
        <w:rPr>
          <w:rFonts w:ascii="Times New Roman" w:hAnsi="Times New Roman" w:cs="Times New Roman"/>
          <w:sz w:val="28"/>
          <w:szCs w:val="28"/>
        </w:rPr>
        <w:t>6. Использование арендаторами имущества, включенного в Перечень, не по целевому назначению не допускается.</w:t>
      </w:r>
    </w:p>
    <w:p w:rsidR="00372791" w:rsidRPr="00372791" w:rsidRDefault="00372791" w:rsidP="00372791">
      <w:pPr>
        <w:pStyle w:val="ConsPlusNormal"/>
        <w:ind w:firstLine="540"/>
        <w:rPr>
          <w:rFonts w:ascii="Times New Roman" w:hAnsi="Times New Roman" w:cs="Times New Roman"/>
          <w:sz w:val="28"/>
          <w:szCs w:val="28"/>
        </w:rPr>
      </w:pPr>
      <w:r w:rsidRPr="00372791">
        <w:rPr>
          <w:rFonts w:ascii="Times New Roman" w:hAnsi="Times New Roman" w:cs="Times New Roman"/>
          <w:sz w:val="28"/>
          <w:szCs w:val="28"/>
        </w:rPr>
        <w:t xml:space="preserve">Запрещаются продажа переданного субъектам малого и среднего предпринимательства и организациям имущества,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за исключением возмездного отчуждения такого имущества в собственность субъектов малого и среднего предпринимательства в соответствии с </w:t>
      </w:r>
      <w:hyperlink r:id="rId45" w:history="1">
        <w:r w:rsidRPr="00372791">
          <w:rPr>
            <w:rFonts w:ascii="Times New Roman" w:hAnsi="Times New Roman" w:cs="Times New Roman"/>
            <w:sz w:val="28"/>
            <w:szCs w:val="28"/>
          </w:rPr>
          <w:t>частью 2.1 статьи 9</w:t>
        </w:r>
      </w:hyperlink>
      <w:r w:rsidRPr="00372791">
        <w:rPr>
          <w:rFonts w:ascii="Times New Roman" w:hAnsi="Times New Roman" w:cs="Times New Roman"/>
          <w:sz w:val="28"/>
          <w:szCs w:val="28"/>
        </w:rPr>
        <w:t xml:space="preserve"> Федерального закона от 22.07.2008 N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372791" w:rsidRPr="00372791" w:rsidRDefault="00372791" w:rsidP="00372791">
      <w:pPr>
        <w:pStyle w:val="ConsPlusNormal"/>
        <w:ind w:firstLine="540"/>
        <w:rPr>
          <w:rFonts w:ascii="Times New Roman" w:hAnsi="Times New Roman" w:cs="Times New Roman"/>
          <w:sz w:val="28"/>
          <w:szCs w:val="28"/>
        </w:rPr>
      </w:pPr>
      <w:r w:rsidRPr="00372791">
        <w:rPr>
          <w:rFonts w:ascii="Times New Roman" w:hAnsi="Times New Roman" w:cs="Times New Roman"/>
          <w:sz w:val="28"/>
          <w:szCs w:val="28"/>
        </w:rPr>
        <w:t>6.1. Арендная плата за пользование имуществом, включенным в Перечень, вносится в следующем порядке:</w:t>
      </w:r>
    </w:p>
    <w:p w:rsidR="00372791" w:rsidRPr="00372791" w:rsidRDefault="00372791" w:rsidP="00372791">
      <w:pPr>
        <w:pStyle w:val="ConsPlusNormal"/>
        <w:ind w:firstLine="540"/>
        <w:rPr>
          <w:rFonts w:ascii="Times New Roman" w:hAnsi="Times New Roman" w:cs="Times New Roman"/>
          <w:sz w:val="28"/>
          <w:szCs w:val="28"/>
        </w:rPr>
      </w:pPr>
      <w:r w:rsidRPr="00372791">
        <w:rPr>
          <w:rFonts w:ascii="Times New Roman" w:hAnsi="Times New Roman" w:cs="Times New Roman"/>
          <w:sz w:val="28"/>
          <w:szCs w:val="28"/>
        </w:rPr>
        <w:t>в первый год аренды - 40 процентов размера арендной платы;</w:t>
      </w:r>
    </w:p>
    <w:p w:rsidR="00372791" w:rsidRPr="00372791" w:rsidRDefault="00372791" w:rsidP="00372791">
      <w:pPr>
        <w:pStyle w:val="ConsPlusNormal"/>
        <w:ind w:firstLine="540"/>
        <w:rPr>
          <w:rFonts w:ascii="Times New Roman" w:hAnsi="Times New Roman" w:cs="Times New Roman"/>
          <w:sz w:val="28"/>
          <w:szCs w:val="28"/>
        </w:rPr>
      </w:pPr>
      <w:r w:rsidRPr="00372791">
        <w:rPr>
          <w:rFonts w:ascii="Times New Roman" w:hAnsi="Times New Roman" w:cs="Times New Roman"/>
          <w:sz w:val="28"/>
          <w:szCs w:val="28"/>
        </w:rPr>
        <w:t>во второй год аренды - 60 процентов размера арендной платы;</w:t>
      </w:r>
    </w:p>
    <w:p w:rsidR="00372791" w:rsidRPr="00372791" w:rsidRDefault="00372791" w:rsidP="00372791">
      <w:pPr>
        <w:pStyle w:val="ConsPlusNormal"/>
        <w:ind w:firstLine="540"/>
        <w:rPr>
          <w:rFonts w:ascii="Times New Roman" w:hAnsi="Times New Roman" w:cs="Times New Roman"/>
          <w:sz w:val="28"/>
          <w:szCs w:val="28"/>
        </w:rPr>
      </w:pPr>
      <w:r w:rsidRPr="00372791">
        <w:rPr>
          <w:rFonts w:ascii="Times New Roman" w:hAnsi="Times New Roman" w:cs="Times New Roman"/>
          <w:sz w:val="28"/>
          <w:szCs w:val="28"/>
        </w:rPr>
        <w:t>в третий год аренды - 80 процентов размера арендной платы;</w:t>
      </w:r>
    </w:p>
    <w:p w:rsidR="00372791" w:rsidRPr="00372791" w:rsidRDefault="00372791" w:rsidP="00372791">
      <w:pPr>
        <w:pStyle w:val="ConsPlusNormal"/>
        <w:ind w:firstLine="540"/>
        <w:rPr>
          <w:rFonts w:ascii="Times New Roman" w:hAnsi="Times New Roman" w:cs="Times New Roman"/>
          <w:sz w:val="28"/>
          <w:szCs w:val="28"/>
        </w:rPr>
      </w:pPr>
      <w:r w:rsidRPr="00372791">
        <w:rPr>
          <w:rFonts w:ascii="Times New Roman" w:hAnsi="Times New Roman" w:cs="Times New Roman"/>
          <w:sz w:val="28"/>
          <w:szCs w:val="28"/>
        </w:rPr>
        <w:t>в четвертый год аренды и далее - 100 процентов размера арендной платы.</w:t>
      </w:r>
    </w:p>
    <w:p w:rsidR="00372791" w:rsidRPr="00372791" w:rsidRDefault="00372791" w:rsidP="00372791">
      <w:pPr>
        <w:pStyle w:val="ConsPlusNormal"/>
        <w:ind w:firstLine="540"/>
        <w:rPr>
          <w:rFonts w:ascii="Times New Roman" w:hAnsi="Times New Roman" w:cs="Times New Roman"/>
          <w:sz w:val="28"/>
          <w:szCs w:val="28"/>
        </w:rPr>
      </w:pPr>
      <w:r w:rsidRPr="00372791">
        <w:rPr>
          <w:rFonts w:ascii="Times New Roman" w:hAnsi="Times New Roman" w:cs="Times New Roman"/>
          <w:sz w:val="28"/>
          <w:szCs w:val="28"/>
        </w:rPr>
        <w:t>7. В целях контроля за целевым использованием имущества, переданного в аренду субъектам малого и среднего предпринимательства и организациям, в заключаемом договоре аренды предусматривается обязанность КУИ осуществлять проверки его использования не реже одного раза в год.</w:t>
      </w:r>
    </w:p>
    <w:p w:rsidR="00372791" w:rsidRPr="00372791" w:rsidRDefault="00372791" w:rsidP="00372791">
      <w:pPr>
        <w:pStyle w:val="ConsPlusNormal"/>
        <w:ind w:firstLine="540"/>
        <w:rPr>
          <w:rFonts w:ascii="Times New Roman" w:hAnsi="Times New Roman" w:cs="Times New Roman"/>
          <w:sz w:val="28"/>
          <w:szCs w:val="28"/>
        </w:rPr>
      </w:pPr>
      <w:r w:rsidRPr="00372791">
        <w:rPr>
          <w:rFonts w:ascii="Times New Roman" w:hAnsi="Times New Roman" w:cs="Times New Roman"/>
          <w:sz w:val="28"/>
          <w:szCs w:val="28"/>
        </w:rPr>
        <w:t xml:space="preserve">8. При установлении факта использования имущества не по целевому назначению и (или) с нарушением запретов, установленных </w:t>
      </w:r>
      <w:hyperlink r:id="rId46" w:history="1">
        <w:r w:rsidRPr="00372791">
          <w:rPr>
            <w:rFonts w:ascii="Times New Roman" w:hAnsi="Times New Roman" w:cs="Times New Roman"/>
            <w:sz w:val="28"/>
            <w:szCs w:val="28"/>
          </w:rPr>
          <w:t>частью 2 статьи 18</w:t>
        </w:r>
      </w:hyperlink>
      <w:r w:rsidRPr="00372791">
        <w:rPr>
          <w:rFonts w:ascii="Times New Roman" w:hAnsi="Times New Roman" w:cs="Times New Roman"/>
          <w:sz w:val="28"/>
          <w:szCs w:val="28"/>
        </w:rPr>
        <w:t xml:space="preserve"> Федерального закона, а также в случае выявления несоответствия субъекта малого и среднего предпринимательства или организации требованиям, установленным </w:t>
      </w:r>
      <w:hyperlink r:id="rId47" w:history="1">
        <w:r w:rsidRPr="00372791">
          <w:rPr>
            <w:rFonts w:ascii="Times New Roman" w:hAnsi="Times New Roman" w:cs="Times New Roman"/>
            <w:sz w:val="28"/>
            <w:szCs w:val="28"/>
          </w:rPr>
          <w:t>статьями 4</w:t>
        </w:r>
      </w:hyperlink>
      <w:r w:rsidRPr="00372791">
        <w:rPr>
          <w:rFonts w:ascii="Times New Roman" w:hAnsi="Times New Roman" w:cs="Times New Roman"/>
          <w:sz w:val="28"/>
          <w:szCs w:val="28"/>
        </w:rPr>
        <w:t xml:space="preserve"> и </w:t>
      </w:r>
      <w:hyperlink r:id="rId48" w:history="1">
        <w:r w:rsidRPr="00372791">
          <w:rPr>
            <w:rFonts w:ascii="Times New Roman" w:hAnsi="Times New Roman" w:cs="Times New Roman"/>
            <w:sz w:val="28"/>
            <w:szCs w:val="28"/>
          </w:rPr>
          <w:t>15</w:t>
        </w:r>
      </w:hyperlink>
      <w:r w:rsidRPr="00372791">
        <w:rPr>
          <w:rFonts w:ascii="Times New Roman" w:hAnsi="Times New Roman" w:cs="Times New Roman"/>
          <w:sz w:val="28"/>
          <w:szCs w:val="28"/>
        </w:rPr>
        <w:t xml:space="preserve"> Федерального закона, договор аренды подлежит расторжению.</w:t>
      </w:r>
    </w:p>
    <w:p w:rsidR="00372791" w:rsidRPr="00372791" w:rsidRDefault="00372791" w:rsidP="00372791">
      <w:pPr>
        <w:pStyle w:val="ConsPlusNormal"/>
        <w:ind w:firstLine="540"/>
        <w:rPr>
          <w:rFonts w:ascii="Times New Roman" w:hAnsi="Times New Roman" w:cs="Times New Roman"/>
          <w:sz w:val="28"/>
          <w:szCs w:val="28"/>
        </w:rPr>
      </w:pPr>
    </w:p>
    <w:p w:rsidR="00372791" w:rsidRPr="00372791" w:rsidRDefault="00372791" w:rsidP="00372791">
      <w:pPr>
        <w:pStyle w:val="ConsPlusNormal"/>
        <w:ind w:firstLine="540"/>
        <w:rPr>
          <w:rFonts w:ascii="Times New Roman" w:hAnsi="Times New Roman" w:cs="Times New Roman"/>
          <w:sz w:val="28"/>
          <w:szCs w:val="28"/>
        </w:rPr>
      </w:pPr>
    </w:p>
    <w:p w:rsidR="00372791" w:rsidRPr="00372791" w:rsidRDefault="00372791" w:rsidP="00372791">
      <w:pPr>
        <w:pStyle w:val="ConsPlusNormal"/>
        <w:ind w:firstLine="540"/>
        <w:rPr>
          <w:rFonts w:ascii="Times New Roman" w:hAnsi="Times New Roman" w:cs="Times New Roman"/>
          <w:sz w:val="28"/>
          <w:szCs w:val="28"/>
        </w:rPr>
      </w:pPr>
    </w:p>
    <w:p w:rsidR="00372791" w:rsidRPr="00372791" w:rsidRDefault="00372791" w:rsidP="00372791">
      <w:pPr>
        <w:pStyle w:val="ConsPlusNormal"/>
        <w:ind w:firstLine="540"/>
        <w:rPr>
          <w:rFonts w:ascii="Times New Roman" w:hAnsi="Times New Roman" w:cs="Times New Roman"/>
          <w:sz w:val="28"/>
          <w:szCs w:val="28"/>
        </w:rPr>
      </w:pPr>
    </w:p>
    <w:p w:rsidR="00372791" w:rsidRPr="00372791" w:rsidRDefault="00372791" w:rsidP="00372791">
      <w:pPr>
        <w:pStyle w:val="ConsPlusNormal"/>
        <w:ind w:firstLine="540"/>
        <w:rPr>
          <w:rFonts w:ascii="Times New Roman" w:hAnsi="Times New Roman" w:cs="Times New Roman"/>
          <w:sz w:val="28"/>
          <w:szCs w:val="28"/>
        </w:rPr>
      </w:pPr>
    </w:p>
    <w:p w:rsidR="00372791" w:rsidRPr="00372791" w:rsidRDefault="00372791" w:rsidP="00372791">
      <w:pPr>
        <w:pStyle w:val="ConsPlusNormal"/>
        <w:ind w:firstLine="540"/>
        <w:rPr>
          <w:rFonts w:ascii="Times New Roman" w:hAnsi="Times New Roman" w:cs="Times New Roman"/>
          <w:sz w:val="28"/>
          <w:szCs w:val="28"/>
        </w:rPr>
      </w:pPr>
    </w:p>
    <w:p w:rsidR="00372791" w:rsidRPr="00372791" w:rsidRDefault="00372791" w:rsidP="00372791">
      <w:pPr>
        <w:pStyle w:val="ConsPlusNormal"/>
        <w:ind w:firstLine="540"/>
        <w:rPr>
          <w:rFonts w:ascii="Times New Roman" w:hAnsi="Times New Roman" w:cs="Times New Roman"/>
          <w:sz w:val="28"/>
          <w:szCs w:val="28"/>
        </w:rPr>
      </w:pPr>
    </w:p>
    <w:p w:rsidR="00372791" w:rsidRPr="00372791" w:rsidRDefault="00372791" w:rsidP="00372791">
      <w:pPr>
        <w:pStyle w:val="ConsPlusNormal"/>
        <w:ind w:firstLine="540"/>
        <w:rPr>
          <w:rFonts w:ascii="Times New Roman" w:hAnsi="Times New Roman" w:cs="Times New Roman"/>
          <w:sz w:val="28"/>
          <w:szCs w:val="28"/>
        </w:rPr>
      </w:pPr>
    </w:p>
    <w:p w:rsidR="00372791" w:rsidRPr="00372791" w:rsidRDefault="00372791" w:rsidP="00372791">
      <w:pPr>
        <w:pStyle w:val="ConsPlusNormal"/>
        <w:ind w:firstLine="540"/>
        <w:rPr>
          <w:rFonts w:ascii="Times New Roman" w:hAnsi="Times New Roman" w:cs="Times New Roman"/>
          <w:sz w:val="28"/>
          <w:szCs w:val="28"/>
        </w:rPr>
      </w:pPr>
    </w:p>
    <w:p w:rsidR="00372791" w:rsidRPr="00372791" w:rsidRDefault="00372791" w:rsidP="00372791">
      <w:pPr>
        <w:pStyle w:val="ConsPlusNormal"/>
        <w:ind w:firstLine="540"/>
        <w:rPr>
          <w:rFonts w:ascii="Times New Roman" w:hAnsi="Times New Roman" w:cs="Times New Roman"/>
          <w:sz w:val="28"/>
          <w:szCs w:val="28"/>
        </w:rPr>
      </w:pPr>
    </w:p>
    <w:p w:rsidR="00372791" w:rsidRPr="00372791" w:rsidRDefault="00372791" w:rsidP="00372791">
      <w:pPr>
        <w:jc w:val="center"/>
        <w:rPr>
          <w:rFonts w:ascii="Times New Roman" w:hAnsi="Times New Roman" w:cs="Times New Roman"/>
          <w:sz w:val="28"/>
          <w:szCs w:val="28"/>
        </w:rPr>
      </w:pPr>
      <w:r w:rsidRPr="00372791">
        <w:rPr>
          <w:rFonts w:ascii="Times New Roman" w:hAnsi="Times New Roman" w:cs="Times New Roman"/>
          <w:noProof/>
          <w:sz w:val="28"/>
          <w:szCs w:val="28"/>
        </w:rPr>
        <w:drawing>
          <wp:inline distT="0" distB="0" distL="0" distR="0">
            <wp:extent cx="641985" cy="786130"/>
            <wp:effectExtent l="19050" t="0" r="5715" b="0"/>
            <wp:docPr id="11" name="Рисунок 1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erb_rf"/>
                    <pic:cNvPicPr>
                      <a:picLocks noChangeAspect="1" noChangeArrowheads="1"/>
                    </pic:cNvPicPr>
                  </pic:nvPicPr>
                  <pic:blipFill>
                    <a:blip r:embed="rId8"/>
                    <a:srcRect/>
                    <a:stretch>
                      <a:fillRect/>
                    </a:stretch>
                  </pic:blipFill>
                  <pic:spPr bwMode="auto">
                    <a:xfrm>
                      <a:off x="0" y="0"/>
                      <a:ext cx="641985" cy="786130"/>
                    </a:xfrm>
                    <a:prstGeom prst="rect">
                      <a:avLst/>
                    </a:prstGeom>
                    <a:noFill/>
                    <a:ln w="9525">
                      <a:noFill/>
                      <a:miter lim="800000"/>
                      <a:headEnd/>
                      <a:tailEnd/>
                    </a:ln>
                  </pic:spPr>
                </pic:pic>
              </a:graphicData>
            </a:graphic>
          </wp:inline>
        </w:drawing>
      </w:r>
    </w:p>
    <w:p w:rsidR="00372791" w:rsidRPr="00372791" w:rsidRDefault="00372791" w:rsidP="00372791">
      <w:pPr>
        <w:jc w:val="center"/>
        <w:rPr>
          <w:rFonts w:ascii="Times New Roman" w:hAnsi="Times New Roman" w:cs="Times New Roman"/>
          <w:sz w:val="28"/>
          <w:szCs w:val="28"/>
        </w:rPr>
      </w:pPr>
    </w:p>
    <w:p w:rsidR="00372791" w:rsidRPr="00372791" w:rsidRDefault="00372791" w:rsidP="00372791">
      <w:pPr>
        <w:jc w:val="center"/>
        <w:rPr>
          <w:rFonts w:ascii="Times New Roman" w:hAnsi="Times New Roman" w:cs="Times New Roman"/>
          <w:b/>
          <w:i/>
          <w:caps/>
          <w:sz w:val="28"/>
          <w:szCs w:val="28"/>
        </w:rPr>
      </w:pPr>
      <w:r w:rsidRPr="00372791">
        <w:rPr>
          <w:rFonts w:ascii="Times New Roman" w:hAnsi="Times New Roman" w:cs="Times New Roman"/>
          <w:b/>
          <w:i/>
          <w:caps/>
          <w:sz w:val="28"/>
          <w:szCs w:val="28"/>
        </w:rPr>
        <w:t xml:space="preserve">п о с т а н о в л е н и е </w:t>
      </w:r>
    </w:p>
    <w:p w:rsidR="00372791" w:rsidRPr="00372791" w:rsidRDefault="00372791" w:rsidP="00372791">
      <w:pPr>
        <w:jc w:val="center"/>
        <w:rPr>
          <w:rFonts w:ascii="Times New Roman" w:hAnsi="Times New Roman" w:cs="Times New Roman"/>
          <w:b/>
          <w:i/>
          <w:caps/>
          <w:sz w:val="28"/>
          <w:szCs w:val="28"/>
        </w:rPr>
      </w:pPr>
    </w:p>
    <w:p w:rsidR="00372791" w:rsidRPr="00372791" w:rsidRDefault="00372791" w:rsidP="00372791">
      <w:pPr>
        <w:jc w:val="center"/>
        <w:rPr>
          <w:rFonts w:ascii="Times New Roman" w:hAnsi="Times New Roman" w:cs="Times New Roman"/>
          <w:b/>
          <w:i/>
          <w:caps/>
          <w:sz w:val="28"/>
          <w:szCs w:val="28"/>
        </w:rPr>
      </w:pPr>
      <w:r w:rsidRPr="00372791">
        <w:rPr>
          <w:rFonts w:ascii="Times New Roman" w:hAnsi="Times New Roman" w:cs="Times New Roman"/>
          <w:b/>
          <w:i/>
          <w:caps/>
          <w:sz w:val="28"/>
          <w:szCs w:val="28"/>
        </w:rPr>
        <w:t xml:space="preserve">администрации </w:t>
      </w:r>
    </w:p>
    <w:p w:rsidR="00372791" w:rsidRPr="00372791" w:rsidRDefault="00372791" w:rsidP="00372791">
      <w:pPr>
        <w:jc w:val="center"/>
        <w:rPr>
          <w:rFonts w:ascii="Times New Roman" w:hAnsi="Times New Roman" w:cs="Times New Roman"/>
          <w:b/>
          <w:i/>
          <w:caps/>
          <w:sz w:val="28"/>
          <w:szCs w:val="28"/>
        </w:rPr>
      </w:pPr>
      <w:r w:rsidRPr="00372791">
        <w:rPr>
          <w:rFonts w:ascii="Times New Roman" w:hAnsi="Times New Roman" w:cs="Times New Roman"/>
          <w:b/>
          <w:i/>
          <w:caps/>
          <w:sz w:val="28"/>
          <w:szCs w:val="28"/>
        </w:rPr>
        <w:t xml:space="preserve">МУНИЦИПАЛЬНОГО ОБРАЗОВАНИЯ </w:t>
      </w:r>
    </w:p>
    <w:p w:rsidR="00372791" w:rsidRPr="00372791" w:rsidRDefault="00372791" w:rsidP="00372791">
      <w:pPr>
        <w:jc w:val="center"/>
        <w:rPr>
          <w:rFonts w:ascii="Times New Roman" w:hAnsi="Times New Roman" w:cs="Times New Roman"/>
          <w:b/>
          <w:i/>
          <w:caps/>
          <w:sz w:val="28"/>
          <w:szCs w:val="28"/>
        </w:rPr>
      </w:pPr>
      <w:r w:rsidRPr="00372791">
        <w:rPr>
          <w:rFonts w:ascii="Times New Roman" w:hAnsi="Times New Roman" w:cs="Times New Roman"/>
          <w:b/>
          <w:i/>
          <w:caps/>
          <w:sz w:val="28"/>
          <w:szCs w:val="28"/>
        </w:rPr>
        <w:t xml:space="preserve">«Парское Сельское поселение </w:t>
      </w:r>
    </w:p>
    <w:p w:rsidR="00372791" w:rsidRPr="00372791" w:rsidRDefault="00372791" w:rsidP="00372791">
      <w:pPr>
        <w:jc w:val="center"/>
        <w:rPr>
          <w:rFonts w:ascii="Times New Roman" w:hAnsi="Times New Roman" w:cs="Times New Roman"/>
          <w:b/>
          <w:i/>
          <w:caps/>
          <w:sz w:val="28"/>
          <w:szCs w:val="28"/>
        </w:rPr>
      </w:pPr>
      <w:r w:rsidRPr="00372791">
        <w:rPr>
          <w:rFonts w:ascii="Times New Roman" w:hAnsi="Times New Roman" w:cs="Times New Roman"/>
          <w:b/>
          <w:i/>
          <w:caps/>
          <w:sz w:val="28"/>
          <w:szCs w:val="28"/>
        </w:rPr>
        <w:t>Родниковского муниципального района</w:t>
      </w:r>
    </w:p>
    <w:p w:rsidR="00372791" w:rsidRPr="00372791" w:rsidRDefault="00372791" w:rsidP="00372791">
      <w:pPr>
        <w:jc w:val="center"/>
        <w:rPr>
          <w:rFonts w:ascii="Times New Roman" w:hAnsi="Times New Roman" w:cs="Times New Roman"/>
          <w:b/>
          <w:i/>
          <w:caps/>
          <w:sz w:val="28"/>
          <w:szCs w:val="28"/>
        </w:rPr>
      </w:pPr>
      <w:r w:rsidRPr="00372791">
        <w:rPr>
          <w:rFonts w:ascii="Times New Roman" w:hAnsi="Times New Roman" w:cs="Times New Roman"/>
          <w:b/>
          <w:i/>
          <w:caps/>
          <w:sz w:val="28"/>
          <w:szCs w:val="28"/>
        </w:rPr>
        <w:t>ивановской области»</w:t>
      </w:r>
    </w:p>
    <w:p w:rsidR="00372791" w:rsidRPr="00372791" w:rsidRDefault="00372791" w:rsidP="00372791">
      <w:pPr>
        <w:jc w:val="center"/>
        <w:rPr>
          <w:rFonts w:ascii="Times New Roman" w:hAnsi="Times New Roman" w:cs="Times New Roman"/>
          <w:b/>
          <w:i/>
          <w:sz w:val="28"/>
          <w:szCs w:val="28"/>
        </w:rPr>
      </w:pPr>
    </w:p>
    <w:p w:rsidR="00372791" w:rsidRPr="00372791" w:rsidRDefault="00372791" w:rsidP="00372791">
      <w:pPr>
        <w:jc w:val="center"/>
        <w:rPr>
          <w:rFonts w:ascii="Times New Roman" w:hAnsi="Times New Roman" w:cs="Times New Roman"/>
          <w:sz w:val="28"/>
          <w:szCs w:val="28"/>
        </w:rPr>
      </w:pPr>
      <w:r w:rsidRPr="00372791">
        <w:rPr>
          <w:rFonts w:ascii="Times New Roman" w:hAnsi="Times New Roman" w:cs="Times New Roman"/>
          <w:sz w:val="28"/>
          <w:szCs w:val="28"/>
        </w:rPr>
        <w:t>от 01 октября 2018 года № 44</w:t>
      </w:r>
    </w:p>
    <w:p w:rsidR="00372791" w:rsidRPr="00372791" w:rsidRDefault="00372791" w:rsidP="00372791">
      <w:pPr>
        <w:jc w:val="center"/>
        <w:rPr>
          <w:rFonts w:ascii="Times New Roman" w:hAnsi="Times New Roman" w:cs="Times New Roman"/>
          <w:b/>
          <w:sz w:val="28"/>
          <w:szCs w:val="28"/>
        </w:rPr>
      </w:pPr>
    </w:p>
    <w:p w:rsidR="00372791" w:rsidRPr="00372791" w:rsidRDefault="00372791" w:rsidP="00B61B1D">
      <w:pPr>
        <w:spacing w:before="40"/>
        <w:jc w:val="center"/>
        <w:rPr>
          <w:rFonts w:ascii="Times New Roman" w:hAnsi="Times New Roman" w:cs="Times New Roman"/>
          <w:b/>
          <w:sz w:val="28"/>
          <w:szCs w:val="28"/>
        </w:rPr>
      </w:pPr>
      <w:r w:rsidRPr="00372791">
        <w:rPr>
          <w:rFonts w:ascii="Times New Roman" w:hAnsi="Times New Roman" w:cs="Times New Roman"/>
          <w:b/>
          <w:sz w:val="28"/>
          <w:szCs w:val="28"/>
        </w:rPr>
        <w:t>Об утверждении Положения о представлении гражданами,</w:t>
      </w:r>
      <w:r w:rsidR="00B61B1D">
        <w:rPr>
          <w:rFonts w:ascii="Times New Roman" w:hAnsi="Times New Roman" w:cs="Times New Roman"/>
          <w:b/>
          <w:sz w:val="28"/>
          <w:szCs w:val="28"/>
        </w:rPr>
        <w:t xml:space="preserve"> </w:t>
      </w:r>
      <w:r w:rsidRPr="00372791">
        <w:rPr>
          <w:rFonts w:ascii="Times New Roman" w:hAnsi="Times New Roman" w:cs="Times New Roman"/>
          <w:b/>
          <w:sz w:val="28"/>
          <w:szCs w:val="28"/>
        </w:rPr>
        <w:t>претендующими на замещение должностей муниципальнойслужбы администрации Парского сельского поселения, и муниципальными служащими администрации Парского сельского поселения сведений о доходах, расходах, об имуществе и обязательствах имущественного характера»</w:t>
      </w:r>
    </w:p>
    <w:p w:rsidR="00372791" w:rsidRPr="00372791" w:rsidRDefault="00372791" w:rsidP="00372791">
      <w:pPr>
        <w:spacing w:before="40"/>
        <w:jc w:val="center"/>
        <w:rPr>
          <w:rFonts w:ascii="Times New Roman" w:hAnsi="Times New Roman" w:cs="Times New Roman"/>
          <w:b/>
          <w:sz w:val="28"/>
          <w:szCs w:val="28"/>
        </w:rPr>
      </w:pPr>
    </w:p>
    <w:p w:rsidR="00372791" w:rsidRPr="00372791" w:rsidRDefault="00372791" w:rsidP="00372791">
      <w:pPr>
        <w:spacing w:before="40"/>
        <w:ind w:firstLine="709"/>
        <w:jc w:val="both"/>
        <w:rPr>
          <w:rFonts w:ascii="Times New Roman" w:hAnsi="Times New Roman" w:cs="Times New Roman"/>
          <w:sz w:val="28"/>
          <w:szCs w:val="28"/>
        </w:rPr>
      </w:pPr>
      <w:r w:rsidRPr="00372791">
        <w:rPr>
          <w:rFonts w:ascii="Times New Roman" w:hAnsi="Times New Roman" w:cs="Times New Roman"/>
          <w:sz w:val="28"/>
          <w:szCs w:val="28"/>
        </w:rPr>
        <w:t xml:space="preserve">В соответствии с Федеральным законом от 25 декабря </w:t>
      </w:r>
      <w:smartTag w:uri="urn:schemas-microsoft-com:office:smarttags" w:element="metricconverter">
        <w:smartTagPr>
          <w:attr w:name="ProductID" w:val="2008 г"/>
        </w:smartTagPr>
        <w:r w:rsidRPr="00372791">
          <w:rPr>
            <w:rFonts w:ascii="Times New Roman" w:hAnsi="Times New Roman" w:cs="Times New Roman"/>
            <w:sz w:val="28"/>
            <w:szCs w:val="28"/>
          </w:rPr>
          <w:t>2008 г</w:t>
        </w:r>
      </w:smartTag>
      <w:r w:rsidRPr="00372791">
        <w:rPr>
          <w:rFonts w:ascii="Times New Roman" w:hAnsi="Times New Roman" w:cs="Times New Roman"/>
          <w:sz w:val="28"/>
          <w:szCs w:val="28"/>
        </w:rPr>
        <w:t xml:space="preserve">. № 273-ФЗ «О противодействии коррупции», Федеральным законом от 06 октября </w:t>
      </w:r>
      <w:smartTag w:uri="urn:schemas-microsoft-com:office:smarttags" w:element="metricconverter">
        <w:smartTagPr>
          <w:attr w:name="ProductID" w:val="2003 г"/>
        </w:smartTagPr>
        <w:r w:rsidRPr="00372791">
          <w:rPr>
            <w:rFonts w:ascii="Times New Roman" w:hAnsi="Times New Roman" w:cs="Times New Roman"/>
            <w:sz w:val="28"/>
            <w:szCs w:val="28"/>
          </w:rPr>
          <w:t>2003 г</w:t>
        </w:r>
      </w:smartTag>
      <w:r w:rsidRPr="00372791">
        <w:rPr>
          <w:rFonts w:ascii="Times New Roman" w:hAnsi="Times New Roman" w:cs="Times New Roman"/>
          <w:sz w:val="28"/>
          <w:szCs w:val="28"/>
        </w:rPr>
        <w:t xml:space="preserve">. № 131-ФЗ «Об общих принципах организации местного самоуправления в Российской Федерации»,  Уставом муниципального образования "Парское сельское поселение Родниковского муниципального района Ивановской области" </w:t>
      </w:r>
    </w:p>
    <w:p w:rsidR="00372791" w:rsidRPr="00372791" w:rsidRDefault="00372791" w:rsidP="00372791">
      <w:pPr>
        <w:spacing w:before="40"/>
        <w:jc w:val="both"/>
        <w:rPr>
          <w:rFonts w:ascii="Times New Roman" w:hAnsi="Times New Roman" w:cs="Times New Roman"/>
          <w:sz w:val="16"/>
          <w:szCs w:val="16"/>
        </w:rPr>
      </w:pPr>
    </w:p>
    <w:p w:rsidR="00372791" w:rsidRDefault="00372791" w:rsidP="00372791">
      <w:pPr>
        <w:spacing w:before="40"/>
        <w:jc w:val="both"/>
        <w:rPr>
          <w:rFonts w:ascii="Times New Roman" w:hAnsi="Times New Roman" w:cs="Times New Roman"/>
          <w:sz w:val="16"/>
          <w:szCs w:val="16"/>
        </w:rPr>
      </w:pPr>
    </w:p>
    <w:p w:rsidR="00B61B1D" w:rsidRDefault="00B61B1D" w:rsidP="00372791">
      <w:pPr>
        <w:spacing w:before="40"/>
        <w:jc w:val="both"/>
        <w:rPr>
          <w:rFonts w:ascii="Times New Roman" w:hAnsi="Times New Roman" w:cs="Times New Roman"/>
          <w:sz w:val="16"/>
          <w:szCs w:val="16"/>
        </w:rPr>
      </w:pPr>
    </w:p>
    <w:p w:rsidR="00B61B1D" w:rsidRPr="00372791" w:rsidRDefault="00B61B1D" w:rsidP="00372791">
      <w:pPr>
        <w:spacing w:before="40"/>
        <w:jc w:val="both"/>
        <w:rPr>
          <w:rFonts w:ascii="Times New Roman" w:hAnsi="Times New Roman" w:cs="Times New Roman"/>
          <w:sz w:val="16"/>
          <w:szCs w:val="16"/>
        </w:rPr>
      </w:pPr>
    </w:p>
    <w:p w:rsidR="00372791" w:rsidRPr="00372791" w:rsidRDefault="00372791" w:rsidP="00372791">
      <w:pPr>
        <w:spacing w:before="40"/>
        <w:jc w:val="center"/>
        <w:rPr>
          <w:rFonts w:ascii="Times New Roman" w:hAnsi="Times New Roman" w:cs="Times New Roman"/>
          <w:b/>
          <w:sz w:val="28"/>
          <w:szCs w:val="28"/>
        </w:rPr>
      </w:pPr>
      <w:r w:rsidRPr="00372791">
        <w:rPr>
          <w:rFonts w:ascii="Times New Roman" w:hAnsi="Times New Roman" w:cs="Times New Roman"/>
          <w:b/>
          <w:sz w:val="28"/>
          <w:szCs w:val="28"/>
        </w:rPr>
        <w:lastRenderedPageBreak/>
        <w:t>П О С Т А Н О В Л Я Ю:</w:t>
      </w:r>
    </w:p>
    <w:p w:rsidR="00372791" w:rsidRPr="00372791" w:rsidRDefault="00372791" w:rsidP="00372791">
      <w:pPr>
        <w:spacing w:before="40"/>
        <w:jc w:val="center"/>
        <w:rPr>
          <w:rFonts w:ascii="Times New Roman" w:hAnsi="Times New Roman" w:cs="Times New Roman"/>
          <w:sz w:val="16"/>
          <w:szCs w:val="16"/>
        </w:rPr>
      </w:pPr>
    </w:p>
    <w:p w:rsidR="00372791" w:rsidRPr="00372791" w:rsidRDefault="00372791" w:rsidP="00372791">
      <w:pPr>
        <w:spacing w:before="40"/>
        <w:ind w:firstLine="708"/>
        <w:jc w:val="both"/>
        <w:rPr>
          <w:rFonts w:ascii="Times New Roman" w:hAnsi="Times New Roman" w:cs="Times New Roman"/>
          <w:sz w:val="28"/>
          <w:szCs w:val="28"/>
        </w:rPr>
      </w:pPr>
      <w:r w:rsidRPr="00372791">
        <w:rPr>
          <w:rFonts w:ascii="Times New Roman" w:hAnsi="Times New Roman" w:cs="Times New Roman"/>
          <w:sz w:val="28"/>
          <w:szCs w:val="28"/>
        </w:rPr>
        <w:t>1. Утвердить Положение о порядке представления гражданами, претендующими на замещение должностей муниципальной службы в администрации Парского сельского поселения, и муниципальными служащими администрации Парского сельского поселения сведений о доходах, расходах, об имуществе и обязательствах имущественного характера.</w:t>
      </w:r>
    </w:p>
    <w:p w:rsidR="00372791" w:rsidRPr="00372791" w:rsidRDefault="00372791" w:rsidP="00372791">
      <w:pPr>
        <w:spacing w:before="40"/>
        <w:ind w:firstLine="708"/>
        <w:jc w:val="both"/>
        <w:rPr>
          <w:rFonts w:ascii="Times New Roman" w:hAnsi="Times New Roman" w:cs="Times New Roman"/>
          <w:sz w:val="28"/>
          <w:szCs w:val="28"/>
        </w:rPr>
      </w:pPr>
      <w:r w:rsidRPr="00372791">
        <w:rPr>
          <w:rFonts w:ascii="Times New Roman" w:hAnsi="Times New Roman" w:cs="Times New Roman"/>
          <w:sz w:val="28"/>
          <w:szCs w:val="28"/>
        </w:rPr>
        <w:t>2. Постановление администрации муниципального образования «Парское сельское поселение Родниковского муниципального района Ивановской области»  от 19.07.2010г. №26 «Об утверждении Положения о представлении гражданами, претендующими на замещение должностей муниципальной службы администрации Парского сельского поселения, и муниципальными служащими администрации Парского сельского поселения сведений о доходах, об имуществе и обязательствах имущественного характера» отменить.</w:t>
      </w:r>
    </w:p>
    <w:p w:rsidR="00372791" w:rsidRPr="00372791" w:rsidRDefault="00372791" w:rsidP="00372791">
      <w:pPr>
        <w:spacing w:before="40"/>
        <w:ind w:firstLine="708"/>
        <w:jc w:val="both"/>
        <w:rPr>
          <w:rFonts w:ascii="Times New Roman" w:hAnsi="Times New Roman" w:cs="Times New Roman"/>
          <w:sz w:val="28"/>
          <w:szCs w:val="28"/>
        </w:rPr>
      </w:pPr>
      <w:r w:rsidRPr="00372791">
        <w:rPr>
          <w:rFonts w:ascii="Times New Roman" w:hAnsi="Times New Roman" w:cs="Times New Roman"/>
          <w:sz w:val="28"/>
          <w:szCs w:val="28"/>
        </w:rPr>
        <w:t>3. Опубликовать настоящее постановление в информационном бюллетене «Сборник нормативных правовых актов Родниковского района».</w:t>
      </w:r>
    </w:p>
    <w:p w:rsidR="00372791" w:rsidRPr="00372791" w:rsidRDefault="00372791" w:rsidP="00372791">
      <w:pPr>
        <w:spacing w:before="40"/>
        <w:ind w:firstLine="708"/>
        <w:jc w:val="both"/>
        <w:rPr>
          <w:rFonts w:ascii="Times New Roman" w:hAnsi="Times New Roman" w:cs="Times New Roman"/>
          <w:sz w:val="28"/>
          <w:szCs w:val="28"/>
        </w:rPr>
      </w:pPr>
      <w:r w:rsidRPr="00372791">
        <w:rPr>
          <w:rFonts w:ascii="Times New Roman" w:hAnsi="Times New Roman" w:cs="Times New Roman"/>
          <w:sz w:val="28"/>
          <w:szCs w:val="28"/>
        </w:rPr>
        <w:t>4. Контроль за исполнением настоящего постановления возложить на заведующего организационным отделом администрации муниципального образования «Парское сельское поселение Родниковского муниципального района Ивановской области» Суханову М.Ю.</w:t>
      </w:r>
    </w:p>
    <w:p w:rsidR="00372791" w:rsidRPr="00372791" w:rsidRDefault="00372791" w:rsidP="00372791">
      <w:pPr>
        <w:jc w:val="both"/>
        <w:rPr>
          <w:rFonts w:ascii="Times New Roman" w:hAnsi="Times New Roman" w:cs="Times New Roman"/>
          <w:b/>
          <w:sz w:val="28"/>
          <w:szCs w:val="28"/>
        </w:rPr>
      </w:pPr>
    </w:p>
    <w:p w:rsidR="00372791" w:rsidRPr="00372791" w:rsidRDefault="00372791" w:rsidP="00372791">
      <w:pPr>
        <w:jc w:val="both"/>
        <w:rPr>
          <w:rFonts w:ascii="Times New Roman" w:hAnsi="Times New Roman" w:cs="Times New Roman"/>
          <w:b/>
          <w:sz w:val="28"/>
          <w:szCs w:val="28"/>
        </w:rPr>
      </w:pPr>
      <w:r w:rsidRPr="00372791">
        <w:rPr>
          <w:rFonts w:ascii="Times New Roman" w:hAnsi="Times New Roman" w:cs="Times New Roman"/>
          <w:b/>
          <w:sz w:val="28"/>
          <w:szCs w:val="28"/>
        </w:rPr>
        <w:t xml:space="preserve">Глава </w:t>
      </w:r>
    </w:p>
    <w:p w:rsidR="00372791" w:rsidRPr="00372791" w:rsidRDefault="00372791" w:rsidP="00372791">
      <w:pPr>
        <w:jc w:val="both"/>
        <w:rPr>
          <w:rFonts w:ascii="Times New Roman" w:hAnsi="Times New Roman" w:cs="Times New Roman"/>
          <w:b/>
          <w:sz w:val="28"/>
          <w:szCs w:val="28"/>
        </w:rPr>
      </w:pPr>
      <w:r w:rsidRPr="00372791">
        <w:rPr>
          <w:rFonts w:ascii="Times New Roman" w:hAnsi="Times New Roman" w:cs="Times New Roman"/>
          <w:b/>
          <w:sz w:val="28"/>
          <w:szCs w:val="28"/>
        </w:rPr>
        <w:t>муниципального образования</w:t>
      </w:r>
    </w:p>
    <w:p w:rsidR="00372791" w:rsidRPr="00372791" w:rsidRDefault="00372791" w:rsidP="00372791">
      <w:pPr>
        <w:jc w:val="both"/>
        <w:rPr>
          <w:rFonts w:ascii="Times New Roman" w:hAnsi="Times New Roman" w:cs="Times New Roman"/>
          <w:b/>
          <w:sz w:val="28"/>
          <w:szCs w:val="28"/>
        </w:rPr>
      </w:pPr>
      <w:r w:rsidRPr="00372791">
        <w:rPr>
          <w:rFonts w:ascii="Times New Roman" w:hAnsi="Times New Roman" w:cs="Times New Roman"/>
          <w:b/>
          <w:sz w:val="28"/>
          <w:szCs w:val="28"/>
        </w:rPr>
        <w:t>«Парское сельское поселение</w:t>
      </w:r>
    </w:p>
    <w:p w:rsidR="00372791" w:rsidRPr="00372791" w:rsidRDefault="00372791" w:rsidP="00372791">
      <w:pPr>
        <w:jc w:val="both"/>
        <w:rPr>
          <w:rFonts w:ascii="Times New Roman" w:hAnsi="Times New Roman" w:cs="Times New Roman"/>
          <w:b/>
          <w:sz w:val="28"/>
          <w:szCs w:val="28"/>
        </w:rPr>
      </w:pPr>
      <w:r w:rsidRPr="00372791">
        <w:rPr>
          <w:rFonts w:ascii="Times New Roman" w:hAnsi="Times New Roman" w:cs="Times New Roman"/>
          <w:b/>
          <w:sz w:val="28"/>
          <w:szCs w:val="28"/>
        </w:rPr>
        <w:t>Родниковского муниципального района</w:t>
      </w:r>
    </w:p>
    <w:p w:rsidR="00372791" w:rsidRPr="00372791" w:rsidRDefault="00372791" w:rsidP="00372791">
      <w:pPr>
        <w:jc w:val="both"/>
        <w:rPr>
          <w:rFonts w:ascii="Times New Roman" w:hAnsi="Times New Roman" w:cs="Times New Roman"/>
          <w:b/>
          <w:sz w:val="28"/>
          <w:szCs w:val="28"/>
        </w:rPr>
        <w:sectPr w:rsidR="00372791" w:rsidRPr="00372791" w:rsidSect="007A3A9B">
          <w:footerReference w:type="even" r:id="rId49"/>
          <w:footerReference w:type="default" r:id="rId50"/>
          <w:type w:val="nextColumn"/>
          <w:pgSz w:w="11906" w:h="16838"/>
          <w:pgMar w:top="567" w:right="851" w:bottom="567" w:left="1134" w:header="709" w:footer="709" w:gutter="0"/>
          <w:pgNumType w:start="1"/>
          <w:cols w:space="708"/>
          <w:docGrid w:linePitch="360"/>
        </w:sectPr>
      </w:pPr>
      <w:r w:rsidRPr="00372791">
        <w:rPr>
          <w:rFonts w:ascii="Times New Roman" w:hAnsi="Times New Roman" w:cs="Times New Roman"/>
          <w:b/>
          <w:sz w:val="28"/>
          <w:szCs w:val="28"/>
        </w:rPr>
        <w:t>Ивановской области»                                                                 Т.А. Чурбанова</w:t>
      </w:r>
    </w:p>
    <w:p w:rsidR="00372791" w:rsidRPr="00372791" w:rsidRDefault="00372791" w:rsidP="00372791">
      <w:pPr>
        <w:ind w:firstLine="540"/>
        <w:jc w:val="right"/>
        <w:rPr>
          <w:rFonts w:ascii="Times New Roman" w:hAnsi="Times New Roman" w:cs="Times New Roman"/>
        </w:rPr>
      </w:pPr>
      <w:r w:rsidRPr="00372791">
        <w:rPr>
          <w:rFonts w:ascii="Times New Roman" w:hAnsi="Times New Roman" w:cs="Times New Roman"/>
        </w:rPr>
        <w:lastRenderedPageBreak/>
        <w:t xml:space="preserve">Приложение </w:t>
      </w:r>
    </w:p>
    <w:p w:rsidR="00372791" w:rsidRPr="00372791" w:rsidRDefault="00372791" w:rsidP="00372791">
      <w:pPr>
        <w:ind w:firstLine="540"/>
        <w:jc w:val="right"/>
        <w:rPr>
          <w:rFonts w:ascii="Times New Roman" w:hAnsi="Times New Roman" w:cs="Times New Roman"/>
        </w:rPr>
      </w:pPr>
      <w:r w:rsidRPr="00372791">
        <w:rPr>
          <w:rFonts w:ascii="Times New Roman" w:hAnsi="Times New Roman" w:cs="Times New Roman"/>
        </w:rPr>
        <w:t xml:space="preserve">к постановлению администрации </w:t>
      </w:r>
    </w:p>
    <w:p w:rsidR="00372791" w:rsidRPr="00372791" w:rsidRDefault="00372791" w:rsidP="00372791">
      <w:pPr>
        <w:ind w:firstLine="540"/>
        <w:jc w:val="right"/>
        <w:rPr>
          <w:rFonts w:ascii="Times New Roman" w:hAnsi="Times New Roman" w:cs="Times New Roman"/>
        </w:rPr>
      </w:pPr>
      <w:r w:rsidRPr="00372791">
        <w:rPr>
          <w:rFonts w:ascii="Times New Roman" w:hAnsi="Times New Roman" w:cs="Times New Roman"/>
        </w:rPr>
        <w:t>муниципального образования</w:t>
      </w:r>
    </w:p>
    <w:p w:rsidR="00372791" w:rsidRPr="00372791" w:rsidRDefault="00372791" w:rsidP="00372791">
      <w:pPr>
        <w:ind w:firstLine="540"/>
        <w:jc w:val="right"/>
        <w:rPr>
          <w:rFonts w:ascii="Times New Roman" w:hAnsi="Times New Roman" w:cs="Times New Roman"/>
        </w:rPr>
      </w:pPr>
      <w:r w:rsidRPr="00372791">
        <w:rPr>
          <w:rFonts w:ascii="Times New Roman" w:hAnsi="Times New Roman" w:cs="Times New Roman"/>
        </w:rPr>
        <w:t>"Парское сельское поселение</w:t>
      </w:r>
    </w:p>
    <w:p w:rsidR="00372791" w:rsidRPr="00372791" w:rsidRDefault="00372791" w:rsidP="00372791">
      <w:pPr>
        <w:ind w:firstLine="540"/>
        <w:jc w:val="right"/>
        <w:rPr>
          <w:rFonts w:ascii="Times New Roman" w:hAnsi="Times New Roman" w:cs="Times New Roman"/>
        </w:rPr>
      </w:pPr>
      <w:r w:rsidRPr="00372791">
        <w:rPr>
          <w:rFonts w:ascii="Times New Roman" w:hAnsi="Times New Roman" w:cs="Times New Roman"/>
        </w:rPr>
        <w:t>Родниковского муниципального района</w:t>
      </w:r>
    </w:p>
    <w:p w:rsidR="00372791" w:rsidRPr="00372791" w:rsidRDefault="00372791" w:rsidP="00372791">
      <w:pPr>
        <w:ind w:firstLine="540"/>
        <w:jc w:val="right"/>
        <w:rPr>
          <w:rFonts w:ascii="Times New Roman" w:hAnsi="Times New Roman" w:cs="Times New Roman"/>
        </w:rPr>
      </w:pPr>
      <w:r w:rsidRPr="00372791">
        <w:rPr>
          <w:rFonts w:ascii="Times New Roman" w:hAnsi="Times New Roman" w:cs="Times New Roman"/>
        </w:rPr>
        <w:t xml:space="preserve">Ивановской области" </w:t>
      </w:r>
    </w:p>
    <w:p w:rsidR="00372791" w:rsidRPr="00372791" w:rsidRDefault="00372791" w:rsidP="00372791">
      <w:pPr>
        <w:ind w:firstLine="540"/>
        <w:jc w:val="right"/>
        <w:rPr>
          <w:rFonts w:ascii="Times New Roman" w:hAnsi="Times New Roman" w:cs="Times New Roman"/>
          <w:sz w:val="28"/>
          <w:szCs w:val="28"/>
        </w:rPr>
      </w:pPr>
      <w:r w:rsidRPr="00372791">
        <w:rPr>
          <w:rFonts w:ascii="Times New Roman" w:hAnsi="Times New Roman" w:cs="Times New Roman"/>
        </w:rPr>
        <w:t>от 01.10.2018 года  № 44</w:t>
      </w:r>
    </w:p>
    <w:p w:rsidR="00372791" w:rsidRPr="00372791" w:rsidRDefault="00372791" w:rsidP="00372791">
      <w:pPr>
        <w:ind w:firstLine="540"/>
        <w:jc w:val="center"/>
        <w:rPr>
          <w:rFonts w:ascii="Times New Roman" w:hAnsi="Times New Roman" w:cs="Times New Roman"/>
          <w:b/>
          <w:sz w:val="28"/>
          <w:szCs w:val="28"/>
        </w:rPr>
      </w:pPr>
      <w:r w:rsidRPr="00372791">
        <w:rPr>
          <w:rFonts w:ascii="Times New Roman" w:hAnsi="Times New Roman" w:cs="Times New Roman"/>
          <w:b/>
          <w:sz w:val="28"/>
          <w:szCs w:val="28"/>
        </w:rPr>
        <w:t xml:space="preserve">Положение о порядке </w:t>
      </w:r>
    </w:p>
    <w:p w:rsidR="00372791" w:rsidRPr="00372791" w:rsidRDefault="00372791" w:rsidP="00372791">
      <w:pPr>
        <w:ind w:firstLine="540"/>
        <w:jc w:val="center"/>
        <w:rPr>
          <w:rFonts w:ascii="Times New Roman" w:hAnsi="Times New Roman" w:cs="Times New Roman"/>
          <w:b/>
          <w:sz w:val="28"/>
          <w:szCs w:val="28"/>
        </w:rPr>
      </w:pPr>
      <w:r w:rsidRPr="00372791">
        <w:rPr>
          <w:rFonts w:ascii="Times New Roman" w:hAnsi="Times New Roman" w:cs="Times New Roman"/>
          <w:b/>
          <w:sz w:val="28"/>
          <w:szCs w:val="28"/>
        </w:rPr>
        <w:t xml:space="preserve"> представления гражданами, претендующими на замещение должностей муниципальной службы в администрации Парского сельского поселения, и муниципальными служащими администрации Парского сельского поселения сведений о доходах, расходах, об имуществе и обязательствах имущественного характера</w:t>
      </w:r>
    </w:p>
    <w:p w:rsidR="00372791" w:rsidRPr="00372791" w:rsidRDefault="00372791" w:rsidP="00372791">
      <w:pPr>
        <w:ind w:firstLine="540"/>
        <w:jc w:val="center"/>
        <w:rPr>
          <w:rFonts w:ascii="Times New Roman" w:hAnsi="Times New Roman" w:cs="Times New Roman"/>
          <w:b/>
          <w:sz w:val="28"/>
          <w:szCs w:val="28"/>
        </w:rPr>
      </w:pPr>
    </w:p>
    <w:p w:rsidR="00372791" w:rsidRPr="00372791" w:rsidRDefault="00372791" w:rsidP="00372791">
      <w:pPr>
        <w:ind w:firstLine="539"/>
        <w:jc w:val="both"/>
        <w:rPr>
          <w:rFonts w:ascii="Times New Roman" w:hAnsi="Times New Roman" w:cs="Times New Roman"/>
          <w:sz w:val="28"/>
          <w:szCs w:val="28"/>
        </w:rPr>
      </w:pPr>
      <w:r w:rsidRPr="00372791">
        <w:rPr>
          <w:rFonts w:ascii="Times New Roman" w:hAnsi="Times New Roman" w:cs="Times New Roman"/>
          <w:sz w:val="28"/>
          <w:szCs w:val="28"/>
        </w:rPr>
        <w:t>1. Настоящим Положением определяется порядок представления гражданами, претендующими на замещение должностей муниципальной службы в администрации Парского сельского поселения (далее – должности муниципальной службы), и муниципальными служащими администрации Парского сельского поселения (далее – муниципальными служащими) сведений о полученных ими доходах, расходах, об имуществе и  обязательствах имущественного характера, а также сведений о доходах супруги (супруга) и несовершеннолетних детей, об имуществе и обязательствах имущественного характера (далее – сведения о доходах, расходах, об имуществе и обязательствах имущественного характера).</w:t>
      </w:r>
    </w:p>
    <w:p w:rsidR="00372791" w:rsidRPr="00372791" w:rsidRDefault="00372791" w:rsidP="00372791">
      <w:pPr>
        <w:ind w:firstLine="539"/>
        <w:jc w:val="both"/>
        <w:rPr>
          <w:rFonts w:ascii="Times New Roman" w:hAnsi="Times New Roman" w:cs="Times New Roman"/>
          <w:sz w:val="28"/>
          <w:szCs w:val="28"/>
        </w:rPr>
      </w:pPr>
      <w:r w:rsidRPr="00372791">
        <w:rPr>
          <w:rFonts w:ascii="Times New Roman" w:hAnsi="Times New Roman" w:cs="Times New Roman"/>
          <w:sz w:val="28"/>
          <w:szCs w:val="28"/>
        </w:rPr>
        <w:t>2. Обязанность представлять сведения о доходах, расходах, об имуществе и обязательствах имущественного характера в соответствии с федеральными законами и законами Ивановской области возлагается на гражданина, претендующего на замещение должности муниципальной службы, предусмотренной перечнем должностей, утвержденным постановлением администрации муниципального образования «Парское сельское поселение Родниковского муниципального района Ивановской области», и на муниципального служащего, замещающего должность муниципальной службы, предусмотренную этим перечнем должностей.</w:t>
      </w:r>
    </w:p>
    <w:p w:rsidR="00372791" w:rsidRPr="00372791" w:rsidRDefault="00372791" w:rsidP="00372791">
      <w:pPr>
        <w:ind w:firstLine="539"/>
        <w:jc w:val="both"/>
        <w:rPr>
          <w:rFonts w:ascii="Times New Roman" w:hAnsi="Times New Roman" w:cs="Times New Roman"/>
          <w:sz w:val="28"/>
          <w:szCs w:val="28"/>
        </w:rPr>
      </w:pPr>
      <w:r w:rsidRPr="00372791">
        <w:rPr>
          <w:rFonts w:ascii="Times New Roman" w:hAnsi="Times New Roman" w:cs="Times New Roman"/>
          <w:sz w:val="28"/>
          <w:szCs w:val="28"/>
        </w:rPr>
        <w:t>3.</w:t>
      </w:r>
      <w:r w:rsidRPr="00372791">
        <w:rPr>
          <w:rFonts w:ascii="Times New Roman" w:hAnsi="Times New Roman" w:cs="Times New Roman"/>
          <w:sz w:val="28"/>
          <w:szCs w:val="28"/>
          <w:lang w:val="en-US"/>
        </w:rPr>
        <w:t> </w:t>
      </w:r>
      <w:r w:rsidRPr="00372791">
        <w:rPr>
          <w:rFonts w:ascii="Times New Roman" w:hAnsi="Times New Roman" w:cs="Times New Roman"/>
          <w:sz w:val="28"/>
          <w:szCs w:val="28"/>
        </w:rPr>
        <w:t>Сведения о доходах, расходах, об имуществе и обязательствах имущественного характера представляются лицами, указанными в пункте 2 настоящего Положения, по форме справки, утвержденной Указом Президента Российской Федерации от 23.06.2014г. №460 с помощью специального программного обеспечения «Справки БК»:</w:t>
      </w:r>
    </w:p>
    <w:p w:rsidR="00372791" w:rsidRPr="00372791" w:rsidRDefault="00372791" w:rsidP="00372791">
      <w:pPr>
        <w:ind w:firstLine="539"/>
        <w:jc w:val="both"/>
        <w:rPr>
          <w:rFonts w:ascii="Times New Roman" w:hAnsi="Times New Roman" w:cs="Times New Roman"/>
          <w:sz w:val="28"/>
          <w:szCs w:val="28"/>
        </w:rPr>
      </w:pPr>
      <w:r w:rsidRPr="00372791">
        <w:rPr>
          <w:rFonts w:ascii="Times New Roman" w:hAnsi="Times New Roman" w:cs="Times New Roman"/>
          <w:sz w:val="28"/>
          <w:szCs w:val="28"/>
        </w:rPr>
        <w:lastRenderedPageBreak/>
        <w:t>а)</w:t>
      </w:r>
      <w:r w:rsidRPr="00372791">
        <w:rPr>
          <w:rFonts w:ascii="Times New Roman" w:hAnsi="Times New Roman" w:cs="Times New Roman"/>
          <w:sz w:val="28"/>
          <w:szCs w:val="28"/>
          <w:lang w:val="en-US"/>
        </w:rPr>
        <w:t> </w:t>
      </w:r>
      <w:r w:rsidRPr="00372791">
        <w:rPr>
          <w:rFonts w:ascii="Times New Roman" w:hAnsi="Times New Roman" w:cs="Times New Roman"/>
          <w:sz w:val="28"/>
          <w:szCs w:val="28"/>
        </w:rPr>
        <w:t>гражданами – при назначении на должности муниципальной службы, предусмотренные перечнем должностей, указанным в пункте 2 настоящего Положения;</w:t>
      </w:r>
    </w:p>
    <w:p w:rsidR="00372791" w:rsidRPr="00372791" w:rsidRDefault="00372791" w:rsidP="00372791">
      <w:pPr>
        <w:ind w:firstLine="539"/>
        <w:jc w:val="both"/>
        <w:rPr>
          <w:rFonts w:ascii="Times New Roman" w:hAnsi="Times New Roman" w:cs="Times New Roman"/>
          <w:sz w:val="28"/>
          <w:szCs w:val="28"/>
        </w:rPr>
      </w:pPr>
      <w:r w:rsidRPr="00372791">
        <w:rPr>
          <w:rFonts w:ascii="Times New Roman" w:hAnsi="Times New Roman" w:cs="Times New Roman"/>
          <w:sz w:val="28"/>
          <w:szCs w:val="28"/>
        </w:rPr>
        <w:t>б)</w:t>
      </w:r>
      <w:r w:rsidRPr="00372791">
        <w:rPr>
          <w:rFonts w:ascii="Times New Roman" w:hAnsi="Times New Roman" w:cs="Times New Roman"/>
          <w:sz w:val="28"/>
          <w:szCs w:val="28"/>
          <w:lang w:val="en-US"/>
        </w:rPr>
        <w:t> </w:t>
      </w:r>
      <w:r w:rsidRPr="00372791">
        <w:rPr>
          <w:rFonts w:ascii="Times New Roman" w:hAnsi="Times New Roman" w:cs="Times New Roman"/>
          <w:sz w:val="28"/>
          <w:szCs w:val="28"/>
        </w:rPr>
        <w:t>муниципальными служащими, замещающими должности муниципальной службы, предусмотренные перечнем должностей, указанным в пункте 2 настоящего Положения, – ежегодно, не позднее 30 апреля года, следующего за отчетным.</w:t>
      </w:r>
    </w:p>
    <w:p w:rsidR="00372791" w:rsidRPr="00372791" w:rsidRDefault="00372791" w:rsidP="00372791">
      <w:pPr>
        <w:ind w:firstLine="539"/>
        <w:jc w:val="both"/>
        <w:rPr>
          <w:rFonts w:ascii="Times New Roman" w:hAnsi="Times New Roman" w:cs="Times New Roman"/>
          <w:sz w:val="28"/>
          <w:szCs w:val="28"/>
        </w:rPr>
      </w:pPr>
      <w:r w:rsidRPr="00372791">
        <w:rPr>
          <w:rFonts w:ascii="Times New Roman" w:hAnsi="Times New Roman" w:cs="Times New Roman"/>
          <w:sz w:val="28"/>
          <w:szCs w:val="28"/>
        </w:rPr>
        <w:t>4. Гражданин, претендующий на  замещение должности муниципальной службы представляет:</w:t>
      </w:r>
    </w:p>
    <w:p w:rsidR="00372791" w:rsidRPr="00372791" w:rsidRDefault="00372791" w:rsidP="00372791">
      <w:pPr>
        <w:ind w:firstLine="539"/>
        <w:jc w:val="both"/>
        <w:rPr>
          <w:rFonts w:ascii="Times New Roman" w:hAnsi="Times New Roman" w:cs="Times New Roman"/>
          <w:sz w:val="28"/>
          <w:szCs w:val="28"/>
        </w:rPr>
      </w:pPr>
      <w:r w:rsidRPr="00372791">
        <w:rPr>
          <w:rFonts w:ascii="Times New Roman" w:hAnsi="Times New Roman" w:cs="Times New Roman"/>
          <w:sz w:val="28"/>
          <w:szCs w:val="28"/>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расходах, а также сведения об имуществе и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rsidR="00372791" w:rsidRPr="00372791" w:rsidRDefault="00372791" w:rsidP="00372791">
      <w:pPr>
        <w:ind w:firstLine="539"/>
        <w:jc w:val="both"/>
        <w:rPr>
          <w:rFonts w:ascii="Times New Roman" w:hAnsi="Times New Roman" w:cs="Times New Roman"/>
          <w:sz w:val="28"/>
          <w:szCs w:val="28"/>
        </w:rPr>
      </w:pPr>
      <w:r w:rsidRPr="00372791">
        <w:rPr>
          <w:rFonts w:ascii="Times New Roman" w:hAnsi="Times New Roman" w:cs="Times New Roman"/>
          <w:sz w:val="28"/>
          <w:szCs w:val="28"/>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расходах, а также сведения об имуществе и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372791" w:rsidRPr="00372791" w:rsidRDefault="00372791" w:rsidP="00372791">
      <w:pPr>
        <w:ind w:firstLine="539"/>
        <w:jc w:val="both"/>
        <w:rPr>
          <w:rFonts w:ascii="Times New Roman" w:hAnsi="Times New Roman" w:cs="Times New Roman"/>
          <w:sz w:val="28"/>
          <w:szCs w:val="28"/>
        </w:rPr>
      </w:pPr>
      <w:r w:rsidRPr="00372791">
        <w:rPr>
          <w:rFonts w:ascii="Times New Roman" w:hAnsi="Times New Roman" w:cs="Times New Roman"/>
          <w:sz w:val="28"/>
          <w:szCs w:val="28"/>
        </w:rPr>
        <w:t>5. Муниципальный служащий представляет ежегодно:</w:t>
      </w:r>
    </w:p>
    <w:p w:rsidR="00372791" w:rsidRPr="00372791" w:rsidRDefault="00372791" w:rsidP="00372791">
      <w:pPr>
        <w:ind w:firstLine="539"/>
        <w:jc w:val="both"/>
        <w:rPr>
          <w:rFonts w:ascii="Times New Roman" w:hAnsi="Times New Roman" w:cs="Times New Roman"/>
          <w:sz w:val="28"/>
          <w:szCs w:val="28"/>
        </w:rPr>
      </w:pPr>
      <w:r w:rsidRPr="00372791">
        <w:rPr>
          <w:rFonts w:ascii="Times New Roman" w:hAnsi="Times New Roman" w:cs="Times New Roman"/>
          <w:sz w:val="28"/>
          <w:szCs w:val="28"/>
        </w:rPr>
        <w:t>а) сведения о доходах, полученных за отчетный период (с 1 января по 31 декабря) от всех источников (включая денежное содержание, пенсии, пособия, иные выплаты), расходах, а также сведения об имуществе и обязательствах имущественного характера по состоянию на конец отчетного периода;</w:t>
      </w:r>
    </w:p>
    <w:p w:rsidR="00372791" w:rsidRPr="00372791" w:rsidRDefault="00372791" w:rsidP="00372791">
      <w:pPr>
        <w:ind w:firstLine="539"/>
        <w:jc w:val="both"/>
        <w:rPr>
          <w:rFonts w:ascii="Times New Roman" w:hAnsi="Times New Roman" w:cs="Times New Roman"/>
          <w:sz w:val="28"/>
          <w:szCs w:val="28"/>
        </w:rPr>
      </w:pPr>
      <w:r w:rsidRPr="00372791">
        <w:rPr>
          <w:rFonts w:ascii="Times New Roman" w:hAnsi="Times New Roman" w:cs="Times New Roman"/>
          <w:sz w:val="28"/>
          <w:szCs w:val="28"/>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расходах, а также сведения об имуществе и обязательствах имущественного характера по состоянию на конец отчетного периода.</w:t>
      </w:r>
    </w:p>
    <w:p w:rsidR="00372791" w:rsidRPr="00372791" w:rsidRDefault="00372791" w:rsidP="00372791">
      <w:pPr>
        <w:ind w:firstLine="539"/>
        <w:jc w:val="both"/>
        <w:rPr>
          <w:rFonts w:ascii="Times New Roman" w:hAnsi="Times New Roman" w:cs="Times New Roman"/>
          <w:sz w:val="28"/>
          <w:szCs w:val="28"/>
        </w:rPr>
      </w:pPr>
      <w:r w:rsidRPr="00372791">
        <w:rPr>
          <w:rFonts w:ascii="Times New Roman" w:hAnsi="Times New Roman" w:cs="Times New Roman"/>
          <w:sz w:val="28"/>
          <w:szCs w:val="28"/>
        </w:rPr>
        <w:lastRenderedPageBreak/>
        <w:t>6. Сведения, предусмотренные статьей 3 Федерального закона «О контроле за соответствием расходов лиц, замещающих государственные должности, и иных лиц их доходам», отражаются в соответствующем разделе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23.06.2014г. №460.</w:t>
      </w:r>
    </w:p>
    <w:p w:rsidR="00372791" w:rsidRPr="00372791" w:rsidRDefault="00372791" w:rsidP="00372791">
      <w:pPr>
        <w:ind w:firstLine="539"/>
        <w:jc w:val="both"/>
        <w:rPr>
          <w:rFonts w:ascii="Times New Roman" w:hAnsi="Times New Roman" w:cs="Times New Roman"/>
          <w:sz w:val="28"/>
          <w:szCs w:val="28"/>
        </w:rPr>
      </w:pPr>
      <w:r w:rsidRPr="00372791">
        <w:rPr>
          <w:rFonts w:ascii="Times New Roman" w:hAnsi="Times New Roman" w:cs="Times New Roman"/>
          <w:sz w:val="28"/>
          <w:szCs w:val="28"/>
        </w:rPr>
        <w:t>7. Муниципальный служащий, замещающий должность муниципальной службы, не включенную в перечень должностей, утвержденный постановлением  администрации  и претендующий на замещение должности муниципальной службы, включенной в этот перечень, представляет сведения о доходах, расходах, об имуществе и обязательствах имущественного характера в соответствии с пунктом 2, подпунктом «а» пункта 3 и пунктом 4 настоящего Положения.</w:t>
      </w:r>
    </w:p>
    <w:p w:rsidR="00372791" w:rsidRPr="00372791" w:rsidRDefault="00372791" w:rsidP="00372791">
      <w:pPr>
        <w:ind w:firstLine="539"/>
        <w:jc w:val="both"/>
        <w:rPr>
          <w:rFonts w:ascii="Times New Roman" w:hAnsi="Times New Roman" w:cs="Times New Roman"/>
          <w:sz w:val="28"/>
          <w:szCs w:val="28"/>
        </w:rPr>
      </w:pPr>
      <w:r w:rsidRPr="00372791">
        <w:rPr>
          <w:rFonts w:ascii="Times New Roman" w:hAnsi="Times New Roman" w:cs="Times New Roman"/>
          <w:sz w:val="28"/>
          <w:szCs w:val="28"/>
        </w:rPr>
        <w:t xml:space="preserve">8. Граждане, претендующие на замещение должностей муниципальной службы и муниципальные служащие при представлении в соответствии с настоящим Положением сведений о доходах, расходах, об имуществе и обязательствах имущественного характера указывают сведения о принадлежащем им, их супругам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 своих обязательствах имущественного характера за пределами территории Российской Федерации, а также сведения о таких обязательствах своих супругов и несовершеннолетних детей. </w:t>
      </w:r>
    </w:p>
    <w:p w:rsidR="00372791" w:rsidRPr="00372791" w:rsidRDefault="00372791" w:rsidP="00372791">
      <w:pPr>
        <w:ind w:firstLine="539"/>
        <w:jc w:val="both"/>
        <w:rPr>
          <w:rFonts w:ascii="Times New Roman" w:hAnsi="Times New Roman" w:cs="Times New Roman"/>
          <w:sz w:val="28"/>
          <w:szCs w:val="28"/>
        </w:rPr>
      </w:pPr>
      <w:r w:rsidRPr="00372791">
        <w:rPr>
          <w:rFonts w:ascii="Times New Roman" w:hAnsi="Times New Roman" w:cs="Times New Roman"/>
          <w:sz w:val="28"/>
          <w:szCs w:val="28"/>
        </w:rPr>
        <w:t xml:space="preserve">9. Сведения, предусмотренные пунктами 4-6 настоящего Положения, представляются в организационный отдел администрации муниципального образования «Парское сельское поселение Родниковского муниципального района Ивановской области» (далее – организационный отдел). Организационный отдел осуществляет работу со сведениями о доходах, расходах, об имуществе и обязательствах имущественного характера, а также хранение данных сведений в соответствии с действующим законодательством. </w:t>
      </w:r>
    </w:p>
    <w:p w:rsidR="00372791" w:rsidRPr="00372791" w:rsidRDefault="00372791" w:rsidP="00372791">
      <w:pPr>
        <w:ind w:firstLine="539"/>
        <w:jc w:val="both"/>
        <w:rPr>
          <w:rFonts w:ascii="Times New Roman" w:hAnsi="Times New Roman" w:cs="Times New Roman"/>
          <w:sz w:val="28"/>
          <w:szCs w:val="28"/>
        </w:rPr>
      </w:pPr>
      <w:r w:rsidRPr="00372791">
        <w:rPr>
          <w:rFonts w:ascii="Times New Roman" w:hAnsi="Times New Roman" w:cs="Times New Roman"/>
          <w:sz w:val="28"/>
          <w:szCs w:val="28"/>
        </w:rPr>
        <w:t>Специалисты организационного отдела, в должностные обязанности которых входит работа со сведениями о доходах, расходах,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372791" w:rsidRPr="00372791" w:rsidRDefault="00372791" w:rsidP="00372791">
      <w:pPr>
        <w:ind w:firstLine="539"/>
        <w:jc w:val="both"/>
        <w:rPr>
          <w:rFonts w:ascii="Times New Roman" w:hAnsi="Times New Roman" w:cs="Times New Roman"/>
          <w:sz w:val="28"/>
          <w:szCs w:val="28"/>
        </w:rPr>
      </w:pPr>
      <w:r w:rsidRPr="00372791">
        <w:rPr>
          <w:rFonts w:ascii="Times New Roman" w:hAnsi="Times New Roman" w:cs="Times New Roman"/>
          <w:sz w:val="28"/>
          <w:szCs w:val="28"/>
        </w:rPr>
        <w:t xml:space="preserve">10. В случае если гражданин, претендующий на замещение должности муниципальной службы или муниципальный служащий обнаружили, что в </w:t>
      </w:r>
      <w:r w:rsidRPr="00372791">
        <w:rPr>
          <w:rFonts w:ascii="Times New Roman" w:hAnsi="Times New Roman" w:cs="Times New Roman"/>
          <w:sz w:val="28"/>
          <w:szCs w:val="28"/>
        </w:rPr>
        <w:lastRenderedPageBreak/>
        <w:t xml:space="preserve">представленных ими в организационный отдел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течение одного месяца после окончания срока, указанного в пункте 3 настоящего Положения. </w:t>
      </w:r>
    </w:p>
    <w:p w:rsidR="00372791" w:rsidRPr="00372791" w:rsidRDefault="00372791" w:rsidP="00372791">
      <w:pPr>
        <w:ind w:firstLine="539"/>
        <w:jc w:val="both"/>
        <w:rPr>
          <w:rFonts w:ascii="Times New Roman" w:hAnsi="Times New Roman" w:cs="Times New Roman"/>
          <w:sz w:val="28"/>
          <w:szCs w:val="28"/>
        </w:rPr>
      </w:pPr>
      <w:r w:rsidRPr="00372791">
        <w:rPr>
          <w:rFonts w:ascii="Times New Roman" w:hAnsi="Times New Roman" w:cs="Times New Roman"/>
          <w:sz w:val="28"/>
          <w:szCs w:val="28"/>
        </w:rPr>
        <w:t>11. В случае непредставления по объективным причинам  муниципальным служащим сведений о доходах, расходах, об 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муниципальных служащих и урегулированию конфликта интересов.</w:t>
      </w:r>
    </w:p>
    <w:p w:rsidR="00372791" w:rsidRPr="00372791" w:rsidRDefault="00372791" w:rsidP="00372791">
      <w:pPr>
        <w:ind w:firstLine="539"/>
        <w:jc w:val="both"/>
        <w:rPr>
          <w:rFonts w:ascii="Times New Roman" w:hAnsi="Times New Roman" w:cs="Times New Roman"/>
          <w:sz w:val="28"/>
          <w:szCs w:val="28"/>
        </w:rPr>
      </w:pPr>
      <w:r w:rsidRPr="00372791">
        <w:rPr>
          <w:rFonts w:ascii="Times New Roman" w:hAnsi="Times New Roman" w:cs="Times New Roman"/>
          <w:sz w:val="28"/>
          <w:szCs w:val="28"/>
        </w:rPr>
        <w:t>12. Проверка достоверности и полноты сведений о доходах, расходах, об имуществе и обязательствах имущественного характера, представленных в соответствии с настоящим Положением гражданином, претендующим на замещение должности муниципальной службы или муниципальным служащим, осуществляется в соответствии с Указом Губернатора Ивановской области от 15.03.2013г. № 46-уг «О проверке достоверности и полноты сведений, представляемых гражданами Российской Федерации, претендующими на замещение должностей муниципальной службы и  муниципальными служащими, и соблюдения муниципальными служащими требований к служебному поведению».</w:t>
      </w:r>
    </w:p>
    <w:p w:rsidR="00372791" w:rsidRPr="00372791" w:rsidRDefault="00372791" w:rsidP="00372791">
      <w:pPr>
        <w:ind w:firstLine="539"/>
        <w:jc w:val="both"/>
        <w:rPr>
          <w:rFonts w:ascii="Times New Roman" w:hAnsi="Times New Roman" w:cs="Times New Roman"/>
          <w:sz w:val="28"/>
          <w:szCs w:val="28"/>
        </w:rPr>
      </w:pPr>
      <w:r w:rsidRPr="00372791">
        <w:rPr>
          <w:rFonts w:ascii="Times New Roman" w:hAnsi="Times New Roman" w:cs="Times New Roman"/>
          <w:sz w:val="28"/>
          <w:szCs w:val="28"/>
        </w:rPr>
        <w:t>13. Сведения о доходах, расходах, об имуществе и обязательствах имущественного характера, представляемые в соответствии с настоящим Положением гражданином, претендующим на замещение должности муниципальной службы или муниципальным служащим, являются сведениями конфиденциального характера, если федеральным законом они не отнесены к сведениям, составляющим государственную тайну.</w:t>
      </w:r>
    </w:p>
    <w:p w:rsidR="00372791" w:rsidRPr="00372791" w:rsidRDefault="00372791" w:rsidP="00372791">
      <w:pPr>
        <w:pStyle w:val="af8"/>
        <w:tabs>
          <w:tab w:val="left" w:pos="0"/>
        </w:tabs>
        <w:spacing w:before="0" w:beforeAutospacing="0" w:after="0" w:afterAutospacing="0"/>
        <w:ind w:firstLine="360"/>
        <w:jc w:val="both"/>
        <w:rPr>
          <w:sz w:val="28"/>
          <w:szCs w:val="28"/>
        </w:rPr>
      </w:pPr>
      <w:r w:rsidRPr="00372791">
        <w:rPr>
          <w:sz w:val="28"/>
          <w:szCs w:val="28"/>
        </w:rPr>
        <w:t>14. Сведения о доходах, расходах, об имуществе и обязательствах имущественного характера муниципального служащего, его супруги (супруга) и несовершеннолетних детей, представляемые в соответствии с настоящим Положением размещаются на официальном сайте администрации муниципального образования «Родниковский муниципальный район» (</w:t>
      </w:r>
      <w:hyperlink r:id="rId51" w:history="1">
        <w:r w:rsidRPr="00372791">
          <w:rPr>
            <w:rStyle w:val="af7"/>
            <w:sz w:val="28"/>
            <w:szCs w:val="28"/>
          </w:rPr>
          <w:t>http://rodniki-37.ru/</w:t>
        </w:r>
      </w:hyperlink>
      <w:r w:rsidRPr="00372791">
        <w:rPr>
          <w:sz w:val="28"/>
          <w:szCs w:val="28"/>
        </w:rPr>
        <w:t xml:space="preserve">). </w:t>
      </w:r>
    </w:p>
    <w:p w:rsidR="00372791" w:rsidRPr="00372791" w:rsidRDefault="00372791" w:rsidP="00372791">
      <w:pPr>
        <w:ind w:firstLine="539"/>
        <w:jc w:val="both"/>
        <w:rPr>
          <w:rFonts w:ascii="Times New Roman" w:hAnsi="Times New Roman" w:cs="Times New Roman"/>
          <w:sz w:val="28"/>
          <w:szCs w:val="28"/>
        </w:rPr>
      </w:pPr>
      <w:r w:rsidRPr="00372791">
        <w:rPr>
          <w:rFonts w:ascii="Times New Roman" w:hAnsi="Times New Roman" w:cs="Times New Roman"/>
          <w:sz w:val="28"/>
          <w:szCs w:val="28"/>
        </w:rPr>
        <w:t>15. Сведения о доходах, расходах, об имуществе и обязательствах имущественного характера, представленные в соответствии с настоящим Положением гражданином, претендующим на замещение должности муниципальной службы или муниципальным служащим, и информация о результатах проверки достоверности и полноты этих сведений приобщаются к личному делу муниципального служащего.</w:t>
      </w:r>
    </w:p>
    <w:p w:rsidR="00372791" w:rsidRPr="00372791" w:rsidRDefault="00372791" w:rsidP="00372791">
      <w:pPr>
        <w:ind w:firstLine="540"/>
        <w:jc w:val="both"/>
        <w:rPr>
          <w:rFonts w:ascii="Times New Roman" w:hAnsi="Times New Roman" w:cs="Times New Roman"/>
          <w:sz w:val="28"/>
          <w:szCs w:val="28"/>
        </w:rPr>
      </w:pPr>
      <w:r w:rsidRPr="00372791">
        <w:rPr>
          <w:rFonts w:ascii="Times New Roman" w:hAnsi="Times New Roman" w:cs="Times New Roman"/>
          <w:sz w:val="28"/>
          <w:szCs w:val="28"/>
        </w:rPr>
        <w:lastRenderedPageBreak/>
        <w:t xml:space="preserve"> 16.  В случае непредставления или представления заведомо недостоверных или неполных сведений о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гражданин, претендующий на замещение должности муниципальной службы не может быть назначен на должность муниципальной службы. </w:t>
      </w:r>
    </w:p>
    <w:p w:rsidR="00372791" w:rsidRPr="00372791" w:rsidRDefault="00372791" w:rsidP="00372791">
      <w:pPr>
        <w:ind w:firstLine="540"/>
        <w:jc w:val="both"/>
        <w:rPr>
          <w:rFonts w:ascii="Times New Roman" w:hAnsi="Times New Roman" w:cs="Times New Roman"/>
          <w:sz w:val="28"/>
          <w:szCs w:val="28"/>
        </w:rPr>
      </w:pPr>
      <w:r w:rsidRPr="00372791">
        <w:rPr>
          <w:rFonts w:ascii="Times New Roman" w:hAnsi="Times New Roman" w:cs="Times New Roman"/>
          <w:sz w:val="28"/>
          <w:szCs w:val="28"/>
        </w:rPr>
        <w:t>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p w:rsidR="00372791" w:rsidRPr="00372791" w:rsidRDefault="00372791" w:rsidP="00372791">
      <w:pPr>
        <w:rPr>
          <w:rFonts w:ascii="Times New Roman" w:hAnsi="Times New Roman" w:cs="Times New Roman"/>
          <w:sz w:val="28"/>
          <w:szCs w:val="28"/>
        </w:rPr>
      </w:pPr>
    </w:p>
    <w:p w:rsidR="00372791" w:rsidRPr="00372791" w:rsidRDefault="00372791" w:rsidP="00372791">
      <w:pPr>
        <w:rPr>
          <w:rFonts w:ascii="Times New Roman" w:hAnsi="Times New Roman" w:cs="Times New Roman"/>
          <w:sz w:val="28"/>
          <w:szCs w:val="28"/>
        </w:rPr>
      </w:pPr>
    </w:p>
    <w:p w:rsidR="00372791" w:rsidRPr="00372791" w:rsidRDefault="00372791" w:rsidP="00372791">
      <w:pPr>
        <w:rPr>
          <w:rFonts w:ascii="Times New Roman" w:hAnsi="Times New Roman" w:cs="Times New Roman"/>
          <w:sz w:val="28"/>
          <w:szCs w:val="28"/>
        </w:rPr>
      </w:pPr>
    </w:p>
    <w:p w:rsidR="00372791" w:rsidRPr="00372791" w:rsidRDefault="00372791" w:rsidP="00372791">
      <w:pPr>
        <w:rPr>
          <w:rFonts w:ascii="Times New Roman" w:hAnsi="Times New Roman" w:cs="Times New Roman"/>
          <w:sz w:val="28"/>
          <w:szCs w:val="28"/>
        </w:rPr>
      </w:pPr>
    </w:p>
    <w:p w:rsidR="00372791" w:rsidRPr="00372791" w:rsidRDefault="00372791" w:rsidP="00372791">
      <w:pPr>
        <w:rPr>
          <w:rFonts w:ascii="Times New Roman" w:hAnsi="Times New Roman" w:cs="Times New Roman"/>
          <w:sz w:val="28"/>
          <w:szCs w:val="28"/>
        </w:rPr>
      </w:pPr>
    </w:p>
    <w:p w:rsidR="00372791" w:rsidRPr="00372791" w:rsidRDefault="00372791" w:rsidP="00372791">
      <w:pPr>
        <w:rPr>
          <w:rFonts w:ascii="Times New Roman" w:hAnsi="Times New Roman" w:cs="Times New Roman"/>
          <w:sz w:val="28"/>
          <w:szCs w:val="28"/>
        </w:rPr>
      </w:pPr>
    </w:p>
    <w:p w:rsidR="00372791" w:rsidRPr="00372791" w:rsidRDefault="00372791" w:rsidP="00372791">
      <w:pPr>
        <w:rPr>
          <w:rFonts w:ascii="Times New Roman" w:hAnsi="Times New Roman" w:cs="Times New Roman"/>
          <w:sz w:val="28"/>
          <w:szCs w:val="28"/>
        </w:rPr>
      </w:pPr>
    </w:p>
    <w:p w:rsidR="00372791" w:rsidRPr="00372791" w:rsidRDefault="00372791" w:rsidP="00372791">
      <w:pPr>
        <w:rPr>
          <w:rFonts w:ascii="Times New Roman" w:hAnsi="Times New Roman" w:cs="Times New Roman"/>
          <w:sz w:val="28"/>
          <w:szCs w:val="28"/>
        </w:rPr>
      </w:pPr>
    </w:p>
    <w:p w:rsidR="00372791" w:rsidRPr="00372791" w:rsidRDefault="00372791" w:rsidP="00372791">
      <w:pPr>
        <w:rPr>
          <w:rFonts w:ascii="Times New Roman" w:hAnsi="Times New Roman" w:cs="Times New Roman"/>
          <w:sz w:val="28"/>
          <w:szCs w:val="28"/>
        </w:rPr>
      </w:pPr>
    </w:p>
    <w:p w:rsidR="00372791" w:rsidRPr="00372791" w:rsidRDefault="00372791" w:rsidP="00372791">
      <w:pPr>
        <w:rPr>
          <w:rFonts w:ascii="Times New Roman" w:hAnsi="Times New Roman" w:cs="Times New Roman"/>
          <w:sz w:val="28"/>
          <w:szCs w:val="28"/>
        </w:rPr>
      </w:pPr>
    </w:p>
    <w:p w:rsidR="00372791" w:rsidRPr="00372791" w:rsidRDefault="00372791" w:rsidP="00372791">
      <w:pPr>
        <w:rPr>
          <w:rFonts w:ascii="Times New Roman" w:hAnsi="Times New Roman" w:cs="Times New Roman"/>
          <w:sz w:val="28"/>
          <w:szCs w:val="28"/>
        </w:rPr>
      </w:pPr>
    </w:p>
    <w:p w:rsidR="00372791" w:rsidRPr="00372791" w:rsidRDefault="00372791" w:rsidP="00372791">
      <w:pPr>
        <w:rPr>
          <w:rFonts w:ascii="Times New Roman" w:hAnsi="Times New Roman" w:cs="Times New Roman"/>
          <w:sz w:val="28"/>
          <w:szCs w:val="28"/>
        </w:rPr>
      </w:pPr>
    </w:p>
    <w:p w:rsidR="00372791" w:rsidRPr="00372791" w:rsidRDefault="00372791" w:rsidP="00372791">
      <w:pPr>
        <w:rPr>
          <w:rFonts w:ascii="Times New Roman" w:hAnsi="Times New Roman" w:cs="Times New Roman"/>
          <w:sz w:val="28"/>
          <w:szCs w:val="28"/>
        </w:rPr>
      </w:pPr>
    </w:p>
    <w:p w:rsidR="00372791" w:rsidRPr="00372791" w:rsidRDefault="00372791" w:rsidP="00372791">
      <w:pPr>
        <w:rPr>
          <w:rFonts w:ascii="Times New Roman" w:hAnsi="Times New Roman" w:cs="Times New Roman"/>
          <w:sz w:val="28"/>
          <w:szCs w:val="28"/>
        </w:rPr>
      </w:pPr>
    </w:p>
    <w:p w:rsidR="00372791" w:rsidRPr="00372791" w:rsidRDefault="00372791" w:rsidP="00372791">
      <w:pPr>
        <w:rPr>
          <w:rFonts w:ascii="Times New Roman" w:hAnsi="Times New Roman" w:cs="Times New Roman"/>
          <w:sz w:val="28"/>
          <w:szCs w:val="28"/>
        </w:rPr>
      </w:pPr>
    </w:p>
    <w:p w:rsidR="00372791" w:rsidRPr="00372791" w:rsidRDefault="00372791" w:rsidP="00372791">
      <w:pPr>
        <w:rPr>
          <w:rFonts w:ascii="Times New Roman" w:hAnsi="Times New Roman" w:cs="Times New Roman"/>
          <w:sz w:val="28"/>
          <w:szCs w:val="28"/>
        </w:rPr>
      </w:pPr>
    </w:p>
    <w:p w:rsidR="00372791" w:rsidRPr="00372791" w:rsidRDefault="00372791" w:rsidP="00372791">
      <w:pPr>
        <w:rPr>
          <w:rFonts w:ascii="Times New Roman" w:hAnsi="Times New Roman" w:cs="Times New Roman"/>
          <w:sz w:val="28"/>
          <w:szCs w:val="28"/>
        </w:rPr>
      </w:pPr>
    </w:p>
    <w:p w:rsidR="00372791" w:rsidRPr="00372791" w:rsidRDefault="00372791" w:rsidP="00372791">
      <w:pPr>
        <w:rPr>
          <w:rFonts w:ascii="Times New Roman" w:hAnsi="Times New Roman" w:cs="Times New Roman"/>
          <w:noProof/>
          <w:sz w:val="28"/>
          <w:szCs w:val="28"/>
        </w:rPr>
      </w:pPr>
    </w:p>
    <w:p w:rsidR="00372791" w:rsidRPr="00372791" w:rsidRDefault="00372791" w:rsidP="00372791">
      <w:pPr>
        <w:jc w:val="center"/>
        <w:rPr>
          <w:rFonts w:ascii="Times New Roman" w:hAnsi="Times New Roman" w:cs="Times New Roman"/>
          <w:sz w:val="28"/>
          <w:szCs w:val="28"/>
        </w:rPr>
      </w:pPr>
      <w:r w:rsidRPr="00372791">
        <w:rPr>
          <w:rFonts w:ascii="Times New Roman" w:hAnsi="Times New Roman" w:cs="Times New Roman"/>
          <w:noProof/>
          <w:sz w:val="28"/>
          <w:szCs w:val="28"/>
        </w:rPr>
        <w:drawing>
          <wp:inline distT="0" distB="0" distL="0" distR="0">
            <wp:extent cx="641985" cy="786130"/>
            <wp:effectExtent l="19050" t="0" r="5715" b="0"/>
            <wp:docPr id="13"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rf"/>
                    <pic:cNvPicPr>
                      <a:picLocks noChangeAspect="1" noChangeArrowheads="1"/>
                    </pic:cNvPicPr>
                  </pic:nvPicPr>
                  <pic:blipFill>
                    <a:blip r:embed="rId8"/>
                    <a:srcRect/>
                    <a:stretch>
                      <a:fillRect/>
                    </a:stretch>
                  </pic:blipFill>
                  <pic:spPr bwMode="auto">
                    <a:xfrm>
                      <a:off x="0" y="0"/>
                      <a:ext cx="641985" cy="786130"/>
                    </a:xfrm>
                    <a:prstGeom prst="rect">
                      <a:avLst/>
                    </a:prstGeom>
                    <a:noFill/>
                    <a:ln w="9525">
                      <a:noFill/>
                      <a:miter lim="800000"/>
                      <a:headEnd/>
                      <a:tailEnd/>
                    </a:ln>
                  </pic:spPr>
                </pic:pic>
              </a:graphicData>
            </a:graphic>
          </wp:inline>
        </w:drawing>
      </w:r>
    </w:p>
    <w:p w:rsidR="00372791" w:rsidRPr="00372791" w:rsidRDefault="00372791" w:rsidP="00372791">
      <w:pPr>
        <w:jc w:val="center"/>
        <w:rPr>
          <w:rFonts w:ascii="Times New Roman" w:hAnsi="Times New Roman" w:cs="Times New Roman"/>
          <w:b/>
          <w:i/>
          <w:caps/>
          <w:sz w:val="28"/>
          <w:szCs w:val="28"/>
        </w:rPr>
      </w:pPr>
    </w:p>
    <w:p w:rsidR="00372791" w:rsidRPr="00372791" w:rsidRDefault="00372791" w:rsidP="00372791">
      <w:pPr>
        <w:jc w:val="center"/>
        <w:rPr>
          <w:rFonts w:ascii="Times New Roman" w:hAnsi="Times New Roman" w:cs="Times New Roman"/>
          <w:b/>
          <w:i/>
          <w:caps/>
          <w:sz w:val="28"/>
          <w:szCs w:val="28"/>
        </w:rPr>
      </w:pPr>
      <w:r w:rsidRPr="00372791">
        <w:rPr>
          <w:rFonts w:ascii="Times New Roman" w:hAnsi="Times New Roman" w:cs="Times New Roman"/>
          <w:b/>
          <w:i/>
          <w:caps/>
          <w:sz w:val="28"/>
          <w:szCs w:val="28"/>
        </w:rPr>
        <w:t>П О С Т а н о в л е н и е</w:t>
      </w:r>
    </w:p>
    <w:p w:rsidR="00372791" w:rsidRPr="00372791" w:rsidRDefault="00372791" w:rsidP="00372791">
      <w:pPr>
        <w:jc w:val="center"/>
        <w:rPr>
          <w:rFonts w:ascii="Times New Roman" w:hAnsi="Times New Roman" w:cs="Times New Roman"/>
          <w:b/>
          <w:i/>
          <w:caps/>
          <w:sz w:val="28"/>
          <w:szCs w:val="28"/>
        </w:rPr>
      </w:pPr>
    </w:p>
    <w:p w:rsidR="00372791" w:rsidRPr="00372791" w:rsidRDefault="00372791" w:rsidP="00372791">
      <w:pPr>
        <w:jc w:val="center"/>
        <w:rPr>
          <w:rFonts w:ascii="Times New Roman" w:hAnsi="Times New Roman" w:cs="Times New Roman"/>
          <w:b/>
          <w:i/>
          <w:caps/>
          <w:sz w:val="28"/>
          <w:szCs w:val="28"/>
        </w:rPr>
      </w:pPr>
      <w:r w:rsidRPr="00372791">
        <w:rPr>
          <w:rFonts w:ascii="Times New Roman" w:hAnsi="Times New Roman" w:cs="Times New Roman"/>
          <w:b/>
          <w:i/>
          <w:caps/>
          <w:sz w:val="28"/>
          <w:szCs w:val="28"/>
        </w:rPr>
        <w:t>администрации</w:t>
      </w:r>
    </w:p>
    <w:p w:rsidR="00372791" w:rsidRPr="00372791" w:rsidRDefault="00372791" w:rsidP="00372791">
      <w:pPr>
        <w:jc w:val="center"/>
        <w:rPr>
          <w:rFonts w:ascii="Times New Roman" w:hAnsi="Times New Roman" w:cs="Times New Roman"/>
          <w:b/>
          <w:i/>
          <w:caps/>
          <w:sz w:val="28"/>
          <w:szCs w:val="28"/>
        </w:rPr>
      </w:pPr>
      <w:r w:rsidRPr="00372791">
        <w:rPr>
          <w:rFonts w:ascii="Times New Roman" w:hAnsi="Times New Roman" w:cs="Times New Roman"/>
          <w:b/>
          <w:i/>
          <w:caps/>
          <w:sz w:val="28"/>
          <w:szCs w:val="28"/>
        </w:rPr>
        <w:t>МУНИЦИПАЛЬНОГО ОБРАЗОВАНИЯ</w:t>
      </w:r>
    </w:p>
    <w:p w:rsidR="00372791" w:rsidRPr="00372791" w:rsidRDefault="00372791" w:rsidP="00372791">
      <w:pPr>
        <w:jc w:val="center"/>
        <w:rPr>
          <w:rFonts w:ascii="Times New Roman" w:hAnsi="Times New Roman" w:cs="Times New Roman"/>
          <w:b/>
          <w:i/>
          <w:caps/>
          <w:sz w:val="28"/>
          <w:szCs w:val="28"/>
        </w:rPr>
      </w:pPr>
      <w:r w:rsidRPr="00372791">
        <w:rPr>
          <w:rFonts w:ascii="Times New Roman" w:hAnsi="Times New Roman" w:cs="Times New Roman"/>
          <w:b/>
          <w:i/>
          <w:caps/>
          <w:sz w:val="28"/>
          <w:szCs w:val="28"/>
        </w:rPr>
        <w:t>«Парское Сельское поселение</w:t>
      </w:r>
    </w:p>
    <w:p w:rsidR="00372791" w:rsidRPr="00372791" w:rsidRDefault="00372791" w:rsidP="00372791">
      <w:pPr>
        <w:jc w:val="center"/>
        <w:rPr>
          <w:rFonts w:ascii="Times New Roman" w:hAnsi="Times New Roman" w:cs="Times New Roman"/>
          <w:b/>
          <w:i/>
          <w:caps/>
          <w:sz w:val="28"/>
          <w:szCs w:val="28"/>
        </w:rPr>
      </w:pPr>
      <w:r w:rsidRPr="00372791">
        <w:rPr>
          <w:rFonts w:ascii="Times New Roman" w:hAnsi="Times New Roman" w:cs="Times New Roman"/>
          <w:b/>
          <w:i/>
          <w:caps/>
          <w:sz w:val="28"/>
          <w:szCs w:val="28"/>
        </w:rPr>
        <w:t>Родниковского муниципального района</w:t>
      </w:r>
    </w:p>
    <w:p w:rsidR="00372791" w:rsidRPr="00372791" w:rsidRDefault="00372791" w:rsidP="00372791">
      <w:pPr>
        <w:jc w:val="center"/>
        <w:rPr>
          <w:rFonts w:ascii="Times New Roman" w:hAnsi="Times New Roman" w:cs="Times New Roman"/>
          <w:b/>
          <w:i/>
          <w:caps/>
          <w:sz w:val="28"/>
          <w:szCs w:val="28"/>
        </w:rPr>
      </w:pPr>
      <w:r w:rsidRPr="00372791">
        <w:rPr>
          <w:rFonts w:ascii="Times New Roman" w:hAnsi="Times New Roman" w:cs="Times New Roman"/>
          <w:b/>
          <w:i/>
          <w:caps/>
          <w:sz w:val="28"/>
          <w:szCs w:val="28"/>
        </w:rPr>
        <w:t>ивановской области»</w:t>
      </w:r>
    </w:p>
    <w:p w:rsidR="00372791" w:rsidRPr="00372791" w:rsidRDefault="00372791" w:rsidP="00372791">
      <w:pPr>
        <w:jc w:val="center"/>
        <w:rPr>
          <w:rFonts w:ascii="Times New Roman" w:hAnsi="Times New Roman" w:cs="Times New Roman"/>
          <w:b/>
          <w:i/>
          <w:color w:val="FF0000"/>
          <w:sz w:val="28"/>
          <w:szCs w:val="28"/>
        </w:rPr>
      </w:pPr>
    </w:p>
    <w:p w:rsidR="00372791" w:rsidRPr="00372791" w:rsidRDefault="00372791" w:rsidP="00372791">
      <w:pPr>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от 08 октября 2018 года № 47</w:t>
      </w:r>
    </w:p>
    <w:p w:rsidR="00372791" w:rsidRPr="00372791" w:rsidRDefault="00372791" w:rsidP="00372791">
      <w:pPr>
        <w:rPr>
          <w:rFonts w:ascii="Times New Roman" w:hAnsi="Times New Roman" w:cs="Times New Roman"/>
          <w:sz w:val="28"/>
          <w:szCs w:val="28"/>
        </w:rPr>
      </w:pPr>
    </w:p>
    <w:p w:rsidR="00372791" w:rsidRPr="00372791" w:rsidRDefault="00372791" w:rsidP="00B61B1D">
      <w:pPr>
        <w:jc w:val="center"/>
        <w:rPr>
          <w:rFonts w:ascii="Times New Roman" w:hAnsi="Times New Roman" w:cs="Times New Roman"/>
          <w:b/>
          <w:sz w:val="28"/>
          <w:szCs w:val="28"/>
        </w:rPr>
      </w:pPr>
      <w:r w:rsidRPr="00372791">
        <w:rPr>
          <w:rFonts w:ascii="Times New Roman" w:hAnsi="Times New Roman" w:cs="Times New Roman"/>
          <w:b/>
          <w:sz w:val="28"/>
          <w:szCs w:val="28"/>
        </w:rPr>
        <w:t>Об утверждении отчета об исполнении бюджета Парского сельского поселения за 9 месяцев 2018 года</w:t>
      </w:r>
    </w:p>
    <w:p w:rsidR="00372791" w:rsidRPr="00372791" w:rsidRDefault="00372791" w:rsidP="00372791">
      <w:pPr>
        <w:jc w:val="both"/>
        <w:rPr>
          <w:rFonts w:ascii="Times New Roman" w:hAnsi="Times New Roman" w:cs="Times New Roman"/>
          <w:sz w:val="28"/>
          <w:szCs w:val="28"/>
        </w:rPr>
      </w:pPr>
    </w:p>
    <w:p w:rsidR="00372791" w:rsidRPr="00372791" w:rsidRDefault="00372791" w:rsidP="00372791">
      <w:pPr>
        <w:jc w:val="both"/>
        <w:rPr>
          <w:rFonts w:ascii="Times New Roman" w:hAnsi="Times New Roman" w:cs="Times New Roman"/>
          <w:sz w:val="28"/>
          <w:szCs w:val="28"/>
        </w:rPr>
      </w:pPr>
      <w:r w:rsidRPr="00372791">
        <w:rPr>
          <w:rFonts w:ascii="Times New Roman" w:hAnsi="Times New Roman" w:cs="Times New Roman"/>
          <w:sz w:val="28"/>
          <w:szCs w:val="28"/>
        </w:rPr>
        <w:t xml:space="preserve">               В соответствии с Бюджетным кодексом Российской Федерации, Положением о бюджетном процессе в муниципальном образовании «Парское сельское поселение Родниковского муниципального района Ивановской области»,</w:t>
      </w:r>
    </w:p>
    <w:p w:rsidR="00372791" w:rsidRPr="00372791" w:rsidRDefault="00372791" w:rsidP="00372791">
      <w:pPr>
        <w:jc w:val="center"/>
        <w:rPr>
          <w:rFonts w:ascii="Times New Roman" w:hAnsi="Times New Roman" w:cs="Times New Roman"/>
          <w:b/>
          <w:sz w:val="28"/>
          <w:szCs w:val="28"/>
        </w:rPr>
      </w:pPr>
    </w:p>
    <w:p w:rsidR="00372791" w:rsidRPr="00372791" w:rsidRDefault="00372791" w:rsidP="00372791">
      <w:pPr>
        <w:jc w:val="center"/>
        <w:rPr>
          <w:rFonts w:ascii="Times New Roman" w:hAnsi="Times New Roman" w:cs="Times New Roman"/>
          <w:b/>
          <w:sz w:val="28"/>
          <w:szCs w:val="28"/>
        </w:rPr>
      </w:pPr>
      <w:r w:rsidRPr="00372791">
        <w:rPr>
          <w:rFonts w:ascii="Times New Roman" w:hAnsi="Times New Roman" w:cs="Times New Roman"/>
          <w:b/>
          <w:sz w:val="28"/>
          <w:szCs w:val="28"/>
        </w:rPr>
        <w:t>П О С Т А Н О В Л Я Ю:</w:t>
      </w:r>
    </w:p>
    <w:p w:rsidR="00372791" w:rsidRDefault="00372791" w:rsidP="00372791">
      <w:pPr>
        <w:jc w:val="both"/>
        <w:rPr>
          <w:rFonts w:ascii="Times New Roman" w:hAnsi="Times New Roman" w:cs="Times New Roman"/>
          <w:sz w:val="28"/>
          <w:szCs w:val="28"/>
        </w:rPr>
      </w:pPr>
    </w:p>
    <w:p w:rsidR="00B61B1D" w:rsidRPr="00372791" w:rsidRDefault="00B61B1D" w:rsidP="00372791">
      <w:pPr>
        <w:jc w:val="both"/>
        <w:rPr>
          <w:rFonts w:ascii="Times New Roman" w:hAnsi="Times New Roman" w:cs="Times New Roman"/>
          <w:sz w:val="28"/>
          <w:szCs w:val="28"/>
        </w:rPr>
      </w:pPr>
    </w:p>
    <w:p w:rsidR="00372791" w:rsidRPr="00372791" w:rsidRDefault="00372791" w:rsidP="00372791">
      <w:pPr>
        <w:ind w:firstLine="708"/>
        <w:jc w:val="both"/>
        <w:rPr>
          <w:rFonts w:ascii="Times New Roman" w:hAnsi="Times New Roman" w:cs="Times New Roman"/>
          <w:sz w:val="28"/>
          <w:szCs w:val="28"/>
        </w:rPr>
      </w:pPr>
      <w:r w:rsidRPr="00372791">
        <w:rPr>
          <w:rFonts w:ascii="Times New Roman" w:hAnsi="Times New Roman" w:cs="Times New Roman"/>
          <w:sz w:val="28"/>
          <w:szCs w:val="28"/>
        </w:rPr>
        <w:t>1.  Утвердить отчет об исполнении бюджета Парского сельского поселения за 9 месяцев 2018 года (Приложение).</w:t>
      </w:r>
    </w:p>
    <w:p w:rsidR="00372791" w:rsidRPr="00372791" w:rsidRDefault="00372791" w:rsidP="00372791">
      <w:pPr>
        <w:ind w:firstLine="708"/>
        <w:jc w:val="both"/>
        <w:rPr>
          <w:rFonts w:ascii="Times New Roman" w:hAnsi="Times New Roman" w:cs="Times New Roman"/>
          <w:sz w:val="28"/>
          <w:szCs w:val="28"/>
        </w:rPr>
      </w:pPr>
      <w:r w:rsidRPr="00372791">
        <w:rPr>
          <w:rFonts w:ascii="Times New Roman" w:hAnsi="Times New Roman" w:cs="Times New Roman"/>
          <w:sz w:val="28"/>
          <w:szCs w:val="28"/>
        </w:rPr>
        <w:lastRenderedPageBreak/>
        <w:t>2. Опубликовать настоящее постановление в информационном бюллетене «Сборник нормативных актов Родниковского района».</w:t>
      </w:r>
    </w:p>
    <w:p w:rsidR="00372791" w:rsidRPr="00372791" w:rsidRDefault="00372791" w:rsidP="00372791">
      <w:pPr>
        <w:jc w:val="both"/>
        <w:rPr>
          <w:rFonts w:ascii="Times New Roman" w:hAnsi="Times New Roman" w:cs="Times New Roman"/>
          <w:b/>
          <w:sz w:val="28"/>
          <w:szCs w:val="28"/>
        </w:rPr>
      </w:pPr>
    </w:p>
    <w:p w:rsidR="00372791" w:rsidRPr="00372791" w:rsidRDefault="00372791" w:rsidP="00372791">
      <w:pPr>
        <w:jc w:val="both"/>
        <w:rPr>
          <w:rFonts w:ascii="Times New Roman" w:hAnsi="Times New Roman" w:cs="Times New Roman"/>
          <w:b/>
          <w:sz w:val="28"/>
          <w:szCs w:val="28"/>
        </w:rPr>
      </w:pPr>
    </w:p>
    <w:p w:rsidR="00372791" w:rsidRPr="00372791" w:rsidRDefault="00372791" w:rsidP="00372791">
      <w:pPr>
        <w:jc w:val="both"/>
        <w:rPr>
          <w:rFonts w:ascii="Times New Roman" w:hAnsi="Times New Roman" w:cs="Times New Roman"/>
          <w:b/>
          <w:sz w:val="28"/>
          <w:szCs w:val="28"/>
        </w:rPr>
      </w:pPr>
    </w:p>
    <w:p w:rsidR="00372791" w:rsidRPr="00372791" w:rsidRDefault="00372791" w:rsidP="00372791">
      <w:pPr>
        <w:jc w:val="both"/>
        <w:rPr>
          <w:rFonts w:ascii="Times New Roman" w:hAnsi="Times New Roman" w:cs="Times New Roman"/>
          <w:b/>
          <w:sz w:val="28"/>
          <w:szCs w:val="28"/>
        </w:rPr>
      </w:pPr>
      <w:r w:rsidRPr="00372791">
        <w:rPr>
          <w:rFonts w:ascii="Times New Roman" w:hAnsi="Times New Roman" w:cs="Times New Roman"/>
          <w:b/>
          <w:sz w:val="28"/>
          <w:szCs w:val="28"/>
        </w:rPr>
        <w:t xml:space="preserve">Глава    </w:t>
      </w:r>
    </w:p>
    <w:p w:rsidR="00372791" w:rsidRPr="00372791" w:rsidRDefault="00372791" w:rsidP="00372791">
      <w:pPr>
        <w:jc w:val="both"/>
        <w:rPr>
          <w:rFonts w:ascii="Times New Roman" w:hAnsi="Times New Roman" w:cs="Times New Roman"/>
          <w:b/>
          <w:sz w:val="28"/>
          <w:szCs w:val="28"/>
        </w:rPr>
      </w:pPr>
      <w:r w:rsidRPr="00372791">
        <w:rPr>
          <w:rFonts w:ascii="Times New Roman" w:hAnsi="Times New Roman" w:cs="Times New Roman"/>
          <w:b/>
          <w:sz w:val="28"/>
          <w:szCs w:val="28"/>
        </w:rPr>
        <w:t>муниципального образования</w:t>
      </w:r>
    </w:p>
    <w:p w:rsidR="00372791" w:rsidRPr="00372791" w:rsidRDefault="00372791" w:rsidP="00372791">
      <w:pPr>
        <w:jc w:val="both"/>
        <w:rPr>
          <w:rFonts w:ascii="Times New Roman" w:hAnsi="Times New Roman" w:cs="Times New Roman"/>
          <w:b/>
          <w:sz w:val="28"/>
          <w:szCs w:val="28"/>
        </w:rPr>
      </w:pPr>
      <w:r w:rsidRPr="00372791">
        <w:rPr>
          <w:rFonts w:ascii="Times New Roman" w:hAnsi="Times New Roman" w:cs="Times New Roman"/>
          <w:b/>
          <w:sz w:val="28"/>
          <w:szCs w:val="28"/>
        </w:rPr>
        <w:t>«Парское сельское поселение</w:t>
      </w:r>
    </w:p>
    <w:p w:rsidR="00372791" w:rsidRPr="00372791" w:rsidRDefault="00372791" w:rsidP="00372791">
      <w:pPr>
        <w:jc w:val="both"/>
        <w:rPr>
          <w:rFonts w:ascii="Times New Roman" w:hAnsi="Times New Roman" w:cs="Times New Roman"/>
          <w:b/>
          <w:sz w:val="28"/>
          <w:szCs w:val="28"/>
        </w:rPr>
      </w:pPr>
      <w:r w:rsidRPr="00372791">
        <w:rPr>
          <w:rFonts w:ascii="Times New Roman" w:hAnsi="Times New Roman" w:cs="Times New Roman"/>
          <w:b/>
          <w:sz w:val="28"/>
          <w:szCs w:val="28"/>
        </w:rPr>
        <w:t>Родниковского муниципального района</w:t>
      </w:r>
    </w:p>
    <w:p w:rsidR="00372791" w:rsidRPr="00372791" w:rsidRDefault="00372791" w:rsidP="00372791">
      <w:pPr>
        <w:jc w:val="both"/>
        <w:rPr>
          <w:rFonts w:ascii="Times New Roman" w:hAnsi="Times New Roman" w:cs="Times New Roman"/>
          <w:b/>
          <w:sz w:val="28"/>
          <w:szCs w:val="28"/>
        </w:rPr>
      </w:pPr>
      <w:r w:rsidRPr="00372791">
        <w:rPr>
          <w:rFonts w:ascii="Times New Roman" w:hAnsi="Times New Roman" w:cs="Times New Roman"/>
          <w:b/>
          <w:sz w:val="28"/>
          <w:szCs w:val="28"/>
        </w:rPr>
        <w:t>Ивановской области»                                                                       Т.А.Чурбанова</w:t>
      </w:r>
    </w:p>
    <w:p w:rsidR="00372791" w:rsidRDefault="00372791" w:rsidP="00372791">
      <w:pPr>
        <w:jc w:val="center"/>
        <w:rPr>
          <w:rFonts w:ascii="Times New Roman" w:hAnsi="Times New Roman" w:cs="Times New Roman"/>
          <w:b/>
          <w:color w:val="000000"/>
          <w:sz w:val="28"/>
          <w:szCs w:val="28"/>
        </w:rPr>
      </w:pPr>
    </w:p>
    <w:p w:rsidR="00B61B1D" w:rsidRDefault="00B61B1D" w:rsidP="00372791">
      <w:pPr>
        <w:jc w:val="center"/>
        <w:rPr>
          <w:rFonts w:ascii="Times New Roman" w:hAnsi="Times New Roman" w:cs="Times New Roman"/>
          <w:b/>
          <w:color w:val="000000"/>
          <w:sz w:val="28"/>
          <w:szCs w:val="28"/>
        </w:rPr>
      </w:pPr>
    </w:p>
    <w:p w:rsidR="00B61B1D" w:rsidRDefault="00B61B1D" w:rsidP="00372791">
      <w:pPr>
        <w:jc w:val="center"/>
        <w:rPr>
          <w:rFonts w:ascii="Times New Roman" w:hAnsi="Times New Roman" w:cs="Times New Roman"/>
          <w:b/>
          <w:color w:val="000000"/>
          <w:sz w:val="28"/>
          <w:szCs w:val="28"/>
        </w:rPr>
      </w:pPr>
    </w:p>
    <w:p w:rsidR="00B61B1D" w:rsidRDefault="00B61B1D" w:rsidP="00372791">
      <w:pPr>
        <w:jc w:val="center"/>
        <w:rPr>
          <w:rFonts w:ascii="Times New Roman" w:hAnsi="Times New Roman" w:cs="Times New Roman"/>
          <w:b/>
          <w:color w:val="000000"/>
          <w:sz w:val="28"/>
          <w:szCs w:val="28"/>
        </w:rPr>
      </w:pPr>
    </w:p>
    <w:p w:rsidR="00B61B1D" w:rsidRDefault="00B61B1D" w:rsidP="00372791">
      <w:pPr>
        <w:jc w:val="center"/>
        <w:rPr>
          <w:rFonts w:ascii="Times New Roman" w:hAnsi="Times New Roman" w:cs="Times New Roman"/>
          <w:b/>
          <w:color w:val="000000"/>
          <w:sz w:val="28"/>
          <w:szCs w:val="28"/>
        </w:rPr>
      </w:pPr>
    </w:p>
    <w:p w:rsidR="00B61B1D" w:rsidRDefault="00B61B1D" w:rsidP="00372791">
      <w:pPr>
        <w:jc w:val="center"/>
        <w:rPr>
          <w:rFonts w:ascii="Times New Roman" w:hAnsi="Times New Roman" w:cs="Times New Roman"/>
          <w:b/>
          <w:color w:val="000000"/>
          <w:sz w:val="28"/>
          <w:szCs w:val="28"/>
        </w:rPr>
      </w:pPr>
    </w:p>
    <w:p w:rsidR="00B61B1D" w:rsidRDefault="00B61B1D" w:rsidP="00372791">
      <w:pPr>
        <w:jc w:val="center"/>
        <w:rPr>
          <w:rFonts w:ascii="Times New Roman" w:hAnsi="Times New Roman" w:cs="Times New Roman"/>
          <w:b/>
          <w:color w:val="000000"/>
          <w:sz w:val="28"/>
          <w:szCs w:val="28"/>
        </w:rPr>
      </w:pPr>
    </w:p>
    <w:p w:rsidR="00B61B1D" w:rsidRDefault="00B61B1D" w:rsidP="00372791">
      <w:pPr>
        <w:jc w:val="center"/>
        <w:rPr>
          <w:rFonts w:ascii="Times New Roman" w:hAnsi="Times New Roman" w:cs="Times New Roman"/>
          <w:b/>
          <w:color w:val="000000"/>
          <w:sz w:val="28"/>
          <w:szCs w:val="28"/>
        </w:rPr>
      </w:pPr>
    </w:p>
    <w:p w:rsidR="00B61B1D" w:rsidRDefault="00B61B1D" w:rsidP="00372791">
      <w:pPr>
        <w:jc w:val="center"/>
        <w:rPr>
          <w:rFonts w:ascii="Times New Roman" w:hAnsi="Times New Roman" w:cs="Times New Roman"/>
          <w:b/>
          <w:color w:val="000000"/>
          <w:sz w:val="28"/>
          <w:szCs w:val="28"/>
        </w:rPr>
      </w:pPr>
    </w:p>
    <w:p w:rsidR="00B61B1D" w:rsidRDefault="00B61B1D" w:rsidP="00372791">
      <w:pPr>
        <w:jc w:val="center"/>
        <w:rPr>
          <w:rFonts w:ascii="Times New Roman" w:hAnsi="Times New Roman" w:cs="Times New Roman"/>
          <w:b/>
          <w:color w:val="000000"/>
          <w:sz w:val="28"/>
          <w:szCs w:val="28"/>
        </w:rPr>
      </w:pPr>
    </w:p>
    <w:p w:rsidR="00B61B1D" w:rsidRDefault="00B61B1D" w:rsidP="00372791">
      <w:pPr>
        <w:jc w:val="center"/>
        <w:rPr>
          <w:rFonts w:ascii="Times New Roman" w:hAnsi="Times New Roman" w:cs="Times New Roman"/>
          <w:b/>
          <w:color w:val="000000"/>
          <w:sz w:val="28"/>
          <w:szCs w:val="28"/>
        </w:rPr>
      </w:pPr>
    </w:p>
    <w:p w:rsidR="00B61B1D" w:rsidRDefault="00B61B1D" w:rsidP="00372791">
      <w:pPr>
        <w:jc w:val="center"/>
        <w:rPr>
          <w:rFonts w:ascii="Times New Roman" w:hAnsi="Times New Roman" w:cs="Times New Roman"/>
          <w:b/>
          <w:color w:val="000000"/>
          <w:sz w:val="28"/>
          <w:szCs w:val="28"/>
        </w:rPr>
      </w:pPr>
    </w:p>
    <w:p w:rsidR="00B61B1D" w:rsidRDefault="00B61B1D" w:rsidP="00372791">
      <w:pPr>
        <w:jc w:val="center"/>
        <w:rPr>
          <w:rFonts w:ascii="Times New Roman" w:hAnsi="Times New Roman" w:cs="Times New Roman"/>
          <w:b/>
          <w:color w:val="000000"/>
          <w:sz w:val="28"/>
          <w:szCs w:val="28"/>
        </w:rPr>
      </w:pPr>
    </w:p>
    <w:p w:rsidR="00B61B1D" w:rsidRDefault="00B61B1D" w:rsidP="00372791">
      <w:pPr>
        <w:jc w:val="center"/>
        <w:rPr>
          <w:rFonts w:ascii="Times New Roman" w:hAnsi="Times New Roman" w:cs="Times New Roman"/>
          <w:b/>
          <w:color w:val="000000"/>
          <w:sz w:val="28"/>
          <w:szCs w:val="28"/>
        </w:rPr>
      </w:pPr>
    </w:p>
    <w:p w:rsidR="00B61B1D" w:rsidRDefault="00B61B1D" w:rsidP="00372791">
      <w:pPr>
        <w:jc w:val="center"/>
        <w:rPr>
          <w:rFonts w:ascii="Times New Roman" w:hAnsi="Times New Roman" w:cs="Times New Roman"/>
          <w:b/>
          <w:color w:val="000000"/>
          <w:sz w:val="28"/>
          <w:szCs w:val="28"/>
        </w:rPr>
      </w:pPr>
    </w:p>
    <w:p w:rsidR="00B61B1D" w:rsidRDefault="00B61B1D" w:rsidP="00372791">
      <w:pPr>
        <w:jc w:val="center"/>
        <w:rPr>
          <w:rFonts w:ascii="Times New Roman" w:hAnsi="Times New Roman" w:cs="Times New Roman"/>
          <w:b/>
          <w:color w:val="000000"/>
          <w:sz w:val="28"/>
          <w:szCs w:val="28"/>
        </w:rPr>
      </w:pPr>
    </w:p>
    <w:p w:rsidR="00B61B1D" w:rsidRPr="00372791" w:rsidRDefault="00B61B1D" w:rsidP="00372791">
      <w:pPr>
        <w:jc w:val="center"/>
        <w:rPr>
          <w:rFonts w:ascii="Times New Roman" w:hAnsi="Times New Roman" w:cs="Times New Roman"/>
          <w:b/>
          <w:color w:val="000000"/>
          <w:sz w:val="28"/>
          <w:szCs w:val="28"/>
        </w:rPr>
      </w:pPr>
    </w:p>
    <w:tbl>
      <w:tblPr>
        <w:tblW w:w="10361" w:type="dxa"/>
        <w:tblLayout w:type="fixed"/>
        <w:tblCellMar>
          <w:left w:w="30" w:type="dxa"/>
          <w:right w:w="30" w:type="dxa"/>
        </w:tblCellMar>
        <w:tblLook w:val="0000"/>
      </w:tblPr>
      <w:tblGrid>
        <w:gridCol w:w="4572"/>
        <w:gridCol w:w="2234"/>
        <w:gridCol w:w="1798"/>
        <w:gridCol w:w="1757"/>
      </w:tblGrid>
      <w:tr w:rsidR="00372791" w:rsidRPr="00372791" w:rsidTr="00B61B1D">
        <w:trPr>
          <w:trHeight w:val="250"/>
        </w:trPr>
        <w:tc>
          <w:tcPr>
            <w:tcW w:w="4572" w:type="dxa"/>
          </w:tcPr>
          <w:p w:rsidR="00372791" w:rsidRPr="00372791" w:rsidRDefault="00372791">
            <w:pPr>
              <w:autoSpaceDE w:val="0"/>
              <w:autoSpaceDN w:val="0"/>
              <w:adjustRightInd w:val="0"/>
              <w:spacing w:after="0" w:line="240" w:lineRule="auto"/>
              <w:rPr>
                <w:rFonts w:ascii="Times New Roman" w:hAnsi="Times New Roman" w:cs="Times New Roman"/>
                <w:color w:val="000000"/>
                <w:sz w:val="24"/>
                <w:szCs w:val="24"/>
              </w:rPr>
            </w:pPr>
          </w:p>
        </w:tc>
        <w:tc>
          <w:tcPr>
            <w:tcW w:w="2234" w:type="dxa"/>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4"/>
                <w:szCs w:val="24"/>
              </w:rPr>
            </w:pPr>
          </w:p>
        </w:tc>
        <w:tc>
          <w:tcPr>
            <w:tcW w:w="1798" w:type="dxa"/>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4"/>
                <w:szCs w:val="24"/>
              </w:rPr>
            </w:pPr>
          </w:p>
        </w:tc>
        <w:tc>
          <w:tcPr>
            <w:tcW w:w="1757" w:type="dxa"/>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4"/>
                <w:szCs w:val="24"/>
              </w:rPr>
            </w:pPr>
          </w:p>
        </w:tc>
      </w:tr>
      <w:tr w:rsidR="00372791" w:rsidRPr="00372791" w:rsidTr="00B61B1D">
        <w:trPr>
          <w:trHeight w:val="250"/>
        </w:trPr>
        <w:tc>
          <w:tcPr>
            <w:tcW w:w="8604" w:type="dxa"/>
            <w:gridSpan w:val="3"/>
          </w:tcPr>
          <w:p w:rsidR="00372791" w:rsidRPr="00372791" w:rsidRDefault="00372791">
            <w:pPr>
              <w:autoSpaceDE w:val="0"/>
              <w:autoSpaceDN w:val="0"/>
              <w:adjustRightInd w:val="0"/>
              <w:spacing w:after="0" w:line="240" w:lineRule="auto"/>
              <w:rPr>
                <w:rFonts w:ascii="Times New Roman" w:hAnsi="Times New Roman" w:cs="Times New Roman"/>
                <w:b/>
                <w:bCs/>
                <w:color w:val="000000"/>
                <w:sz w:val="24"/>
                <w:szCs w:val="24"/>
              </w:rPr>
            </w:pPr>
            <w:r w:rsidRPr="00372791">
              <w:rPr>
                <w:rFonts w:ascii="Times New Roman" w:hAnsi="Times New Roman" w:cs="Times New Roman"/>
                <w:b/>
                <w:bCs/>
                <w:color w:val="000000"/>
                <w:sz w:val="24"/>
                <w:szCs w:val="24"/>
              </w:rPr>
              <w:t xml:space="preserve">                                           3. Источники финансирования дефицита бюджета</w:t>
            </w:r>
          </w:p>
        </w:tc>
        <w:tc>
          <w:tcPr>
            <w:tcW w:w="1757" w:type="dxa"/>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4"/>
                <w:szCs w:val="24"/>
              </w:rPr>
            </w:pPr>
          </w:p>
        </w:tc>
      </w:tr>
      <w:tr w:rsidR="00372791" w:rsidRPr="00372791" w:rsidTr="00B61B1D">
        <w:trPr>
          <w:trHeight w:val="250"/>
        </w:trPr>
        <w:tc>
          <w:tcPr>
            <w:tcW w:w="4572" w:type="dxa"/>
            <w:tcBorders>
              <w:bottom w:val="single" w:sz="4" w:space="0" w:color="auto"/>
            </w:tcBorders>
          </w:tcPr>
          <w:p w:rsidR="00372791" w:rsidRPr="00372791" w:rsidRDefault="00372791">
            <w:pPr>
              <w:autoSpaceDE w:val="0"/>
              <w:autoSpaceDN w:val="0"/>
              <w:adjustRightInd w:val="0"/>
              <w:spacing w:after="0" w:line="240" w:lineRule="auto"/>
              <w:jc w:val="right"/>
              <w:rPr>
                <w:rFonts w:ascii="Times New Roman" w:hAnsi="Times New Roman" w:cs="Times New Roman"/>
                <w:b/>
                <w:bCs/>
                <w:color w:val="000000"/>
                <w:sz w:val="24"/>
                <w:szCs w:val="24"/>
              </w:rPr>
            </w:pPr>
          </w:p>
        </w:tc>
        <w:tc>
          <w:tcPr>
            <w:tcW w:w="2234" w:type="dxa"/>
            <w:tcBorders>
              <w:bottom w:val="single" w:sz="4" w:space="0" w:color="auto"/>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4"/>
                <w:szCs w:val="24"/>
              </w:rPr>
            </w:pPr>
          </w:p>
        </w:tc>
        <w:tc>
          <w:tcPr>
            <w:tcW w:w="1798" w:type="dxa"/>
            <w:tcBorders>
              <w:bottom w:val="single" w:sz="4" w:space="0" w:color="auto"/>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4"/>
                <w:szCs w:val="24"/>
              </w:rPr>
            </w:pPr>
          </w:p>
        </w:tc>
        <w:tc>
          <w:tcPr>
            <w:tcW w:w="1757" w:type="dxa"/>
            <w:tcBorders>
              <w:bottom w:val="single" w:sz="4" w:space="0" w:color="auto"/>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4"/>
                <w:szCs w:val="24"/>
              </w:rPr>
            </w:pPr>
          </w:p>
        </w:tc>
      </w:tr>
      <w:tr w:rsidR="00372791" w:rsidRPr="00372791" w:rsidTr="00B61B1D">
        <w:trPr>
          <w:trHeight w:val="250"/>
        </w:trPr>
        <w:tc>
          <w:tcPr>
            <w:tcW w:w="4572" w:type="dxa"/>
            <w:tcBorders>
              <w:top w:val="single" w:sz="4" w:space="0" w:color="auto"/>
              <w:left w:val="single" w:sz="6" w:space="0" w:color="000000"/>
              <w:bottom w:val="nil"/>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4"/>
                <w:szCs w:val="24"/>
              </w:rPr>
            </w:pPr>
            <w:r w:rsidRPr="00372791">
              <w:rPr>
                <w:rFonts w:ascii="Times New Roman" w:hAnsi="Times New Roman" w:cs="Times New Roman"/>
                <w:color w:val="000000"/>
                <w:sz w:val="24"/>
                <w:szCs w:val="24"/>
              </w:rPr>
              <w:t xml:space="preserve">Наименование </w:t>
            </w:r>
          </w:p>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4"/>
                <w:szCs w:val="24"/>
              </w:rPr>
            </w:pPr>
            <w:r w:rsidRPr="00372791">
              <w:rPr>
                <w:rFonts w:ascii="Times New Roman" w:hAnsi="Times New Roman" w:cs="Times New Roman"/>
                <w:color w:val="000000"/>
                <w:sz w:val="24"/>
                <w:szCs w:val="24"/>
              </w:rPr>
              <w:t>показателя</w:t>
            </w:r>
          </w:p>
        </w:tc>
        <w:tc>
          <w:tcPr>
            <w:tcW w:w="2234" w:type="dxa"/>
            <w:tcBorders>
              <w:top w:val="single" w:sz="4" w:space="0" w:color="auto"/>
              <w:left w:val="single" w:sz="6" w:space="0" w:color="000000"/>
              <w:bottom w:val="nil"/>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4"/>
                <w:szCs w:val="24"/>
              </w:rPr>
            </w:pPr>
            <w:r w:rsidRPr="00372791">
              <w:rPr>
                <w:rFonts w:ascii="Times New Roman" w:hAnsi="Times New Roman" w:cs="Times New Roman"/>
                <w:color w:val="000000"/>
                <w:sz w:val="24"/>
                <w:szCs w:val="24"/>
              </w:rPr>
              <w:t>Код источника по бюджетной классификации</w:t>
            </w:r>
          </w:p>
        </w:tc>
        <w:tc>
          <w:tcPr>
            <w:tcW w:w="1798" w:type="dxa"/>
            <w:tcBorders>
              <w:top w:val="single" w:sz="4" w:space="0" w:color="auto"/>
              <w:left w:val="single" w:sz="6" w:space="0" w:color="000000"/>
              <w:bottom w:val="nil"/>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4"/>
                <w:szCs w:val="24"/>
              </w:rPr>
            </w:pPr>
            <w:r w:rsidRPr="00372791">
              <w:rPr>
                <w:rFonts w:ascii="Times New Roman" w:hAnsi="Times New Roman" w:cs="Times New Roman"/>
                <w:color w:val="000000"/>
                <w:sz w:val="24"/>
                <w:szCs w:val="24"/>
              </w:rPr>
              <w:t>Утвержденные бюджетные назначения</w:t>
            </w:r>
          </w:p>
        </w:tc>
        <w:tc>
          <w:tcPr>
            <w:tcW w:w="1757" w:type="dxa"/>
            <w:tcBorders>
              <w:top w:val="single" w:sz="4" w:space="0" w:color="auto"/>
              <w:left w:val="single" w:sz="6" w:space="0" w:color="auto"/>
              <w:bottom w:val="nil"/>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4"/>
                <w:szCs w:val="24"/>
              </w:rPr>
            </w:pPr>
            <w:r w:rsidRPr="00372791">
              <w:rPr>
                <w:rFonts w:ascii="Times New Roman" w:hAnsi="Times New Roman" w:cs="Times New Roman"/>
                <w:color w:val="000000"/>
                <w:sz w:val="24"/>
                <w:szCs w:val="24"/>
              </w:rPr>
              <w:t>Исполнено</w:t>
            </w:r>
          </w:p>
        </w:tc>
      </w:tr>
      <w:tr w:rsidR="00372791" w:rsidRPr="00372791" w:rsidTr="00372791">
        <w:trPr>
          <w:trHeight w:val="250"/>
        </w:trPr>
        <w:tc>
          <w:tcPr>
            <w:tcW w:w="4572" w:type="dxa"/>
            <w:tcBorders>
              <w:top w:val="nil"/>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4"/>
                <w:szCs w:val="24"/>
              </w:rPr>
            </w:pPr>
          </w:p>
        </w:tc>
        <w:tc>
          <w:tcPr>
            <w:tcW w:w="2234" w:type="dxa"/>
            <w:tcBorders>
              <w:top w:val="nil"/>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4"/>
                <w:szCs w:val="24"/>
              </w:rPr>
            </w:pPr>
          </w:p>
        </w:tc>
        <w:tc>
          <w:tcPr>
            <w:tcW w:w="1798" w:type="dxa"/>
            <w:tcBorders>
              <w:top w:val="nil"/>
              <w:left w:val="single" w:sz="6" w:space="0" w:color="000000"/>
              <w:bottom w:val="single" w:sz="6" w:space="0" w:color="000000"/>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4"/>
                <w:szCs w:val="24"/>
              </w:rPr>
            </w:pPr>
          </w:p>
        </w:tc>
        <w:tc>
          <w:tcPr>
            <w:tcW w:w="1757" w:type="dxa"/>
            <w:tcBorders>
              <w:top w:val="nil"/>
              <w:left w:val="single" w:sz="6" w:space="0" w:color="auto"/>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4"/>
                <w:szCs w:val="24"/>
              </w:rPr>
            </w:pPr>
          </w:p>
        </w:tc>
      </w:tr>
      <w:tr w:rsidR="00372791" w:rsidRPr="00372791" w:rsidTr="00372791">
        <w:trPr>
          <w:trHeight w:val="262"/>
        </w:trPr>
        <w:tc>
          <w:tcPr>
            <w:tcW w:w="4572" w:type="dxa"/>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4"/>
                <w:szCs w:val="24"/>
              </w:rPr>
            </w:pPr>
            <w:r w:rsidRPr="00372791">
              <w:rPr>
                <w:rFonts w:ascii="Times New Roman" w:hAnsi="Times New Roman" w:cs="Times New Roman"/>
                <w:color w:val="000000"/>
                <w:sz w:val="24"/>
                <w:szCs w:val="24"/>
              </w:rPr>
              <w:t>1</w:t>
            </w:r>
          </w:p>
        </w:tc>
        <w:tc>
          <w:tcPr>
            <w:tcW w:w="2234" w:type="dxa"/>
            <w:tcBorders>
              <w:top w:val="single" w:sz="6" w:space="0" w:color="000000"/>
              <w:left w:val="single" w:sz="6" w:space="0" w:color="000000"/>
              <w:bottom w:val="single" w:sz="12"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4"/>
                <w:szCs w:val="24"/>
              </w:rPr>
            </w:pPr>
            <w:r w:rsidRPr="00372791">
              <w:rPr>
                <w:rFonts w:ascii="Times New Roman" w:hAnsi="Times New Roman" w:cs="Times New Roman"/>
                <w:color w:val="000000"/>
                <w:sz w:val="24"/>
                <w:szCs w:val="24"/>
              </w:rPr>
              <w:t>2</w:t>
            </w:r>
          </w:p>
        </w:tc>
        <w:tc>
          <w:tcPr>
            <w:tcW w:w="1798" w:type="dxa"/>
            <w:tcBorders>
              <w:top w:val="single" w:sz="6" w:space="0" w:color="000000"/>
              <w:left w:val="single" w:sz="6" w:space="0" w:color="000000"/>
              <w:bottom w:val="single" w:sz="12"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4"/>
                <w:szCs w:val="24"/>
              </w:rPr>
            </w:pPr>
            <w:r w:rsidRPr="00372791">
              <w:rPr>
                <w:rFonts w:ascii="Times New Roman" w:hAnsi="Times New Roman" w:cs="Times New Roman"/>
                <w:color w:val="000000"/>
                <w:sz w:val="24"/>
                <w:szCs w:val="24"/>
              </w:rPr>
              <w:t>3</w:t>
            </w:r>
          </w:p>
        </w:tc>
        <w:tc>
          <w:tcPr>
            <w:tcW w:w="1757" w:type="dxa"/>
            <w:tcBorders>
              <w:top w:val="single" w:sz="6" w:space="0" w:color="000000"/>
              <w:left w:val="single" w:sz="6" w:space="0" w:color="000000"/>
              <w:bottom w:val="single" w:sz="12"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4"/>
                <w:szCs w:val="24"/>
              </w:rPr>
            </w:pPr>
            <w:r w:rsidRPr="00372791">
              <w:rPr>
                <w:rFonts w:ascii="Times New Roman" w:hAnsi="Times New Roman" w:cs="Times New Roman"/>
                <w:color w:val="000000"/>
                <w:sz w:val="24"/>
                <w:szCs w:val="24"/>
              </w:rPr>
              <w:t>4</w:t>
            </w:r>
          </w:p>
        </w:tc>
      </w:tr>
      <w:tr w:rsidR="00372791" w:rsidRPr="00372791" w:rsidTr="00372791">
        <w:trPr>
          <w:trHeight w:val="607"/>
        </w:trPr>
        <w:tc>
          <w:tcPr>
            <w:tcW w:w="4572" w:type="dxa"/>
            <w:tcBorders>
              <w:top w:val="single" w:sz="6" w:space="0" w:color="000000"/>
              <w:left w:val="single" w:sz="2" w:space="0" w:color="000000"/>
              <w:bottom w:val="single" w:sz="2" w:space="0" w:color="000000"/>
              <w:right w:val="single" w:sz="12"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18"/>
                <w:szCs w:val="18"/>
              </w:rPr>
            </w:pPr>
            <w:r w:rsidRPr="00372791">
              <w:rPr>
                <w:rFonts w:ascii="Times New Roman" w:hAnsi="Times New Roman" w:cs="Times New Roman"/>
                <w:color w:val="000000"/>
                <w:sz w:val="18"/>
                <w:szCs w:val="18"/>
              </w:rPr>
              <w:t>Источники финансирования дефицита бюджетов - всего</w:t>
            </w:r>
          </w:p>
        </w:tc>
        <w:tc>
          <w:tcPr>
            <w:tcW w:w="2234" w:type="dxa"/>
            <w:tcBorders>
              <w:top w:val="single" w:sz="12" w:space="0" w:color="000000"/>
              <w:left w:val="single" w:sz="12"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18"/>
                <w:szCs w:val="18"/>
              </w:rPr>
            </w:pPr>
            <w:r w:rsidRPr="00372791">
              <w:rPr>
                <w:rFonts w:ascii="Times New Roman" w:hAnsi="Times New Roman" w:cs="Times New Roman"/>
                <w:color w:val="000000"/>
                <w:sz w:val="18"/>
                <w:szCs w:val="18"/>
              </w:rPr>
              <w:t>х</w:t>
            </w:r>
          </w:p>
        </w:tc>
        <w:tc>
          <w:tcPr>
            <w:tcW w:w="1798" w:type="dxa"/>
            <w:tcBorders>
              <w:top w:val="single" w:sz="12"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18"/>
                <w:szCs w:val="18"/>
              </w:rPr>
            </w:pPr>
            <w:r w:rsidRPr="00372791">
              <w:rPr>
                <w:rFonts w:ascii="Times New Roman" w:hAnsi="Times New Roman" w:cs="Times New Roman"/>
                <w:color w:val="000000"/>
                <w:sz w:val="18"/>
                <w:szCs w:val="18"/>
              </w:rPr>
              <w:t>1 040 482,50</w:t>
            </w:r>
          </w:p>
        </w:tc>
        <w:tc>
          <w:tcPr>
            <w:tcW w:w="1757" w:type="dxa"/>
            <w:tcBorders>
              <w:top w:val="single" w:sz="12" w:space="0" w:color="000000"/>
              <w:left w:val="single" w:sz="6" w:space="0" w:color="000000"/>
              <w:bottom w:val="single" w:sz="6" w:space="0" w:color="000000"/>
              <w:right w:val="single" w:sz="12" w:space="0" w:color="000000"/>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18"/>
                <w:szCs w:val="18"/>
              </w:rPr>
            </w:pPr>
            <w:r w:rsidRPr="00372791">
              <w:rPr>
                <w:rFonts w:ascii="Times New Roman" w:hAnsi="Times New Roman" w:cs="Times New Roman"/>
                <w:color w:val="000000"/>
                <w:sz w:val="18"/>
                <w:szCs w:val="18"/>
              </w:rPr>
              <w:t>764 224,57</w:t>
            </w:r>
          </w:p>
        </w:tc>
      </w:tr>
      <w:tr w:rsidR="00372791" w:rsidRPr="00372791" w:rsidTr="00372791">
        <w:trPr>
          <w:trHeight w:val="310"/>
        </w:trPr>
        <w:tc>
          <w:tcPr>
            <w:tcW w:w="4572" w:type="dxa"/>
            <w:tcBorders>
              <w:top w:val="single" w:sz="2" w:space="0" w:color="000000"/>
              <w:left w:val="single" w:sz="2" w:space="0" w:color="000000"/>
              <w:bottom w:val="single" w:sz="2" w:space="0" w:color="000000"/>
              <w:right w:val="single" w:sz="12"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18"/>
                <w:szCs w:val="18"/>
              </w:rPr>
            </w:pPr>
            <w:r w:rsidRPr="00372791">
              <w:rPr>
                <w:rFonts w:ascii="Times New Roman" w:hAnsi="Times New Roman" w:cs="Times New Roman"/>
                <w:color w:val="000000"/>
                <w:sz w:val="18"/>
                <w:szCs w:val="18"/>
              </w:rPr>
              <w:t xml:space="preserve">     в том числе:</w:t>
            </w:r>
          </w:p>
        </w:tc>
        <w:tc>
          <w:tcPr>
            <w:tcW w:w="2234" w:type="dxa"/>
            <w:tcBorders>
              <w:top w:val="single" w:sz="6" w:space="0" w:color="000000"/>
              <w:left w:val="single" w:sz="12" w:space="0" w:color="000000"/>
              <w:bottom w:val="single" w:sz="2"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18"/>
                <w:szCs w:val="18"/>
              </w:rPr>
            </w:pPr>
          </w:p>
        </w:tc>
        <w:tc>
          <w:tcPr>
            <w:tcW w:w="1798" w:type="dxa"/>
            <w:tcBorders>
              <w:top w:val="single" w:sz="6" w:space="0" w:color="000000"/>
              <w:left w:val="single" w:sz="6" w:space="0" w:color="000000"/>
              <w:bottom w:val="single" w:sz="2"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18"/>
                <w:szCs w:val="18"/>
              </w:rPr>
            </w:pPr>
          </w:p>
        </w:tc>
        <w:tc>
          <w:tcPr>
            <w:tcW w:w="1757" w:type="dxa"/>
            <w:tcBorders>
              <w:top w:val="single" w:sz="6" w:space="0" w:color="000000"/>
              <w:left w:val="single" w:sz="6" w:space="0" w:color="000000"/>
              <w:bottom w:val="single" w:sz="2" w:space="0" w:color="000000"/>
              <w:right w:val="single" w:sz="12" w:space="0" w:color="000000"/>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18"/>
                <w:szCs w:val="18"/>
              </w:rPr>
            </w:pPr>
          </w:p>
        </w:tc>
      </w:tr>
      <w:tr w:rsidR="00372791" w:rsidRPr="00372791" w:rsidTr="00372791">
        <w:trPr>
          <w:trHeight w:val="391"/>
        </w:trPr>
        <w:tc>
          <w:tcPr>
            <w:tcW w:w="4572" w:type="dxa"/>
            <w:tcBorders>
              <w:top w:val="single" w:sz="2" w:space="0" w:color="000000"/>
              <w:left w:val="single" w:sz="2" w:space="0" w:color="000000"/>
              <w:bottom w:val="single" w:sz="2" w:space="0" w:color="000000"/>
              <w:right w:val="single" w:sz="12"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18"/>
                <w:szCs w:val="18"/>
              </w:rPr>
            </w:pPr>
            <w:r w:rsidRPr="00372791">
              <w:rPr>
                <w:rFonts w:ascii="Times New Roman" w:hAnsi="Times New Roman" w:cs="Times New Roman"/>
                <w:color w:val="000000"/>
                <w:sz w:val="18"/>
                <w:szCs w:val="18"/>
              </w:rPr>
              <w:t>источники внутреннего финансирования</w:t>
            </w:r>
          </w:p>
        </w:tc>
        <w:tc>
          <w:tcPr>
            <w:tcW w:w="2234" w:type="dxa"/>
            <w:tcBorders>
              <w:top w:val="single" w:sz="2" w:space="0" w:color="000000"/>
              <w:left w:val="single" w:sz="12"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18"/>
                <w:szCs w:val="18"/>
              </w:rPr>
            </w:pPr>
            <w:r w:rsidRPr="00372791">
              <w:rPr>
                <w:rFonts w:ascii="Times New Roman" w:hAnsi="Times New Roman" w:cs="Times New Roman"/>
                <w:color w:val="000000"/>
                <w:sz w:val="18"/>
                <w:szCs w:val="18"/>
              </w:rPr>
              <w:t>х</w:t>
            </w:r>
          </w:p>
        </w:tc>
        <w:tc>
          <w:tcPr>
            <w:tcW w:w="1798" w:type="dxa"/>
            <w:tcBorders>
              <w:top w:val="single" w:sz="2"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18"/>
                <w:szCs w:val="18"/>
              </w:rPr>
            </w:pPr>
            <w:r w:rsidRPr="00372791">
              <w:rPr>
                <w:rFonts w:ascii="Times New Roman" w:hAnsi="Times New Roman" w:cs="Times New Roman"/>
                <w:color w:val="000000"/>
                <w:sz w:val="18"/>
                <w:szCs w:val="18"/>
              </w:rPr>
              <w:t>0,00</w:t>
            </w:r>
          </w:p>
        </w:tc>
        <w:tc>
          <w:tcPr>
            <w:tcW w:w="1757" w:type="dxa"/>
            <w:tcBorders>
              <w:top w:val="single" w:sz="2" w:space="0" w:color="000000"/>
              <w:left w:val="single" w:sz="6" w:space="0" w:color="000000"/>
              <w:bottom w:val="single" w:sz="6" w:space="0" w:color="000000"/>
              <w:right w:val="single" w:sz="12" w:space="0" w:color="000000"/>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18"/>
                <w:szCs w:val="18"/>
              </w:rPr>
            </w:pPr>
            <w:r w:rsidRPr="00372791">
              <w:rPr>
                <w:rFonts w:ascii="Times New Roman" w:hAnsi="Times New Roman" w:cs="Times New Roman"/>
                <w:color w:val="000000"/>
                <w:sz w:val="18"/>
                <w:szCs w:val="18"/>
              </w:rPr>
              <w:t>0,00</w:t>
            </w:r>
          </w:p>
        </w:tc>
      </w:tr>
      <w:tr w:rsidR="00372791" w:rsidRPr="00372791" w:rsidTr="00372791">
        <w:trPr>
          <w:trHeight w:val="204"/>
        </w:trPr>
        <w:tc>
          <w:tcPr>
            <w:tcW w:w="4572" w:type="dxa"/>
            <w:tcBorders>
              <w:top w:val="single" w:sz="2" w:space="0" w:color="000000"/>
              <w:left w:val="single" w:sz="2" w:space="0" w:color="000000"/>
              <w:bottom w:val="single" w:sz="2" w:space="0" w:color="000000"/>
              <w:right w:val="single" w:sz="12"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18"/>
                <w:szCs w:val="18"/>
              </w:rPr>
            </w:pPr>
            <w:r w:rsidRPr="00372791">
              <w:rPr>
                <w:rFonts w:ascii="Times New Roman" w:hAnsi="Times New Roman" w:cs="Times New Roman"/>
                <w:color w:val="000000"/>
                <w:sz w:val="18"/>
                <w:szCs w:val="18"/>
              </w:rPr>
              <w:t>из них:</w:t>
            </w:r>
          </w:p>
        </w:tc>
        <w:tc>
          <w:tcPr>
            <w:tcW w:w="2234" w:type="dxa"/>
            <w:tcBorders>
              <w:top w:val="single" w:sz="6" w:space="0" w:color="000000"/>
              <w:left w:val="single" w:sz="12" w:space="0" w:color="000000"/>
              <w:bottom w:val="single" w:sz="2"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18"/>
                <w:szCs w:val="18"/>
              </w:rPr>
            </w:pPr>
          </w:p>
        </w:tc>
        <w:tc>
          <w:tcPr>
            <w:tcW w:w="1798" w:type="dxa"/>
            <w:tcBorders>
              <w:top w:val="single" w:sz="6" w:space="0" w:color="000000"/>
              <w:left w:val="single" w:sz="6" w:space="0" w:color="000000"/>
              <w:bottom w:val="single" w:sz="2"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18"/>
                <w:szCs w:val="18"/>
              </w:rPr>
            </w:pPr>
          </w:p>
        </w:tc>
        <w:tc>
          <w:tcPr>
            <w:tcW w:w="1757" w:type="dxa"/>
            <w:tcBorders>
              <w:top w:val="single" w:sz="6" w:space="0" w:color="000000"/>
              <w:left w:val="single" w:sz="6" w:space="0" w:color="000000"/>
              <w:bottom w:val="single" w:sz="2" w:space="0" w:color="000000"/>
              <w:right w:val="single" w:sz="12"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18"/>
                <w:szCs w:val="18"/>
              </w:rPr>
            </w:pPr>
          </w:p>
        </w:tc>
      </w:tr>
      <w:tr w:rsidR="00372791" w:rsidRPr="00372791" w:rsidTr="00372791">
        <w:trPr>
          <w:trHeight w:val="391"/>
        </w:trPr>
        <w:tc>
          <w:tcPr>
            <w:tcW w:w="4572" w:type="dxa"/>
            <w:tcBorders>
              <w:top w:val="single" w:sz="2" w:space="0" w:color="000000"/>
              <w:left w:val="single" w:sz="2" w:space="0" w:color="000000"/>
              <w:bottom w:val="single" w:sz="2" w:space="0" w:color="000000"/>
              <w:right w:val="single" w:sz="12"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18"/>
                <w:szCs w:val="18"/>
              </w:rPr>
            </w:pPr>
            <w:r w:rsidRPr="00372791">
              <w:rPr>
                <w:rFonts w:ascii="Times New Roman" w:hAnsi="Times New Roman" w:cs="Times New Roman"/>
                <w:color w:val="000000"/>
                <w:sz w:val="18"/>
                <w:szCs w:val="18"/>
              </w:rPr>
              <w:t xml:space="preserve">источники внешнего финансирования </w:t>
            </w:r>
          </w:p>
        </w:tc>
        <w:tc>
          <w:tcPr>
            <w:tcW w:w="2234" w:type="dxa"/>
            <w:tcBorders>
              <w:top w:val="single" w:sz="2" w:space="0" w:color="000000"/>
              <w:left w:val="single" w:sz="12"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18"/>
                <w:szCs w:val="18"/>
              </w:rPr>
            </w:pPr>
            <w:r w:rsidRPr="00372791">
              <w:rPr>
                <w:rFonts w:ascii="Times New Roman" w:hAnsi="Times New Roman" w:cs="Times New Roman"/>
                <w:color w:val="000000"/>
                <w:sz w:val="18"/>
                <w:szCs w:val="18"/>
              </w:rPr>
              <w:t>х</w:t>
            </w:r>
          </w:p>
        </w:tc>
        <w:tc>
          <w:tcPr>
            <w:tcW w:w="1798" w:type="dxa"/>
            <w:tcBorders>
              <w:top w:val="single" w:sz="2"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18"/>
                <w:szCs w:val="18"/>
              </w:rPr>
            </w:pPr>
            <w:r w:rsidRPr="00372791">
              <w:rPr>
                <w:rFonts w:ascii="Times New Roman" w:hAnsi="Times New Roman" w:cs="Times New Roman"/>
                <w:color w:val="000000"/>
                <w:sz w:val="18"/>
                <w:szCs w:val="18"/>
              </w:rPr>
              <w:t>0,00</w:t>
            </w:r>
          </w:p>
        </w:tc>
        <w:tc>
          <w:tcPr>
            <w:tcW w:w="1757" w:type="dxa"/>
            <w:tcBorders>
              <w:top w:val="single" w:sz="2" w:space="0" w:color="000000"/>
              <w:left w:val="single" w:sz="6" w:space="0" w:color="000000"/>
              <w:bottom w:val="single" w:sz="6" w:space="0" w:color="000000"/>
              <w:right w:val="single" w:sz="12" w:space="0" w:color="000000"/>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18"/>
                <w:szCs w:val="18"/>
              </w:rPr>
            </w:pPr>
            <w:r w:rsidRPr="00372791">
              <w:rPr>
                <w:rFonts w:ascii="Times New Roman" w:hAnsi="Times New Roman" w:cs="Times New Roman"/>
                <w:color w:val="000000"/>
                <w:sz w:val="18"/>
                <w:szCs w:val="18"/>
              </w:rPr>
              <w:t>0,00</w:t>
            </w:r>
          </w:p>
        </w:tc>
      </w:tr>
      <w:tr w:rsidR="00372791" w:rsidRPr="00372791" w:rsidTr="00372791">
        <w:trPr>
          <w:trHeight w:val="238"/>
        </w:trPr>
        <w:tc>
          <w:tcPr>
            <w:tcW w:w="4572" w:type="dxa"/>
            <w:tcBorders>
              <w:top w:val="single" w:sz="2" w:space="0" w:color="000000"/>
              <w:left w:val="single" w:sz="2" w:space="0" w:color="000000"/>
              <w:bottom w:val="single" w:sz="2" w:space="0" w:color="000000"/>
              <w:right w:val="single" w:sz="12"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18"/>
                <w:szCs w:val="18"/>
              </w:rPr>
            </w:pPr>
            <w:r w:rsidRPr="00372791">
              <w:rPr>
                <w:rFonts w:ascii="Times New Roman" w:hAnsi="Times New Roman" w:cs="Times New Roman"/>
                <w:color w:val="000000"/>
                <w:sz w:val="18"/>
                <w:szCs w:val="18"/>
              </w:rPr>
              <w:t>из них:</w:t>
            </w:r>
          </w:p>
        </w:tc>
        <w:tc>
          <w:tcPr>
            <w:tcW w:w="2234" w:type="dxa"/>
            <w:tcBorders>
              <w:top w:val="single" w:sz="6" w:space="0" w:color="000000"/>
              <w:left w:val="single" w:sz="12" w:space="0" w:color="000000"/>
              <w:bottom w:val="single" w:sz="2"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18"/>
                <w:szCs w:val="18"/>
              </w:rPr>
            </w:pPr>
          </w:p>
        </w:tc>
        <w:tc>
          <w:tcPr>
            <w:tcW w:w="1798" w:type="dxa"/>
            <w:tcBorders>
              <w:top w:val="single" w:sz="6" w:space="0" w:color="000000"/>
              <w:left w:val="single" w:sz="6" w:space="0" w:color="000000"/>
              <w:bottom w:val="single" w:sz="2"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18"/>
                <w:szCs w:val="18"/>
              </w:rPr>
            </w:pPr>
          </w:p>
        </w:tc>
        <w:tc>
          <w:tcPr>
            <w:tcW w:w="1757" w:type="dxa"/>
            <w:tcBorders>
              <w:top w:val="single" w:sz="6" w:space="0" w:color="000000"/>
              <w:left w:val="single" w:sz="6" w:space="0" w:color="000000"/>
              <w:bottom w:val="single" w:sz="2" w:space="0" w:color="000000"/>
              <w:right w:val="single" w:sz="12"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18"/>
                <w:szCs w:val="18"/>
              </w:rPr>
            </w:pPr>
          </w:p>
        </w:tc>
      </w:tr>
      <w:tr w:rsidR="00372791" w:rsidRPr="00372791" w:rsidTr="00372791">
        <w:trPr>
          <w:trHeight w:val="391"/>
        </w:trPr>
        <w:tc>
          <w:tcPr>
            <w:tcW w:w="4572" w:type="dxa"/>
            <w:tcBorders>
              <w:top w:val="single" w:sz="2" w:space="0" w:color="000000"/>
              <w:left w:val="single" w:sz="2" w:space="0" w:color="000000"/>
              <w:bottom w:val="single" w:sz="2" w:space="0" w:color="000000"/>
              <w:right w:val="single" w:sz="12"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18"/>
                <w:szCs w:val="18"/>
              </w:rPr>
            </w:pPr>
            <w:r w:rsidRPr="00372791">
              <w:rPr>
                <w:rFonts w:ascii="Times New Roman" w:hAnsi="Times New Roman" w:cs="Times New Roman"/>
                <w:color w:val="000000"/>
                <w:sz w:val="18"/>
                <w:szCs w:val="18"/>
              </w:rPr>
              <w:t>изменение остатков средств</w:t>
            </w:r>
          </w:p>
        </w:tc>
        <w:tc>
          <w:tcPr>
            <w:tcW w:w="2234" w:type="dxa"/>
            <w:tcBorders>
              <w:top w:val="single" w:sz="2" w:space="0" w:color="000000"/>
              <w:left w:val="single" w:sz="12"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18"/>
                <w:szCs w:val="18"/>
              </w:rPr>
            </w:pPr>
            <w:r w:rsidRPr="00372791">
              <w:rPr>
                <w:rFonts w:ascii="Times New Roman" w:hAnsi="Times New Roman" w:cs="Times New Roman"/>
                <w:color w:val="000000"/>
                <w:sz w:val="18"/>
                <w:szCs w:val="18"/>
              </w:rPr>
              <w:t>х</w:t>
            </w:r>
          </w:p>
        </w:tc>
        <w:tc>
          <w:tcPr>
            <w:tcW w:w="1798" w:type="dxa"/>
            <w:tcBorders>
              <w:top w:val="single" w:sz="2"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18"/>
                <w:szCs w:val="18"/>
              </w:rPr>
            </w:pPr>
            <w:r w:rsidRPr="00372791">
              <w:rPr>
                <w:rFonts w:ascii="Times New Roman" w:hAnsi="Times New Roman" w:cs="Times New Roman"/>
                <w:color w:val="000000"/>
                <w:sz w:val="18"/>
                <w:szCs w:val="18"/>
              </w:rPr>
              <w:t>1 040 482,50</w:t>
            </w:r>
          </w:p>
        </w:tc>
        <w:tc>
          <w:tcPr>
            <w:tcW w:w="1757" w:type="dxa"/>
            <w:tcBorders>
              <w:top w:val="single" w:sz="2" w:space="0" w:color="000000"/>
              <w:left w:val="single" w:sz="6" w:space="0" w:color="000000"/>
              <w:bottom w:val="single" w:sz="6" w:space="0" w:color="000000"/>
              <w:right w:val="single" w:sz="12" w:space="0" w:color="000000"/>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18"/>
                <w:szCs w:val="18"/>
              </w:rPr>
            </w:pPr>
            <w:r w:rsidRPr="00372791">
              <w:rPr>
                <w:rFonts w:ascii="Times New Roman" w:hAnsi="Times New Roman" w:cs="Times New Roman"/>
                <w:color w:val="000000"/>
                <w:sz w:val="18"/>
                <w:szCs w:val="18"/>
              </w:rPr>
              <w:t>764 224,57</w:t>
            </w:r>
          </w:p>
        </w:tc>
      </w:tr>
      <w:tr w:rsidR="00372791" w:rsidRPr="00372791" w:rsidTr="00372791">
        <w:trPr>
          <w:trHeight w:val="391"/>
        </w:trPr>
        <w:tc>
          <w:tcPr>
            <w:tcW w:w="4572" w:type="dxa"/>
            <w:tcBorders>
              <w:top w:val="single" w:sz="2" w:space="0" w:color="000000"/>
              <w:left w:val="single" w:sz="6" w:space="0" w:color="000000"/>
              <w:bottom w:val="single" w:sz="2" w:space="0" w:color="000000"/>
              <w:right w:val="single" w:sz="12"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18"/>
                <w:szCs w:val="18"/>
              </w:rPr>
            </w:pPr>
            <w:r w:rsidRPr="00372791">
              <w:rPr>
                <w:rFonts w:ascii="Times New Roman" w:hAnsi="Times New Roman" w:cs="Times New Roman"/>
                <w:color w:val="000000"/>
                <w:sz w:val="18"/>
                <w:szCs w:val="18"/>
              </w:rPr>
              <w:t xml:space="preserve">  Изменение остатков средств на счетах по учету средств бюджетов</w:t>
            </w:r>
          </w:p>
        </w:tc>
        <w:tc>
          <w:tcPr>
            <w:tcW w:w="2234" w:type="dxa"/>
            <w:tcBorders>
              <w:top w:val="single" w:sz="6" w:space="0" w:color="000000"/>
              <w:left w:val="single" w:sz="12"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18"/>
                <w:szCs w:val="18"/>
              </w:rPr>
            </w:pPr>
            <w:r w:rsidRPr="00372791">
              <w:rPr>
                <w:rFonts w:ascii="Times New Roman" w:hAnsi="Times New Roman" w:cs="Times New Roman"/>
                <w:color w:val="000000"/>
                <w:sz w:val="18"/>
                <w:szCs w:val="18"/>
              </w:rPr>
              <w:t xml:space="preserve"> 000 0105000000 0000 000</w:t>
            </w:r>
          </w:p>
        </w:tc>
        <w:tc>
          <w:tcPr>
            <w:tcW w:w="1798" w:type="dxa"/>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18"/>
                <w:szCs w:val="18"/>
              </w:rPr>
            </w:pPr>
            <w:r w:rsidRPr="00372791">
              <w:rPr>
                <w:rFonts w:ascii="Times New Roman" w:hAnsi="Times New Roman" w:cs="Times New Roman"/>
                <w:color w:val="000000"/>
                <w:sz w:val="18"/>
                <w:szCs w:val="18"/>
              </w:rPr>
              <w:t>1 040 482,50</w:t>
            </w:r>
          </w:p>
        </w:tc>
        <w:tc>
          <w:tcPr>
            <w:tcW w:w="1757" w:type="dxa"/>
            <w:tcBorders>
              <w:top w:val="single" w:sz="6" w:space="0" w:color="000000"/>
              <w:left w:val="single" w:sz="6" w:space="0" w:color="000000"/>
              <w:bottom w:val="single" w:sz="6" w:space="0" w:color="000000"/>
              <w:right w:val="single" w:sz="12" w:space="0" w:color="000000"/>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18"/>
                <w:szCs w:val="18"/>
              </w:rPr>
            </w:pPr>
            <w:r w:rsidRPr="00372791">
              <w:rPr>
                <w:rFonts w:ascii="Times New Roman" w:hAnsi="Times New Roman" w:cs="Times New Roman"/>
                <w:color w:val="000000"/>
                <w:sz w:val="18"/>
                <w:szCs w:val="18"/>
              </w:rPr>
              <w:t>764 224,57</w:t>
            </w:r>
          </w:p>
        </w:tc>
      </w:tr>
      <w:tr w:rsidR="00372791" w:rsidRPr="00372791" w:rsidTr="00372791">
        <w:trPr>
          <w:trHeight w:val="391"/>
        </w:trPr>
        <w:tc>
          <w:tcPr>
            <w:tcW w:w="4572" w:type="dxa"/>
            <w:tcBorders>
              <w:top w:val="single" w:sz="2" w:space="0" w:color="000000"/>
              <w:left w:val="single" w:sz="2" w:space="0" w:color="000000"/>
              <w:bottom w:val="single" w:sz="2" w:space="0" w:color="000000"/>
              <w:right w:val="single" w:sz="12"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18"/>
                <w:szCs w:val="18"/>
              </w:rPr>
            </w:pPr>
            <w:r w:rsidRPr="00372791">
              <w:rPr>
                <w:rFonts w:ascii="Times New Roman" w:hAnsi="Times New Roman" w:cs="Times New Roman"/>
                <w:color w:val="000000"/>
                <w:sz w:val="18"/>
                <w:szCs w:val="18"/>
              </w:rPr>
              <w:t>увеличение остатков средств, всего</w:t>
            </w:r>
          </w:p>
        </w:tc>
        <w:tc>
          <w:tcPr>
            <w:tcW w:w="2234" w:type="dxa"/>
            <w:tcBorders>
              <w:top w:val="single" w:sz="6" w:space="0" w:color="000000"/>
              <w:left w:val="single" w:sz="12"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18"/>
                <w:szCs w:val="18"/>
              </w:rPr>
            </w:pPr>
            <w:r w:rsidRPr="00372791">
              <w:rPr>
                <w:rFonts w:ascii="Times New Roman" w:hAnsi="Times New Roman" w:cs="Times New Roman"/>
                <w:color w:val="000000"/>
                <w:sz w:val="18"/>
                <w:szCs w:val="18"/>
              </w:rPr>
              <w:t>х</w:t>
            </w:r>
          </w:p>
        </w:tc>
        <w:tc>
          <w:tcPr>
            <w:tcW w:w="1798" w:type="dxa"/>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18"/>
                <w:szCs w:val="18"/>
              </w:rPr>
            </w:pPr>
            <w:r w:rsidRPr="00372791">
              <w:rPr>
                <w:rFonts w:ascii="Times New Roman" w:hAnsi="Times New Roman" w:cs="Times New Roman"/>
                <w:color w:val="000000"/>
                <w:sz w:val="18"/>
                <w:szCs w:val="18"/>
              </w:rPr>
              <w:t>-14 968 804,95</w:t>
            </w:r>
          </w:p>
        </w:tc>
        <w:tc>
          <w:tcPr>
            <w:tcW w:w="1757" w:type="dxa"/>
            <w:tcBorders>
              <w:top w:val="single" w:sz="6" w:space="0" w:color="000000"/>
              <w:left w:val="single" w:sz="6" w:space="0" w:color="000000"/>
              <w:bottom w:val="single" w:sz="6" w:space="0" w:color="000000"/>
              <w:right w:val="single" w:sz="12" w:space="0" w:color="000000"/>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18"/>
                <w:szCs w:val="18"/>
              </w:rPr>
            </w:pPr>
            <w:r w:rsidRPr="00372791">
              <w:rPr>
                <w:rFonts w:ascii="Times New Roman" w:hAnsi="Times New Roman" w:cs="Times New Roman"/>
                <w:color w:val="000000"/>
                <w:sz w:val="18"/>
                <w:szCs w:val="18"/>
              </w:rPr>
              <w:t>-11 141 510,73</w:t>
            </w:r>
          </w:p>
        </w:tc>
      </w:tr>
      <w:tr w:rsidR="00372791" w:rsidRPr="00372791" w:rsidTr="00372791">
        <w:trPr>
          <w:trHeight w:val="238"/>
        </w:trPr>
        <w:tc>
          <w:tcPr>
            <w:tcW w:w="4572" w:type="dxa"/>
            <w:tcBorders>
              <w:top w:val="single" w:sz="2" w:space="0" w:color="000000"/>
              <w:left w:val="single" w:sz="6" w:space="0" w:color="000000"/>
              <w:bottom w:val="single" w:sz="2" w:space="0" w:color="000000"/>
              <w:right w:val="single" w:sz="12"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18"/>
                <w:szCs w:val="18"/>
              </w:rPr>
            </w:pPr>
            <w:r w:rsidRPr="00372791">
              <w:rPr>
                <w:rFonts w:ascii="Times New Roman" w:hAnsi="Times New Roman" w:cs="Times New Roman"/>
                <w:color w:val="000000"/>
                <w:sz w:val="18"/>
                <w:szCs w:val="18"/>
              </w:rPr>
              <w:t xml:space="preserve">  Увеличение прочих остатков средств бюджетов</w:t>
            </w:r>
          </w:p>
        </w:tc>
        <w:tc>
          <w:tcPr>
            <w:tcW w:w="2234" w:type="dxa"/>
            <w:tcBorders>
              <w:top w:val="single" w:sz="6" w:space="0" w:color="000000"/>
              <w:left w:val="single" w:sz="12"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18"/>
                <w:szCs w:val="18"/>
              </w:rPr>
            </w:pPr>
            <w:r w:rsidRPr="00372791">
              <w:rPr>
                <w:rFonts w:ascii="Times New Roman" w:hAnsi="Times New Roman" w:cs="Times New Roman"/>
                <w:color w:val="000000"/>
                <w:sz w:val="18"/>
                <w:szCs w:val="18"/>
              </w:rPr>
              <w:t xml:space="preserve"> 000 0105020000 0000 500</w:t>
            </w:r>
          </w:p>
        </w:tc>
        <w:tc>
          <w:tcPr>
            <w:tcW w:w="1798" w:type="dxa"/>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18"/>
                <w:szCs w:val="18"/>
              </w:rPr>
            </w:pPr>
            <w:r w:rsidRPr="00372791">
              <w:rPr>
                <w:rFonts w:ascii="Times New Roman" w:hAnsi="Times New Roman" w:cs="Times New Roman"/>
                <w:color w:val="000000"/>
                <w:sz w:val="18"/>
                <w:szCs w:val="18"/>
              </w:rPr>
              <w:t>-14 968 804,95</w:t>
            </w:r>
          </w:p>
        </w:tc>
        <w:tc>
          <w:tcPr>
            <w:tcW w:w="1757" w:type="dxa"/>
            <w:tcBorders>
              <w:top w:val="single" w:sz="6" w:space="0" w:color="000000"/>
              <w:left w:val="single" w:sz="6" w:space="0" w:color="000000"/>
              <w:bottom w:val="single" w:sz="6" w:space="0" w:color="000000"/>
              <w:right w:val="single" w:sz="12" w:space="0" w:color="000000"/>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18"/>
                <w:szCs w:val="18"/>
              </w:rPr>
            </w:pPr>
            <w:r w:rsidRPr="00372791">
              <w:rPr>
                <w:rFonts w:ascii="Times New Roman" w:hAnsi="Times New Roman" w:cs="Times New Roman"/>
                <w:color w:val="000000"/>
                <w:sz w:val="18"/>
                <w:szCs w:val="18"/>
              </w:rPr>
              <w:t>-11 141 510,73</w:t>
            </w:r>
          </w:p>
        </w:tc>
      </w:tr>
      <w:tr w:rsidR="00372791" w:rsidRPr="00372791" w:rsidTr="00372791">
        <w:trPr>
          <w:trHeight w:val="391"/>
        </w:trPr>
        <w:tc>
          <w:tcPr>
            <w:tcW w:w="4572" w:type="dxa"/>
            <w:tcBorders>
              <w:top w:val="single" w:sz="2" w:space="0" w:color="000000"/>
              <w:left w:val="single" w:sz="6" w:space="0" w:color="000000"/>
              <w:bottom w:val="single" w:sz="2" w:space="0" w:color="000000"/>
              <w:right w:val="single" w:sz="12"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18"/>
                <w:szCs w:val="18"/>
              </w:rPr>
            </w:pPr>
            <w:r w:rsidRPr="00372791">
              <w:rPr>
                <w:rFonts w:ascii="Times New Roman" w:hAnsi="Times New Roman" w:cs="Times New Roman"/>
                <w:color w:val="000000"/>
                <w:sz w:val="18"/>
                <w:szCs w:val="18"/>
              </w:rPr>
              <w:t xml:space="preserve">  Увеличение прочих остатков денежных средств бюджетов</w:t>
            </w:r>
          </w:p>
        </w:tc>
        <w:tc>
          <w:tcPr>
            <w:tcW w:w="2234" w:type="dxa"/>
            <w:tcBorders>
              <w:top w:val="single" w:sz="6" w:space="0" w:color="000000"/>
              <w:left w:val="single" w:sz="12"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18"/>
                <w:szCs w:val="18"/>
              </w:rPr>
            </w:pPr>
            <w:r w:rsidRPr="00372791">
              <w:rPr>
                <w:rFonts w:ascii="Times New Roman" w:hAnsi="Times New Roman" w:cs="Times New Roman"/>
                <w:color w:val="000000"/>
                <w:sz w:val="18"/>
                <w:szCs w:val="18"/>
              </w:rPr>
              <w:t xml:space="preserve"> 000 0105020100 0000 510</w:t>
            </w:r>
          </w:p>
        </w:tc>
        <w:tc>
          <w:tcPr>
            <w:tcW w:w="1798" w:type="dxa"/>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18"/>
                <w:szCs w:val="18"/>
              </w:rPr>
            </w:pPr>
            <w:r w:rsidRPr="00372791">
              <w:rPr>
                <w:rFonts w:ascii="Times New Roman" w:hAnsi="Times New Roman" w:cs="Times New Roman"/>
                <w:color w:val="000000"/>
                <w:sz w:val="18"/>
                <w:szCs w:val="18"/>
              </w:rPr>
              <w:t>-14 968 804,95</w:t>
            </w:r>
          </w:p>
        </w:tc>
        <w:tc>
          <w:tcPr>
            <w:tcW w:w="1757" w:type="dxa"/>
            <w:tcBorders>
              <w:top w:val="single" w:sz="6" w:space="0" w:color="000000"/>
              <w:left w:val="single" w:sz="6" w:space="0" w:color="000000"/>
              <w:bottom w:val="single" w:sz="6" w:space="0" w:color="000000"/>
              <w:right w:val="single" w:sz="12" w:space="0" w:color="000000"/>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18"/>
                <w:szCs w:val="18"/>
              </w:rPr>
            </w:pPr>
            <w:r w:rsidRPr="00372791">
              <w:rPr>
                <w:rFonts w:ascii="Times New Roman" w:hAnsi="Times New Roman" w:cs="Times New Roman"/>
                <w:color w:val="000000"/>
                <w:sz w:val="18"/>
                <w:szCs w:val="18"/>
              </w:rPr>
              <w:t>-11 141 510,73</w:t>
            </w:r>
          </w:p>
        </w:tc>
      </w:tr>
      <w:tr w:rsidR="00372791" w:rsidRPr="00372791" w:rsidTr="00372791">
        <w:trPr>
          <w:trHeight w:val="391"/>
        </w:trPr>
        <w:tc>
          <w:tcPr>
            <w:tcW w:w="4572" w:type="dxa"/>
            <w:tcBorders>
              <w:top w:val="single" w:sz="2" w:space="0" w:color="000000"/>
              <w:left w:val="single" w:sz="6" w:space="0" w:color="000000"/>
              <w:bottom w:val="single" w:sz="2" w:space="0" w:color="000000"/>
              <w:right w:val="single" w:sz="12"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18"/>
                <w:szCs w:val="18"/>
              </w:rPr>
            </w:pPr>
            <w:r w:rsidRPr="00372791">
              <w:rPr>
                <w:rFonts w:ascii="Times New Roman" w:hAnsi="Times New Roman" w:cs="Times New Roman"/>
                <w:color w:val="000000"/>
                <w:sz w:val="18"/>
                <w:szCs w:val="18"/>
              </w:rPr>
              <w:t xml:space="preserve">  Увеличение прочих остатков денежных средств бюджетов сельских поселений</w:t>
            </w:r>
          </w:p>
        </w:tc>
        <w:tc>
          <w:tcPr>
            <w:tcW w:w="2234" w:type="dxa"/>
            <w:tcBorders>
              <w:top w:val="single" w:sz="6" w:space="0" w:color="000000"/>
              <w:left w:val="single" w:sz="12"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18"/>
                <w:szCs w:val="18"/>
              </w:rPr>
            </w:pPr>
            <w:r w:rsidRPr="00372791">
              <w:rPr>
                <w:rFonts w:ascii="Times New Roman" w:hAnsi="Times New Roman" w:cs="Times New Roman"/>
                <w:color w:val="000000"/>
                <w:sz w:val="18"/>
                <w:szCs w:val="18"/>
              </w:rPr>
              <w:t xml:space="preserve"> 000 0105020110 0000 510</w:t>
            </w:r>
          </w:p>
        </w:tc>
        <w:tc>
          <w:tcPr>
            <w:tcW w:w="1798" w:type="dxa"/>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18"/>
                <w:szCs w:val="18"/>
              </w:rPr>
            </w:pPr>
            <w:r w:rsidRPr="00372791">
              <w:rPr>
                <w:rFonts w:ascii="Times New Roman" w:hAnsi="Times New Roman" w:cs="Times New Roman"/>
                <w:color w:val="000000"/>
                <w:sz w:val="18"/>
                <w:szCs w:val="18"/>
              </w:rPr>
              <w:t>-14 968 804,95</w:t>
            </w:r>
          </w:p>
        </w:tc>
        <w:tc>
          <w:tcPr>
            <w:tcW w:w="1757" w:type="dxa"/>
            <w:tcBorders>
              <w:top w:val="single" w:sz="6" w:space="0" w:color="000000"/>
              <w:left w:val="single" w:sz="6" w:space="0" w:color="000000"/>
              <w:bottom w:val="single" w:sz="6" w:space="0" w:color="000000"/>
              <w:right w:val="single" w:sz="12" w:space="0" w:color="000000"/>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18"/>
                <w:szCs w:val="18"/>
              </w:rPr>
            </w:pPr>
            <w:r w:rsidRPr="00372791">
              <w:rPr>
                <w:rFonts w:ascii="Times New Roman" w:hAnsi="Times New Roman" w:cs="Times New Roman"/>
                <w:color w:val="000000"/>
                <w:sz w:val="18"/>
                <w:szCs w:val="18"/>
              </w:rPr>
              <w:t>-11 141 510,73</w:t>
            </w:r>
          </w:p>
        </w:tc>
      </w:tr>
      <w:tr w:rsidR="00372791" w:rsidRPr="00372791" w:rsidTr="00372791">
        <w:trPr>
          <w:trHeight w:val="391"/>
        </w:trPr>
        <w:tc>
          <w:tcPr>
            <w:tcW w:w="4572" w:type="dxa"/>
            <w:tcBorders>
              <w:top w:val="single" w:sz="2" w:space="0" w:color="000000"/>
              <w:left w:val="single" w:sz="2" w:space="0" w:color="000000"/>
              <w:bottom w:val="single" w:sz="2" w:space="0" w:color="000000"/>
              <w:right w:val="single" w:sz="12"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18"/>
                <w:szCs w:val="18"/>
              </w:rPr>
            </w:pPr>
            <w:r w:rsidRPr="00372791">
              <w:rPr>
                <w:rFonts w:ascii="Times New Roman" w:hAnsi="Times New Roman" w:cs="Times New Roman"/>
                <w:color w:val="000000"/>
                <w:sz w:val="18"/>
                <w:szCs w:val="18"/>
              </w:rPr>
              <w:t>уменьшение остатков средств, всего</w:t>
            </w:r>
          </w:p>
        </w:tc>
        <w:tc>
          <w:tcPr>
            <w:tcW w:w="2234" w:type="dxa"/>
            <w:tcBorders>
              <w:top w:val="single" w:sz="6" w:space="0" w:color="000000"/>
              <w:left w:val="single" w:sz="12"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18"/>
                <w:szCs w:val="18"/>
              </w:rPr>
            </w:pPr>
            <w:r w:rsidRPr="00372791">
              <w:rPr>
                <w:rFonts w:ascii="Times New Roman" w:hAnsi="Times New Roman" w:cs="Times New Roman"/>
                <w:color w:val="000000"/>
                <w:sz w:val="18"/>
                <w:szCs w:val="18"/>
              </w:rPr>
              <w:t>х</w:t>
            </w:r>
          </w:p>
        </w:tc>
        <w:tc>
          <w:tcPr>
            <w:tcW w:w="1798" w:type="dxa"/>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18"/>
                <w:szCs w:val="18"/>
              </w:rPr>
            </w:pPr>
            <w:r w:rsidRPr="00372791">
              <w:rPr>
                <w:rFonts w:ascii="Times New Roman" w:hAnsi="Times New Roman" w:cs="Times New Roman"/>
                <w:color w:val="000000"/>
                <w:sz w:val="18"/>
                <w:szCs w:val="18"/>
              </w:rPr>
              <w:t>16 009 287,45</w:t>
            </w:r>
          </w:p>
        </w:tc>
        <w:tc>
          <w:tcPr>
            <w:tcW w:w="1757" w:type="dxa"/>
            <w:tcBorders>
              <w:top w:val="single" w:sz="6" w:space="0" w:color="000000"/>
              <w:left w:val="single" w:sz="6" w:space="0" w:color="000000"/>
              <w:bottom w:val="single" w:sz="6" w:space="0" w:color="000000"/>
              <w:right w:val="single" w:sz="12" w:space="0" w:color="000000"/>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18"/>
                <w:szCs w:val="18"/>
              </w:rPr>
            </w:pPr>
            <w:r w:rsidRPr="00372791">
              <w:rPr>
                <w:rFonts w:ascii="Times New Roman" w:hAnsi="Times New Roman" w:cs="Times New Roman"/>
                <w:color w:val="000000"/>
                <w:sz w:val="18"/>
                <w:szCs w:val="18"/>
              </w:rPr>
              <w:t>11 905 735,30</w:t>
            </w:r>
          </w:p>
        </w:tc>
      </w:tr>
      <w:tr w:rsidR="00372791" w:rsidRPr="00372791" w:rsidTr="00372791">
        <w:trPr>
          <w:trHeight w:val="238"/>
        </w:trPr>
        <w:tc>
          <w:tcPr>
            <w:tcW w:w="4572" w:type="dxa"/>
            <w:tcBorders>
              <w:top w:val="single" w:sz="2" w:space="0" w:color="000000"/>
              <w:left w:val="single" w:sz="6" w:space="0" w:color="000000"/>
              <w:bottom w:val="single" w:sz="2" w:space="0" w:color="000000"/>
              <w:right w:val="single" w:sz="12"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18"/>
                <w:szCs w:val="18"/>
              </w:rPr>
            </w:pPr>
            <w:r w:rsidRPr="00372791">
              <w:rPr>
                <w:rFonts w:ascii="Times New Roman" w:hAnsi="Times New Roman" w:cs="Times New Roman"/>
                <w:color w:val="000000"/>
                <w:sz w:val="18"/>
                <w:szCs w:val="18"/>
              </w:rPr>
              <w:t xml:space="preserve">  Уменьшение прочих остатков средств бюджетов</w:t>
            </w:r>
          </w:p>
        </w:tc>
        <w:tc>
          <w:tcPr>
            <w:tcW w:w="2234" w:type="dxa"/>
            <w:tcBorders>
              <w:top w:val="single" w:sz="6" w:space="0" w:color="000000"/>
              <w:left w:val="single" w:sz="12"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18"/>
                <w:szCs w:val="18"/>
              </w:rPr>
            </w:pPr>
            <w:r w:rsidRPr="00372791">
              <w:rPr>
                <w:rFonts w:ascii="Times New Roman" w:hAnsi="Times New Roman" w:cs="Times New Roman"/>
                <w:color w:val="000000"/>
                <w:sz w:val="18"/>
                <w:szCs w:val="18"/>
              </w:rPr>
              <w:t xml:space="preserve"> 000 0105020000 0000 600</w:t>
            </w:r>
          </w:p>
        </w:tc>
        <w:tc>
          <w:tcPr>
            <w:tcW w:w="1798" w:type="dxa"/>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18"/>
                <w:szCs w:val="18"/>
              </w:rPr>
            </w:pPr>
            <w:r w:rsidRPr="00372791">
              <w:rPr>
                <w:rFonts w:ascii="Times New Roman" w:hAnsi="Times New Roman" w:cs="Times New Roman"/>
                <w:color w:val="000000"/>
                <w:sz w:val="18"/>
                <w:szCs w:val="18"/>
              </w:rPr>
              <w:t>16 009 287,45</w:t>
            </w:r>
          </w:p>
        </w:tc>
        <w:tc>
          <w:tcPr>
            <w:tcW w:w="1757" w:type="dxa"/>
            <w:tcBorders>
              <w:top w:val="single" w:sz="6" w:space="0" w:color="000000"/>
              <w:left w:val="single" w:sz="6" w:space="0" w:color="000000"/>
              <w:bottom w:val="single" w:sz="6" w:space="0" w:color="000000"/>
              <w:right w:val="single" w:sz="12" w:space="0" w:color="000000"/>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18"/>
                <w:szCs w:val="18"/>
              </w:rPr>
            </w:pPr>
            <w:r w:rsidRPr="00372791">
              <w:rPr>
                <w:rFonts w:ascii="Times New Roman" w:hAnsi="Times New Roman" w:cs="Times New Roman"/>
                <w:color w:val="000000"/>
                <w:sz w:val="18"/>
                <w:szCs w:val="18"/>
              </w:rPr>
              <w:t>11 905 735,30</w:t>
            </w:r>
          </w:p>
        </w:tc>
      </w:tr>
      <w:tr w:rsidR="00372791" w:rsidRPr="00372791" w:rsidTr="00372791">
        <w:trPr>
          <w:trHeight w:val="391"/>
        </w:trPr>
        <w:tc>
          <w:tcPr>
            <w:tcW w:w="4572" w:type="dxa"/>
            <w:tcBorders>
              <w:top w:val="single" w:sz="2" w:space="0" w:color="000000"/>
              <w:left w:val="single" w:sz="6" w:space="0" w:color="000000"/>
              <w:bottom w:val="single" w:sz="2" w:space="0" w:color="000000"/>
              <w:right w:val="single" w:sz="12"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18"/>
                <w:szCs w:val="18"/>
              </w:rPr>
            </w:pPr>
            <w:r w:rsidRPr="00372791">
              <w:rPr>
                <w:rFonts w:ascii="Times New Roman" w:hAnsi="Times New Roman" w:cs="Times New Roman"/>
                <w:color w:val="000000"/>
                <w:sz w:val="18"/>
                <w:szCs w:val="18"/>
              </w:rPr>
              <w:t xml:space="preserve">  Уменьшение прочих остатков денежных средств бюджетов</w:t>
            </w:r>
          </w:p>
        </w:tc>
        <w:tc>
          <w:tcPr>
            <w:tcW w:w="2234" w:type="dxa"/>
            <w:tcBorders>
              <w:top w:val="single" w:sz="6" w:space="0" w:color="000000"/>
              <w:left w:val="single" w:sz="12"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18"/>
                <w:szCs w:val="18"/>
              </w:rPr>
            </w:pPr>
            <w:r w:rsidRPr="00372791">
              <w:rPr>
                <w:rFonts w:ascii="Times New Roman" w:hAnsi="Times New Roman" w:cs="Times New Roman"/>
                <w:color w:val="000000"/>
                <w:sz w:val="18"/>
                <w:szCs w:val="18"/>
              </w:rPr>
              <w:t xml:space="preserve"> 000 0105020100 0000 610</w:t>
            </w:r>
          </w:p>
        </w:tc>
        <w:tc>
          <w:tcPr>
            <w:tcW w:w="1798" w:type="dxa"/>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18"/>
                <w:szCs w:val="18"/>
              </w:rPr>
            </w:pPr>
            <w:r w:rsidRPr="00372791">
              <w:rPr>
                <w:rFonts w:ascii="Times New Roman" w:hAnsi="Times New Roman" w:cs="Times New Roman"/>
                <w:color w:val="000000"/>
                <w:sz w:val="18"/>
                <w:szCs w:val="18"/>
              </w:rPr>
              <w:t>16 009 287,45</w:t>
            </w:r>
          </w:p>
        </w:tc>
        <w:tc>
          <w:tcPr>
            <w:tcW w:w="1757" w:type="dxa"/>
            <w:tcBorders>
              <w:top w:val="single" w:sz="6" w:space="0" w:color="000000"/>
              <w:left w:val="single" w:sz="6" w:space="0" w:color="000000"/>
              <w:bottom w:val="single" w:sz="6" w:space="0" w:color="000000"/>
              <w:right w:val="single" w:sz="12" w:space="0" w:color="000000"/>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18"/>
                <w:szCs w:val="18"/>
              </w:rPr>
            </w:pPr>
            <w:r w:rsidRPr="00372791">
              <w:rPr>
                <w:rFonts w:ascii="Times New Roman" w:hAnsi="Times New Roman" w:cs="Times New Roman"/>
                <w:color w:val="000000"/>
                <w:sz w:val="18"/>
                <w:szCs w:val="18"/>
              </w:rPr>
              <w:t>11 905 735,30</w:t>
            </w:r>
          </w:p>
        </w:tc>
      </w:tr>
      <w:tr w:rsidR="00372791" w:rsidRPr="00372791" w:rsidTr="00372791">
        <w:trPr>
          <w:trHeight w:val="403"/>
        </w:trPr>
        <w:tc>
          <w:tcPr>
            <w:tcW w:w="4572" w:type="dxa"/>
            <w:tcBorders>
              <w:top w:val="single" w:sz="2" w:space="0" w:color="000000"/>
              <w:left w:val="single" w:sz="6" w:space="0" w:color="000000"/>
              <w:bottom w:val="single" w:sz="6" w:space="0" w:color="000000"/>
              <w:right w:val="single" w:sz="12"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18"/>
                <w:szCs w:val="18"/>
              </w:rPr>
            </w:pPr>
            <w:r w:rsidRPr="00372791">
              <w:rPr>
                <w:rFonts w:ascii="Times New Roman" w:hAnsi="Times New Roman" w:cs="Times New Roman"/>
                <w:color w:val="000000"/>
                <w:sz w:val="18"/>
                <w:szCs w:val="18"/>
              </w:rPr>
              <w:t xml:space="preserve">  Уменьшение прочих остатков денежных средств бюджетов сельских поселений</w:t>
            </w:r>
          </w:p>
        </w:tc>
        <w:tc>
          <w:tcPr>
            <w:tcW w:w="2234" w:type="dxa"/>
            <w:tcBorders>
              <w:top w:val="single" w:sz="6" w:space="0" w:color="000000"/>
              <w:left w:val="single" w:sz="12" w:space="0" w:color="000000"/>
              <w:bottom w:val="single" w:sz="12"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18"/>
                <w:szCs w:val="18"/>
              </w:rPr>
            </w:pPr>
            <w:r w:rsidRPr="00372791">
              <w:rPr>
                <w:rFonts w:ascii="Times New Roman" w:hAnsi="Times New Roman" w:cs="Times New Roman"/>
                <w:color w:val="000000"/>
                <w:sz w:val="18"/>
                <w:szCs w:val="18"/>
              </w:rPr>
              <w:t xml:space="preserve"> 000 0105020110 0000 610</w:t>
            </w:r>
          </w:p>
        </w:tc>
        <w:tc>
          <w:tcPr>
            <w:tcW w:w="1798" w:type="dxa"/>
            <w:tcBorders>
              <w:top w:val="single" w:sz="6" w:space="0" w:color="000000"/>
              <w:left w:val="single" w:sz="6" w:space="0" w:color="000000"/>
              <w:bottom w:val="single" w:sz="12" w:space="0" w:color="000000"/>
              <w:right w:val="single" w:sz="6" w:space="0" w:color="000000"/>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18"/>
                <w:szCs w:val="18"/>
              </w:rPr>
            </w:pPr>
            <w:r w:rsidRPr="00372791">
              <w:rPr>
                <w:rFonts w:ascii="Times New Roman" w:hAnsi="Times New Roman" w:cs="Times New Roman"/>
                <w:color w:val="000000"/>
                <w:sz w:val="18"/>
                <w:szCs w:val="18"/>
              </w:rPr>
              <w:t>16 009 287,45</w:t>
            </w:r>
          </w:p>
        </w:tc>
        <w:tc>
          <w:tcPr>
            <w:tcW w:w="1757" w:type="dxa"/>
            <w:tcBorders>
              <w:top w:val="single" w:sz="6" w:space="0" w:color="000000"/>
              <w:left w:val="single" w:sz="6" w:space="0" w:color="000000"/>
              <w:bottom w:val="single" w:sz="12" w:space="0" w:color="000000"/>
              <w:right w:val="single" w:sz="12" w:space="0" w:color="000000"/>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18"/>
                <w:szCs w:val="18"/>
              </w:rPr>
            </w:pPr>
            <w:r w:rsidRPr="00372791">
              <w:rPr>
                <w:rFonts w:ascii="Times New Roman" w:hAnsi="Times New Roman" w:cs="Times New Roman"/>
                <w:color w:val="000000"/>
                <w:sz w:val="18"/>
                <w:szCs w:val="18"/>
              </w:rPr>
              <w:t>11 905 735,30</w:t>
            </w:r>
          </w:p>
        </w:tc>
      </w:tr>
    </w:tbl>
    <w:p w:rsidR="00B61B1D" w:rsidRDefault="00B61B1D" w:rsidP="00372791">
      <w:pPr>
        <w:jc w:val="center"/>
        <w:rPr>
          <w:rFonts w:ascii="Times New Roman" w:hAnsi="Times New Roman" w:cs="Times New Roman"/>
          <w:sz w:val="28"/>
          <w:szCs w:val="28"/>
        </w:rPr>
      </w:pPr>
    </w:p>
    <w:p w:rsidR="00B61B1D" w:rsidRDefault="00B61B1D" w:rsidP="00372791">
      <w:pPr>
        <w:jc w:val="center"/>
        <w:rPr>
          <w:rFonts w:ascii="Times New Roman" w:hAnsi="Times New Roman" w:cs="Times New Roman"/>
          <w:sz w:val="28"/>
          <w:szCs w:val="28"/>
        </w:rPr>
      </w:pPr>
    </w:p>
    <w:p w:rsidR="00B61B1D" w:rsidRDefault="00B61B1D" w:rsidP="00372791">
      <w:pPr>
        <w:jc w:val="center"/>
        <w:rPr>
          <w:rFonts w:ascii="Times New Roman" w:hAnsi="Times New Roman" w:cs="Times New Roman"/>
          <w:sz w:val="28"/>
          <w:szCs w:val="28"/>
        </w:rPr>
      </w:pPr>
    </w:p>
    <w:p w:rsidR="00B61B1D" w:rsidRDefault="00B61B1D" w:rsidP="00372791">
      <w:pPr>
        <w:jc w:val="center"/>
        <w:rPr>
          <w:rFonts w:ascii="Times New Roman" w:hAnsi="Times New Roman" w:cs="Times New Roman"/>
          <w:sz w:val="28"/>
          <w:szCs w:val="28"/>
        </w:rPr>
      </w:pPr>
    </w:p>
    <w:p w:rsidR="00B61B1D" w:rsidRDefault="00B61B1D" w:rsidP="00372791">
      <w:pPr>
        <w:jc w:val="center"/>
        <w:rPr>
          <w:rFonts w:ascii="Times New Roman" w:hAnsi="Times New Roman" w:cs="Times New Roman"/>
          <w:sz w:val="28"/>
          <w:szCs w:val="28"/>
        </w:rPr>
      </w:pPr>
    </w:p>
    <w:p w:rsidR="00B61B1D" w:rsidRDefault="00B61B1D" w:rsidP="00372791">
      <w:pPr>
        <w:jc w:val="center"/>
        <w:rPr>
          <w:rFonts w:ascii="Times New Roman" w:hAnsi="Times New Roman" w:cs="Times New Roman"/>
          <w:sz w:val="28"/>
          <w:szCs w:val="28"/>
        </w:rPr>
      </w:pPr>
    </w:p>
    <w:p w:rsidR="00B61B1D" w:rsidRDefault="00B61B1D" w:rsidP="00372791">
      <w:pPr>
        <w:jc w:val="center"/>
        <w:rPr>
          <w:rFonts w:ascii="Times New Roman" w:hAnsi="Times New Roman" w:cs="Times New Roman"/>
          <w:sz w:val="28"/>
          <w:szCs w:val="28"/>
        </w:rPr>
      </w:pPr>
    </w:p>
    <w:p w:rsidR="00B61B1D" w:rsidRDefault="00B61B1D" w:rsidP="00372791">
      <w:pPr>
        <w:jc w:val="center"/>
        <w:rPr>
          <w:rFonts w:ascii="Times New Roman" w:hAnsi="Times New Roman" w:cs="Times New Roman"/>
          <w:sz w:val="28"/>
          <w:szCs w:val="28"/>
        </w:rPr>
      </w:pPr>
    </w:p>
    <w:p w:rsidR="00B61B1D" w:rsidRDefault="00B61B1D" w:rsidP="00372791">
      <w:pPr>
        <w:jc w:val="center"/>
        <w:rPr>
          <w:rFonts w:ascii="Times New Roman" w:hAnsi="Times New Roman" w:cs="Times New Roman"/>
          <w:sz w:val="28"/>
          <w:szCs w:val="28"/>
        </w:rPr>
      </w:pPr>
    </w:p>
    <w:p w:rsidR="00B61B1D" w:rsidRDefault="00B61B1D" w:rsidP="00372791">
      <w:pPr>
        <w:jc w:val="center"/>
        <w:rPr>
          <w:rFonts w:ascii="Times New Roman" w:hAnsi="Times New Roman" w:cs="Times New Roman"/>
          <w:sz w:val="28"/>
          <w:szCs w:val="28"/>
        </w:rPr>
      </w:pPr>
    </w:p>
    <w:p w:rsidR="00B61B1D" w:rsidRDefault="00B61B1D" w:rsidP="00B61B1D">
      <w:pPr>
        <w:rPr>
          <w:rFonts w:ascii="Times New Roman" w:hAnsi="Times New Roman" w:cs="Times New Roman"/>
          <w:sz w:val="28"/>
          <w:szCs w:val="28"/>
        </w:rPr>
      </w:pPr>
    </w:p>
    <w:p w:rsidR="00B61B1D" w:rsidRDefault="00B61B1D" w:rsidP="00B61B1D">
      <w:pPr>
        <w:rPr>
          <w:rFonts w:ascii="Times New Roman" w:hAnsi="Times New Roman" w:cs="Times New Roman"/>
          <w:sz w:val="28"/>
          <w:szCs w:val="28"/>
        </w:rPr>
      </w:pPr>
    </w:p>
    <w:p w:rsidR="00372791" w:rsidRPr="00372791" w:rsidRDefault="00372791" w:rsidP="00B61B1D">
      <w:pPr>
        <w:rPr>
          <w:rFonts w:ascii="Times New Roman" w:hAnsi="Times New Roman" w:cs="Times New Roman"/>
          <w:sz w:val="28"/>
          <w:szCs w:val="28"/>
        </w:rPr>
      </w:pPr>
      <w:r w:rsidRPr="00372791">
        <w:rPr>
          <w:rFonts w:ascii="Times New Roman" w:hAnsi="Times New Roman" w:cs="Times New Roman"/>
          <w:noProof/>
          <w:sz w:val="28"/>
          <w:szCs w:val="28"/>
        </w:rPr>
        <w:lastRenderedPageBreak/>
        <w:drawing>
          <wp:anchor distT="0" distB="0" distL="114300" distR="114300" simplePos="0" relativeHeight="251658240" behindDoc="0" locked="0" layoutInCell="1" allowOverlap="1">
            <wp:simplePos x="0" y="0"/>
            <wp:positionH relativeFrom="column">
              <wp:posOffset>2813050</wp:posOffset>
            </wp:positionH>
            <wp:positionV relativeFrom="paragraph">
              <wp:align>top</wp:align>
            </wp:positionV>
            <wp:extent cx="654685" cy="785495"/>
            <wp:effectExtent l="19050" t="0" r="0" b="0"/>
            <wp:wrapSquare wrapText="bothSides"/>
            <wp:docPr id="18" name="Рисунок 18"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Gerb_rf"/>
                    <pic:cNvPicPr>
                      <a:picLocks noChangeAspect="1" noChangeArrowheads="1"/>
                    </pic:cNvPicPr>
                  </pic:nvPicPr>
                  <pic:blipFill>
                    <a:blip r:embed="rId8"/>
                    <a:srcRect/>
                    <a:stretch>
                      <a:fillRect/>
                    </a:stretch>
                  </pic:blipFill>
                  <pic:spPr bwMode="auto">
                    <a:xfrm>
                      <a:off x="0" y="0"/>
                      <a:ext cx="654685" cy="785495"/>
                    </a:xfrm>
                    <a:prstGeom prst="rect">
                      <a:avLst/>
                    </a:prstGeom>
                    <a:noFill/>
                    <a:ln w="9525">
                      <a:noFill/>
                      <a:miter lim="800000"/>
                      <a:headEnd/>
                      <a:tailEnd/>
                    </a:ln>
                  </pic:spPr>
                </pic:pic>
              </a:graphicData>
            </a:graphic>
          </wp:anchor>
        </w:drawing>
      </w:r>
      <w:r w:rsidR="00B61B1D">
        <w:rPr>
          <w:rFonts w:ascii="Times New Roman" w:hAnsi="Times New Roman" w:cs="Times New Roman"/>
          <w:sz w:val="28"/>
          <w:szCs w:val="28"/>
        </w:rPr>
        <w:br w:type="textWrapping" w:clear="all"/>
      </w:r>
    </w:p>
    <w:p w:rsidR="00372791" w:rsidRPr="00372791" w:rsidRDefault="00372791" w:rsidP="00372791">
      <w:pPr>
        <w:ind w:firstLine="720"/>
        <w:jc w:val="both"/>
        <w:rPr>
          <w:rFonts w:ascii="Times New Roman" w:hAnsi="Times New Roman" w:cs="Times New Roman"/>
          <w:sz w:val="28"/>
          <w:szCs w:val="28"/>
        </w:rPr>
      </w:pPr>
    </w:p>
    <w:p w:rsidR="00372791" w:rsidRPr="00372791" w:rsidRDefault="00B61B1D" w:rsidP="00372791">
      <w:pPr>
        <w:jc w:val="center"/>
        <w:rPr>
          <w:rFonts w:ascii="Times New Roman" w:hAnsi="Times New Roman" w:cs="Times New Roman"/>
          <w:b/>
          <w:i/>
          <w:caps/>
          <w:sz w:val="32"/>
          <w:szCs w:val="32"/>
        </w:rPr>
      </w:pPr>
      <w:r>
        <w:rPr>
          <w:rFonts w:ascii="Times New Roman" w:hAnsi="Times New Roman" w:cs="Times New Roman"/>
          <w:b/>
          <w:i/>
          <w:caps/>
          <w:sz w:val="32"/>
          <w:szCs w:val="32"/>
        </w:rPr>
        <w:t xml:space="preserve"> </w:t>
      </w:r>
      <w:r w:rsidR="00372791" w:rsidRPr="00372791">
        <w:rPr>
          <w:rFonts w:ascii="Times New Roman" w:hAnsi="Times New Roman" w:cs="Times New Roman"/>
          <w:b/>
          <w:i/>
          <w:caps/>
          <w:sz w:val="32"/>
          <w:szCs w:val="32"/>
        </w:rPr>
        <w:t xml:space="preserve">п о с т а н о в л е н и е </w:t>
      </w:r>
    </w:p>
    <w:p w:rsidR="00372791" w:rsidRPr="00372791" w:rsidRDefault="00372791" w:rsidP="00372791">
      <w:pPr>
        <w:jc w:val="center"/>
        <w:rPr>
          <w:rFonts w:ascii="Times New Roman" w:hAnsi="Times New Roman" w:cs="Times New Roman"/>
          <w:b/>
          <w:i/>
          <w:caps/>
          <w:sz w:val="28"/>
          <w:szCs w:val="28"/>
        </w:rPr>
      </w:pPr>
    </w:p>
    <w:p w:rsidR="00372791" w:rsidRPr="00372791" w:rsidRDefault="00372791" w:rsidP="00372791">
      <w:pPr>
        <w:jc w:val="center"/>
        <w:rPr>
          <w:rFonts w:ascii="Times New Roman" w:hAnsi="Times New Roman" w:cs="Times New Roman"/>
          <w:b/>
          <w:i/>
          <w:caps/>
          <w:sz w:val="28"/>
          <w:szCs w:val="28"/>
        </w:rPr>
      </w:pPr>
      <w:r w:rsidRPr="00372791">
        <w:rPr>
          <w:rFonts w:ascii="Times New Roman" w:hAnsi="Times New Roman" w:cs="Times New Roman"/>
          <w:b/>
          <w:i/>
          <w:caps/>
          <w:sz w:val="28"/>
          <w:szCs w:val="28"/>
        </w:rPr>
        <w:t xml:space="preserve">администрации </w:t>
      </w:r>
    </w:p>
    <w:p w:rsidR="00372791" w:rsidRPr="00372791" w:rsidRDefault="00372791" w:rsidP="00372791">
      <w:pPr>
        <w:jc w:val="center"/>
        <w:rPr>
          <w:rFonts w:ascii="Times New Roman" w:hAnsi="Times New Roman" w:cs="Times New Roman"/>
          <w:b/>
          <w:i/>
          <w:caps/>
          <w:sz w:val="28"/>
          <w:szCs w:val="28"/>
        </w:rPr>
      </w:pPr>
      <w:r w:rsidRPr="00372791">
        <w:rPr>
          <w:rFonts w:ascii="Times New Roman" w:hAnsi="Times New Roman" w:cs="Times New Roman"/>
          <w:b/>
          <w:i/>
          <w:caps/>
          <w:sz w:val="28"/>
          <w:szCs w:val="28"/>
        </w:rPr>
        <w:t xml:space="preserve">МУНИЦИПАЛЬНОГО ОБРАЗОВАНИЯ </w:t>
      </w:r>
    </w:p>
    <w:p w:rsidR="00372791" w:rsidRPr="00372791" w:rsidRDefault="00372791" w:rsidP="00372791">
      <w:pPr>
        <w:jc w:val="center"/>
        <w:rPr>
          <w:rFonts w:ascii="Times New Roman" w:hAnsi="Times New Roman" w:cs="Times New Roman"/>
          <w:b/>
          <w:i/>
          <w:caps/>
          <w:sz w:val="28"/>
          <w:szCs w:val="28"/>
        </w:rPr>
      </w:pPr>
      <w:r w:rsidRPr="00372791">
        <w:rPr>
          <w:rFonts w:ascii="Times New Roman" w:hAnsi="Times New Roman" w:cs="Times New Roman"/>
          <w:b/>
          <w:i/>
          <w:caps/>
          <w:sz w:val="28"/>
          <w:szCs w:val="28"/>
        </w:rPr>
        <w:t xml:space="preserve">«Парское Сельское поселение </w:t>
      </w:r>
    </w:p>
    <w:p w:rsidR="00372791" w:rsidRPr="00372791" w:rsidRDefault="00372791" w:rsidP="00372791">
      <w:pPr>
        <w:jc w:val="center"/>
        <w:rPr>
          <w:rFonts w:ascii="Times New Roman" w:hAnsi="Times New Roman" w:cs="Times New Roman"/>
          <w:b/>
          <w:i/>
          <w:caps/>
          <w:sz w:val="28"/>
          <w:szCs w:val="28"/>
        </w:rPr>
      </w:pPr>
      <w:r w:rsidRPr="00372791">
        <w:rPr>
          <w:rFonts w:ascii="Times New Roman" w:hAnsi="Times New Roman" w:cs="Times New Roman"/>
          <w:b/>
          <w:i/>
          <w:caps/>
          <w:sz w:val="28"/>
          <w:szCs w:val="28"/>
        </w:rPr>
        <w:t>Родниковского муниципального района</w:t>
      </w:r>
    </w:p>
    <w:p w:rsidR="00372791" w:rsidRPr="00372791" w:rsidRDefault="00372791" w:rsidP="00372791">
      <w:pPr>
        <w:jc w:val="center"/>
        <w:rPr>
          <w:rFonts w:ascii="Times New Roman" w:hAnsi="Times New Roman" w:cs="Times New Roman"/>
          <w:b/>
          <w:i/>
          <w:caps/>
          <w:sz w:val="28"/>
          <w:szCs w:val="28"/>
        </w:rPr>
      </w:pPr>
      <w:r w:rsidRPr="00372791">
        <w:rPr>
          <w:rFonts w:ascii="Times New Roman" w:hAnsi="Times New Roman" w:cs="Times New Roman"/>
          <w:b/>
          <w:i/>
          <w:caps/>
          <w:sz w:val="28"/>
          <w:szCs w:val="28"/>
        </w:rPr>
        <w:t>ивановской области»</w:t>
      </w:r>
    </w:p>
    <w:p w:rsidR="00372791" w:rsidRPr="00372791" w:rsidRDefault="00372791" w:rsidP="00372791">
      <w:pPr>
        <w:jc w:val="center"/>
        <w:rPr>
          <w:rFonts w:ascii="Times New Roman" w:hAnsi="Times New Roman" w:cs="Times New Roman"/>
          <w:b/>
          <w:i/>
          <w:caps/>
          <w:sz w:val="28"/>
          <w:szCs w:val="28"/>
        </w:rPr>
      </w:pPr>
    </w:p>
    <w:p w:rsidR="00372791" w:rsidRPr="00372791" w:rsidRDefault="00372791" w:rsidP="00372791">
      <w:pPr>
        <w:jc w:val="center"/>
        <w:rPr>
          <w:rFonts w:ascii="Times New Roman" w:hAnsi="Times New Roman" w:cs="Times New Roman"/>
          <w:sz w:val="28"/>
          <w:szCs w:val="28"/>
        </w:rPr>
      </w:pPr>
      <w:r w:rsidRPr="00372791">
        <w:rPr>
          <w:rFonts w:ascii="Times New Roman" w:hAnsi="Times New Roman" w:cs="Times New Roman"/>
          <w:sz w:val="28"/>
          <w:szCs w:val="28"/>
        </w:rPr>
        <w:t>от  18 октября 2018 года    № 49</w:t>
      </w:r>
    </w:p>
    <w:p w:rsidR="00372791" w:rsidRPr="00372791" w:rsidRDefault="00372791" w:rsidP="00372791">
      <w:pPr>
        <w:ind w:firstLine="720"/>
        <w:rPr>
          <w:rFonts w:ascii="Times New Roman" w:hAnsi="Times New Roman" w:cs="Times New Roman"/>
          <w:sz w:val="28"/>
        </w:rPr>
      </w:pPr>
    </w:p>
    <w:p w:rsidR="00372791" w:rsidRPr="00B61B1D" w:rsidRDefault="00372791" w:rsidP="00372791">
      <w:pPr>
        <w:pStyle w:val="ad"/>
        <w:ind w:left="284"/>
        <w:jc w:val="center"/>
        <w:rPr>
          <w:szCs w:val="28"/>
        </w:rPr>
      </w:pPr>
      <w:r w:rsidRPr="00B61B1D">
        <w:rPr>
          <w:szCs w:val="28"/>
        </w:rPr>
        <w:t>О внесении изменений в постановление администрации муниципального образования «Парское сельское поселение Родниковского муниципального района Ивановской области» от 19.05.2017г. №22 «Об утверждении административного регламента предоставления муниципальной услуги</w:t>
      </w:r>
    </w:p>
    <w:p w:rsidR="00372791" w:rsidRPr="00B61B1D" w:rsidRDefault="00372791" w:rsidP="00372791">
      <w:pPr>
        <w:pStyle w:val="ad"/>
        <w:ind w:left="284"/>
        <w:jc w:val="center"/>
        <w:rPr>
          <w:szCs w:val="28"/>
        </w:rPr>
      </w:pPr>
      <w:r w:rsidRPr="00B61B1D">
        <w:rPr>
          <w:szCs w:val="28"/>
        </w:rPr>
        <w:t>«Выдача порубочного билета на вырубку (снос) зеленых насаждений</w:t>
      </w:r>
    </w:p>
    <w:p w:rsidR="00372791" w:rsidRPr="00B61B1D" w:rsidRDefault="00372791" w:rsidP="00372791">
      <w:pPr>
        <w:pStyle w:val="ad"/>
        <w:ind w:left="284"/>
        <w:jc w:val="center"/>
        <w:rPr>
          <w:szCs w:val="28"/>
        </w:rPr>
      </w:pPr>
      <w:r w:rsidRPr="00B61B1D">
        <w:rPr>
          <w:szCs w:val="28"/>
        </w:rPr>
        <w:t>и/или разрешения на пересадку зеленых насаждений</w:t>
      </w:r>
    </w:p>
    <w:p w:rsidR="00372791" w:rsidRPr="00B61B1D" w:rsidRDefault="00372791" w:rsidP="00372791">
      <w:pPr>
        <w:pStyle w:val="ad"/>
        <w:ind w:left="284"/>
        <w:jc w:val="center"/>
        <w:rPr>
          <w:szCs w:val="28"/>
        </w:rPr>
      </w:pPr>
      <w:r w:rsidRPr="00B61B1D">
        <w:rPr>
          <w:szCs w:val="28"/>
        </w:rPr>
        <w:t>на территории муниципального образования</w:t>
      </w:r>
    </w:p>
    <w:p w:rsidR="00372791" w:rsidRPr="00B61B1D" w:rsidRDefault="00372791" w:rsidP="00372791">
      <w:pPr>
        <w:pStyle w:val="ad"/>
        <w:ind w:left="284"/>
        <w:jc w:val="center"/>
        <w:rPr>
          <w:szCs w:val="28"/>
        </w:rPr>
      </w:pPr>
      <w:r w:rsidRPr="00B61B1D">
        <w:rPr>
          <w:szCs w:val="28"/>
        </w:rPr>
        <w:t>«Парское сельское поселение Родниковского муниципального района Ивановской области»</w:t>
      </w:r>
    </w:p>
    <w:p w:rsidR="00372791" w:rsidRPr="00372791" w:rsidRDefault="00372791" w:rsidP="00372791">
      <w:pPr>
        <w:ind w:firstLine="283"/>
        <w:jc w:val="both"/>
        <w:rPr>
          <w:rFonts w:ascii="Times New Roman" w:hAnsi="Times New Roman" w:cs="Times New Roman"/>
          <w:sz w:val="28"/>
          <w:szCs w:val="28"/>
        </w:rPr>
      </w:pPr>
    </w:p>
    <w:p w:rsidR="00372791" w:rsidRPr="00372791" w:rsidRDefault="00372791" w:rsidP="00372791">
      <w:pPr>
        <w:ind w:firstLine="284"/>
        <w:jc w:val="both"/>
        <w:rPr>
          <w:rFonts w:ascii="Times New Roman" w:hAnsi="Times New Roman" w:cs="Times New Roman"/>
          <w:sz w:val="28"/>
          <w:szCs w:val="28"/>
        </w:rPr>
      </w:pPr>
      <w:r w:rsidRPr="00372791">
        <w:rPr>
          <w:rFonts w:ascii="Times New Roman" w:hAnsi="Times New Roman" w:cs="Times New Roman"/>
          <w:sz w:val="28"/>
          <w:szCs w:val="28"/>
        </w:rPr>
        <w:t xml:space="preserve">В соответствии с Федеральным законом от 27.07.2010г.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Постановлением администрации муниципального образования «Парское сельское поселение Родниковского муниципального района Ивановской области» от 25.01.2011 года № 3 «Об утверждении Порядка разработки и </w:t>
      </w:r>
      <w:r w:rsidRPr="00372791">
        <w:rPr>
          <w:rFonts w:ascii="Times New Roman" w:hAnsi="Times New Roman" w:cs="Times New Roman"/>
          <w:sz w:val="28"/>
          <w:szCs w:val="28"/>
        </w:rPr>
        <w:lastRenderedPageBreak/>
        <w:t>утверждения административных регламентов предоставления муниципальных услуг»,</w:t>
      </w:r>
    </w:p>
    <w:p w:rsidR="00372791" w:rsidRPr="00372791" w:rsidRDefault="00372791" w:rsidP="00372791">
      <w:pPr>
        <w:jc w:val="both"/>
        <w:rPr>
          <w:rFonts w:ascii="Times New Roman" w:hAnsi="Times New Roman" w:cs="Times New Roman"/>
          <w:sz w:val="28"/>
          <w:szCs w:val="28"/>
        </w:rPr>
      </w:pPr>
    </w:p>
    <w:p w:rsidR="00372791" w:rsidRPr="00372791" w:rsidRDefault="00372791" w:rsidP="00372791">
      <w:pPr>
        <w:jc w:val="center"/>
        <w:rPr>
          <w:rFonts w:ascii="Times New Roman" w:hAnsi="Times New Roman" w:cs="Times New Roman"/>
          <w:b/>
          <w:sz w:val="28"/>
          <w:szCs w:val="28"/>
        </w:rPr>
      </w:pPr>
      <w:r w:rsidRPr="00372791">
        <w:rPr>
          <w:rFonts w:ascii="Times New Roman" w:hAnsi="Times New Roman" w:cs="Times New Roman"/>
          <w:b/>
          <w:sz w:val="28"/>
          <w:szCs w:val="28"/>
        </w:rPr>
        <w:t>П О С Т А Н О В Л Я Ю:</w:t>
      </w:r>
    </w:p>
    <w:p w:rsidR="00372791" w:rsidRPr="00372791" w:rsidRDefault="00372791" w:rsidP="00372791">
      <w:pPr>
        <w:jc w:val="center"/>
        <w:rPr>
          <w:rFonts w:ascii="Times New Roman" w:hAnsi="Times New Roman" w:cs="Times New Roman"/>
          <w:sz w:val="28"/>
          <w:szCs w:val="28"/>
        </w:rPr>
      </w:pPr>
    </w:p>
    <w:p w:rsidR="00372791" w:rsidRPr="00372791" w:rsidRDefault="00372791" w:rsidP="00372791">
      <w:pPr>
        <w:pStyle w:val="ad"/>
        <w:ind w:firstLine="708"/>
        <w:rPr>
          <w:szCs w:val="28"/>
        </w:rPr>
      </w:pPr>
      <w:r w:rsidRPr="00372791">
        <w:rPr>
          <w:szCs w:val="28"/>
        </w:rPr>
        <w:t xml:space="preserve">1. Внести в Приложение к     постановлению администрации муниципального образования «Парское сельское поселение Родниковского муниципального района Ивановской области» от 19.05.2017г. №22 «Об утверждении административного регламента предоставления муниципальной услуги «Выдача порубочного билета на вырубку (снос) зеленых насаждений и/или разрешения на пересадку зеленых насаждений на территории муниципального образования «Парское сельское поселение Родниковского муниципального района Ивановской области» (далее – Регламент) следующие изменения: </w:t>
      </w:r>
    </w:p>
    <w:p w:rsidR="00372791" w:rsidRPr="00372791" w:rsidRDefault="00372791" w:rsidP="00372791">
      <w:pPr>
        <w:pStyle w:val="ad"/>
        <w:ind w:firstLine="539"/>
        <w:rPr>
          <w:szCs w:val="28"/>
        </w:rPr>
      </w:pPr>
      <w:r w:rsidRPr="00372791">
        <w:rPr>
          <w:szCs w:val="28"/>
        </w:rPr>
        <w:t>1.1. Пункт 2.11 Регламента изложить в новой редакции:</w:t>
      </w:r>
    </w:p>
    <w:p w:rsidR="00372791" w:rsidRPr="00372791" w:rsidRDefault="00372791" w:rsidP="00372791">
      <w:pPr>
        <w:pStyle w:val="ad"/>
        <w:ind w:firstLine="539"/>
        <w:rPr>
          <w:szCs w:val="28"/>
        </w:rPr>
      </w:pPr>
      <w:r w:rsidRPr="00372791">
        <w:rPr>
          <w:szCs w:val="28"/>
        </w:rPr>
        <w:t>«2.11. Требованиями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являются:</w:t>
      </w:r>
    </w:p>
    <w:p w:rsidR="00372791" w:rsidRPr="00372791" w:rsidRDefault="00372791" w:rsidP="00372791">
      <w:pPr>
        <w:pStyle w:val="ConsPlusNormal"/>
        <w:ind w:firstLine="539"/>
        <w:rPr>
          <w:rFonts w:ascii="Times New Roman" w:hAnsi="Times New Roman" w:cs="Times New Roman"/>
          <w:sz w:val="28"/>
          <w:szCs w:val="28"/>
        </w:rPr>
      </w:pPr>
      <w:r w:rsidRPr="00372791">
        <w:rPr>
          <w:rFonts w:ascii="Times New Roman" w:hAnsi="Times New Roman" w:cs="Times New Roman"/>
          <w:sz w:val="28"/>
          <w:szCs w:val="28"/>
        </w:rPr>
        <w:t xml:space="preserve">2.11.1. Центральный вход в здание Администрации должен быть оборудован информационной табличкой (вывеской), содержащей полное наименование Администрации. </w:t>
      </w:r>
    </w:p>
    <w:p w:rsidR="00372791" w:rsidRPr="00372791" w:rsidRDefault="00372791" w:rsidP="00372791">
      <w:pPr>
        <w:pStyle w:val="wikip"/>
        <w:spacing w:before="0" w:beforeAutospacing="0" w:after="0" w:afterAutospacing="0"/>
        <w:ind w:firstLine="540"/>
        <w:rPr>
          <w:color w:val="000000"/>
          <w:sz w:val="28"/>
          <w:szCs w:val="28"/>
        </w:rPr>
      </w:pPr>
      <w:r w:rsidRPr="00372791">
        <w:rPr>
          <w:color w:val="000000"/>
          <w:sz w:val="28"/>
          <w:szCs w:val="28"/>
        </w:rPr>
        <w:t xml:space="preserve">2.11.2. Рабочее место специалиста </w:t>
      </w:r>
      <w:r w:rsidRPr="00372791">
        <w:rPr>
          <w:sz w:val="28"/>
          <w:szCs w:val="28"/>
        </w:rPr>
        <w:t>Администрации, осуществляющего рассмотрение запроса,</w:t>
      </w:r>
      <w:r w:rsidRPr="00372791">
        <w:rPr>
          <w:color w:val="000000"/>
          <w:sz w:val="28"/>
          <w:szCs w:val="28"/>
        </w:rPr>
        <w:t xml:space="preserve"> должно быть удобно расположено для приема посетителей, снабжено необходимой функциональной мебелью, оборудовано персональным компьютером,   оргтехникой, телефонной связью, доступом в Интернет. </w:t>
      </w:r>
    </w:p>
    <w:p w:rsidR="00372791" w:rsidRPr="00372791" w:rsidRDefault="00372791" w:rsidP="00372791">
      <w:pPr>
        <w:pStyle w:val="wikip"/>
        <w:spacing w:before="0" w:beforeAutospacing="0" w:after="0" w:afterAutospacing="0"/>
        <w:ind w:firstLine="540"/>
        <w:rPr>
          <w:color w:val="000000"/>
          <w:sz w:val="28"/>
          <w:szCs w:val="28"/>
        </w:rPr>
      </w:pPr>
      <w:r w:rsidRPr="00372791">
        <w:rPr>
          <w:sz w:val="28"/>
          <w:szCs w:val="28"/>
        </w:rPr>
        <w:t>2.11.3. Рядом с помещением для предоставления муниципальной услуги предусматривается размещение мест для ожидания и мест, обеспеченных бланками для заполнения заявлений (и иных документов). Места для заполнения заявлений должны соответствовать комфортным условиям для Заявителей, оборудованы столами, стульями, канцелярскими принадлежностями для написания письменных заявлений. Ожидание и написание заявлений предполагается в коридоре перед помещением, где предоставляется муниципальная услуга, оборудованном местами для сидения.</w:t>
      </w:r>
    </w:p>
    <w:p w:rsidR="00372791" w:rsidRPr="00372791" w:rsidRDefault="00372791" w:rsidP="00372791">
      <w:pPr>
        <w:pStyle w:val="ConsPlusNormal"/>
        <w:ind w:firstLine="539"/>
        <w:rPr>
          <w:rFonts w:ascii="Times New Roman" w:hAnsi="Times New Roman" w:cs="Times New Roman"/>
          <w:sz w:val="28"/>
          <w:szCs w:val="28"/>
        </w:rPr>
      </w:pPr>
      <w:r w:rsidRPr="00372791">
        <w:rPr>
          <w:rFonts w:ascii="Times New Roman" w:hAnsi="Times New Roman" w:cs="Times New Roman"/>
          <w:sz w:val="28"/>
          <w:szCs w:val="28"/>
        </w:rPr>
        <w:t xml:space="preserve">2.11.4. Помещения Администрации, в которых предоставляется муниципальная услуга,  должны соответствовать санитарно-эпидемиологическим </w:t>
      </w:r>
      <w:hyperlink r:id="rId52" w:history="1">
        <w:r w:rsidRPr="00372791">
          <w:rPr>
            <w:rFonts w:ascii="Times New Roman" w:hAnsi="Times New Roman" w:cs="Times New Roman"/>
            <w:sz w:val="28"/>
            <w:szCs w:val="28"/>
          </w:rPr>
          <w:t>правилам</w:t>
        </w:r>
      </w:hyperlink>
      <w:r w:rsidRPr="00372791">
        <w:rPr>
          <w:rFonts w:ascii="Times New Roman" w:hAnsi="Times New Roman" w:cs="Times New Roman"/>
          <w:sz w:val="28"/>
          <w:szCs w:val="28"/>
        </w:rPr>
        <w:t xml:space="preserve"> и нормативам "Гигиенические требования к персональным электронно-вычислительным машинам и организации работы. </w:t>
      </w:r>
      <w:r w:rsidRPr="00372791">
        <w:rPr>
          <w:rFonts w:ascii="Times New Roman" w:hAnsi="Times New Roman" w:cs="Times New Roman"/>
          <w:sz w:val="28"/>
          <w:szCs w:val="28"/>
        </w:rPr>
        <w:lastRenderedPageBreak/>
        <w:t>СанПиН 2.2.2/2.4.1340-03", утвержденным Главным государственным санитарным врачом Российской Федерации 30.05.2003.</w:t>
      </w:r>
    </w:p>
    <w:p w:rsidR="00372791" w:rsidRPr="00372791" w:rsidRDefault="00372791" w:rsidP="00372791">
      <w:pPr>
        <w:pStyle w:val="ConsPlusNormal"/>
        <w:ind w:firstLine="540"/>
        <w:rPr>
          <w:rFonts w:ascii="Times New Roman" w:hAnsi="Times New Roman" w:cs="Times New Roman"/>
          <w:sz w:val="28"/>
          <w:szCs w:val="28"/>
        </w:rPr>
      </w:pPr>
      <w:r w:rsidRPr="00372791">
        <w:rPr>
          <w:rFonts w:ascii="Times New Roman" w:hAnsi="Times New Roman" w:cs="Times New Roman"/>
          <w:sz w:val="28"/>
          <w:szCs w:val="28"/>
        </w:rPr>
        <w:t>2.11.5. При предоставлении муниципальной услуги инвалидам, в соответствии с законодательством о социальной защите инвалидов, обеспечиваются:</w:t>
      </w:r>
    </w:p>
    <w:p w:rsidR="00372791" w:rsidRPr="00372791" w:rsidRDefault="00372791" w:rsidP="00372791">
      <w:pPr>
        <w:pStyle w:val="ConsPlusNormal"/>
        <w:ind w:firstLine="540"/>
        <w:rPr>
          <w:rFonts w:ascii="Times New Roman" w:hAnsi="Times New Roman" w:cs="Times New Roman"/>
          <w:sz w:val="28"/>
          <w:szCs w:val="28"/>
        </w:rPr>
      </w:pPr>
      <w:r w:rsidRPr="00372791">
        <w:rPr>
          <w:rFonts w:ascii="Times New Roman" w:hAnsi="Times New Roman" w:cs="Times New Roman"/>
          <w:sz w:val="28"/>
          <w:szCs w:val="28"/>
        </w:rPr>
        <w:t>- условия беспрепятственного доступа к объекту (зданию, помещению), в котором предоставляется муниципальная услуга;</w:t>
      </w:r>
    </w:p>
    <w:p w:rsidR="00372791" w:rsidRPr="00372791" w:rsidRDefault="00372791" w:rsidP="00372791">
      <w:pPr>
        <w:pStyle w:val="ConsPlusNormal"/>
        <w:ind w:firstLine="540"/>
        <w:rPr>
          <w:rFonts w:ascii="Times New Roman" w:hAnsi="Times New Roman" w:cs="Times New Roman"/>
          <w:sz w:val="28"/>
          <w:szCs w:val="28"/>
        </w:rPr>
      </w:pPr>
      <w:r w:rsidRPr="00372791">
        <w:rPr>
          <w:rFonts w:ascii="Times New Roman" w:hAnsi="Times New Roman" w:cs="Times New Roman"/>
          <w:sz w:val="28"/>
          <w:szCs w:val="28"/>
        </w:rPr>
        <w:t>-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372791" w:rsidRPr="00372791" w:rsidRDefault="00372791" w:rsidP="00372791">
      <w:pPr>
        <w:pStyle w:val="ConsPlusNormal"/>
        <w:ind w:firstLine="540"/>
        <w:rPr>
          <w:rFonts w:ascii="Times New Roman" w:hAnsi="Times New Roman" w:cs="Times New Roman"/>
          <w:sz w:val="28"/>
          <w:szCs w:val="28"/>
        </w:rPr>
      </w:pPr>
      <w:r w:rsidRPr="00372791">
        <w:rPr>
          <w:rFonts w:ascii="Times New Roman" w:hAnsi="Times New Roman" w:cs="Times New Roman"/>
          <w:sz w:val="28"/>
          <w:szCs w:val="28"/>
        </w:rPr>
        <w:t>- места для парковки специальных автотранспортных средств (не менее одного места), которые не должны занимать иные транспортные средства;</w:t>
      </w:r>
    </w:p>
    <w:p w:rsidR="00372791" w:rsidRPr="00372791" w:rsidRDefault="00372791" w:rsidP="00372791">
      <w:pPr>
        <w:pStyle w:val="ConsPlusNormal"/>
        <w:ind w:firstLine="540"/>
        <w:rPr>
          <w:rFonts w:ascii="Times New Roman" w:hAnsi="Times New Roman" w:cs="Times New Roman"/>
          <w:sz w:val="28"/>
          <w:szCs w:val="28"/>
        </w:rPr>
      </w:pPr>
      <w:r w:rsidRPr="00372791">
        <w:rPr>
          <w:rFonts w:ascii="Times New Roman" w:hAnsi="Times New Roman" w:cs="Times New Roman"/>
          <w:sz w:val="28"/>
          <w:szCs w:val="28"/>
        </w:rPr>
        <w:t>- сопровождение инвалидов, имеющих стойкие расстройства функции зрения и самостоятельного передвижения;</w:t>
      </w:r>
    </w:p>
    <w:p w:rsidR="00372791" w:rsidRPr="00372791" w:rsidRDefault="00372791" w:rsidP="00372791">
      <w:pPr>
        <w:pStyle w:val="ConsPlusNormal"/>
        <w:ind w:firstLine="540"/>
        <w:rPr>
          <w:rFonts w:ascii="Times New Roman" w:hAnsi="Times New Roman" w:cs="Times New Roman"/>
          <w:sz w:val="28"/>
          <w:szCs w:val="28"/>
        </w:rPr>
      </w:pPr>
      <w:r w:rsidRPr="00372791">
        <w:rPr>
          <w:rFonts w:ascii="Times New Roman" w:hAnsi="Times New Roman" w:cs="Times New Roman"/>
          <w:sz w:val="28"/>
          <w:szCs w:val="28"/>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372791" w:rsidRPr="00372791" w:rsidRDefault="00372791" w:rsidP="00372791">
      <w:pPr>
        <w:pStyle w:val="ConsPlusNormal"/>
        <w:ind w:firstLine="540"/>
        <w:rPr>
          <w:rFonts w:ascii="Times New Roman" w:hAnsi="Times New Roman" w:cs="Times New Roman"/>
          <w:sz w:val="28"/>
          <w:szCs w:val="28"/>
        </w:rPr>
      </w:pPr>
      <w:r w:rsidRPr="00372791">
        <w:rPr>
          <w:rFonts w:ascii="Times New Roman" w:hAnsi="Times New Roman" w:cs="Times New Roman"/>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72791" w:rsidRPr="00372791" w:rsidRDefault="00372791" w:rsidP="00372791">
      <w:pPr>
        <w:pStyle w:val="ConsPlusNormal"/>
        <w:ind w:firstLine="540"/>
        <w:rPr>
          <w:rFonts w:ascii="Times New Roman" w:hAnsi="Times New Roman" w:cs="Times New Roman"/>
          <w:sz w:val="28"/>
          <w:szCs w:val="28"/>
        </w:rPr>
      </w:pPr>
      <w:r w:rsidRPr="00372791">
        <w:rPr>
          <w:rFonts w:ascii="Times New Roman" w:hAnsi="Times New Roman" w:cs="Times New Roman"/>
          <w:sz w:val="28"/>
          <w:szCs w:val="28"/>
        </w:rPr>
        <w:t>- допуск сурдопереводчика и тифлосурдопереводчика;</w:t>
      </w:r>
    </w:p>
    <w:p w:rsidR="00372791" w:rsidRPr="00372791" w:rsidRDefault="00372791" w:rsidP="00372791">
      <w:pPr>
        <w:pStyle w:val="ConsPlusNormal"/>
        <w:ind w:firstLine="540"/>
        <w:rPr>
          <w:rFonts w:ascii="Times New Roman" w:hAnsi="Times New Roman" w:cs="Times New Roman"/>
          <w:sz w:val="28"/>
          <w:szCs w:val="28"/>
        </w:rPr>
      </w:pPr>
      <w:r w:rsidRPr="00372791">
        <w:rPr>
          <w:rFonts w:ascii="Times New Roman" w:hAnsi="Times New Roman" w:cs="Times New Roman"/>
          <w:sz w:val="28"/>
          <w:szCs w:val="28"/>
        </w:rPr>
        <w:t>-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372791" w:rsidRPr="00372791" w:rsidRDefault="00372791" w:rsidP="00372791">
      <w:pPr>
        <w:pStyle w:val="ConsPlusNormal"/>
        <w:ind w:firstLine="540"/>
        <w:rPr>
          <w:rFonts w:ascii="Times New Roman" w:hAnsi="Times New Roman" w:cs="Times New Roman"/>
          <w:sz w:val="28"/>
          <w:szCs w:val="28"/>
        </w:rPr>
      </w:pPr>
      <w:r w:rsidRPr="00372791">
        <w:rPr>
          <w:rFonts w:ascii="Times New Roman" w:hAnsi="Times New Roman" w:cs="Times New Roman"/>
          <w:sz w:val="28"/>
          <w:szCs w:val="28"/>
        </w:rPr>
        <w:t>- оказание инвалидам помощи в преодолении барьеров, мешающих получению ими услуг наравне с другими лицами.</w:t>
      </w:r>
    </w:p>
    <w:p w:rsidR="00372791" w:rsidRPr="00372791" w:rsidRDefault="00372791" w:rsidP="00372791">
      <w:pPr>
        <w:pStyle w:val="wikip"/>
        <w:spacing w:before="0" w:beforeAutospacing="0" w:after="0" w:afterAutospacing="0"/>
        <w:ind w:firstLine="540"/>
        <w:rPr>
          <w:color w:val="000000"/>
          <w:sz w:val="28"/>
          <w:szCs w:val="28"/>
        </w:rPr>
      </w:pPr>
      <w:r w:rsidRPr="00372791">
        <w:rPr>
          <w:sz w:val="28"/>
          <w:szCs w:val="28"/>
        </w:rPr>
        <w:t xml:space="preserve">2.11.6. </w:t>
      </w:r>
      <w:r w:rsidRPr="00372791">
        <w:rPr>
          <w:color w:val="000000"/>
          <w:sz w:val="28"/>
          <w:szCs w:val="28"/>
        </w:rPr>
        <w:t>На информационном стенде, расположенном рядом со входом в помещение, где предоставляется муниципальная услуга, размещается следующая информация:</w:t>
      </w:r>
    </w:p>
    <w:p w:rsidR="00372791" w:rsidRPr="00372791" w:rsidRDefault="00372791" w:rsidP="00372791">
      <w:pPr>
        <w:pStyle w:val="wikip"/>
        <w:spacing w:before="0" w:beforeAutospacing="0" w:after="0" w:afterAutospacing="0"/>
        <w:ind w:firstLine="360"/>
        <w:rPr>
          <w:color w:val="000000"/>
          <w:sz w:val="28"/>
          <w:szCs w:val="28"/>
        </w:rPr>
      </w:pPr>
      <w:r w:rsidRPr="00372791">
        <w:rPr>
          <w:color w:val="000000"/>
          <w:sz w:val="28"/>
          <w:szCs w:val="28"/>
        </w:rPr>
        <w:t>- полное наименование органа, предоставляющего муниципальную услугу;</w:t>
      </w:r>
    </w:p>
    <w:p w:rsidR="00372791" w:rsidRPr="00372791" w:rsidRDefault="00372791" w:rsidP="00372791">
      <w:pPr>
        <w:pStyle w:val="wikip"/>
        <w:spacing w:before="0" w:beforeAutospacing="0" w:after="0" w:afterAutospacing="0"/>
        <w:ind w:firstLine="360"/>
        <w:rPr>
          <w:color w:val="000000"/>
          <w:sz w:val="28"/>
          <w:szCs w:val="28"/>
        </w:rPr>
      </w:pPr>
      <w:r w:rsidRPr="00372791">
        <w:rPr>
          <w:color w:val="000000"/>
          <w:sz w:val="28"/>
          <w:szCs w:val="28"/>
        </w:rPr>
        <w:t>- извлечения из нормативных правовых актов, содержащих нормы, регулирующих деятельность по предоставлению муниципальной услуги;</w:t>
      </w:r>
    </w:p>
    <w:p w:rsidR="00372791" w:rsidRPr="00372791" w:rsidRDefault="00372791" w:rsidP="00372791">
      <w:pPr>
        <w:pStyle w:val="wikip"/>
        <w:spacing w:before="0" w:beforeAutospacing="0" w:after="0" w:afterAutospacing="0"/>
        <w:ind w:firstLine="360"/>
        <w:rPr>
          <w:color w:val="000000"/>
          <w:sz w:val="28"/>
          <w:szCs w:val="28"/>
        </w:rPr>
      </w:pPr>
      <w:r w:rsidRPr="00372791">
        <w:rPr>
          <w:color w:val="000000"/>
          <w:sz w:val="28"/>
          <w:szCs w:val="28"/>
        </w:rPr>
        <w:t>- текст настоящего Регламента;</w:t>
      </w:r>
    </w:p>
    <w:p w:rsidR="00372791" w:rsidRPr="00372791" w:rsidRDefault="00372791" w:rsidP="00372791">
      <w:pPr>
        <w:pStyle w:val="wikip"/>
        <w:spacing w:before="0" w:beforeAutospacing="0" w:after="0" w:afterAutospacing="0"/>
        <w:ind w:firstLine="360"/>
        <w:rPr>
          <w:color w:val="000000"/>
          <w:sz w:val="28"/>
          <w:szCs w:val="28"/>
        </w:rPr>
      </w:pPr>
      <w:r w:rsidRPr="00372791">
        <w:rPr>
          <w:color w:val="000000"/>
          <w:sz w:val="28"/>
          <w:szCs w:val="28"/>
        </w:rPr>
        <w:t>- информация о порядке предоставления муниципальной услуги  (наименование предоставляемой муниципальной услуги, место и график приема заявлений, перечень необходимых для предоставления муниципальной услуги документов, порядок информирования о ходе предоставления муниципальной услуги, основания для отказа в предоставлении муниципальной услуги);</w:t>
      </w:r>
    </w:p>
    <w:p w:rsidR="00372791" w:rsidRPr="00372791" w:rsidRDefault="00372791" w:rsidP="00372791">
      <w:pPr>
        <w:pStyle w:val="wikip"/>
        <w:spacing w:before="0" w:beforeAutospacing="0" w:after="0" w:afterAutospacing="0"/>
        <w:ind w:firstLine="360"/>
        <w:rPr>
          <w:color w:val="000000"/>
          <w:sz w:val="28"/>
          <w:szCs w:val="28"/>
        </w:rPr>
      </w:pPr>
      <w:r w:rsidRPr="00372791">
        <w:rPr>
          <w:color w:val="000000"/>
          <w:sz w:val="28"/>
          <w:szCs w:val="28"/>
        </w:rPr>
        <w:t>- форма заявления  и образец заполнения заявления;</w:t>
      </w:r>
    </w:p>
    <w:p w:rsidR="00372791" w:rsidRPr="00372791" w:rsidRDefault="00372791" w:rsidP="00372791">
      <w:pPr>
        <w:pStyle w:val="wikip"/>
        <w:spacing w:before="0" w:beforeAutospacing="0" w:after="0" w:afterAutospacing="0"/>
        <w:ind w:firstLine="360"/>
        <w:rPr>
          <w:color w:val="000000"/>
          <w:sz w:val="28"/>
          <w:szCs w:val="28"/>
        </w:rPr>
      </w:pPr>
      <w:r w:rsidRPr="00372791">
        <w:rPr>
          <w:color w:val="000000"/>
          <w:sz w:val="28"/>
          <w:szCs w:val="28"/>
        </w:rPr>
        <w:t>- порядок получения консультаций;</w:t>
      </w:r>
    </w:p>
    <w:p w:rsidR="00372791" w:rsidRPr="00372791" w:rsidRDefault="00372791" w:rsidP="00372791">
      <w:pPr>
        <w:pStyle w:val="wikip"/>
        <w:spacing w:before="0" w:beforeAutospacing="0" w:after="0" w:afterAutospacing="0"/>
        <w:ind w:firstLine="360"/>
        <w:rPr>
          <w:color w:val="000000"/>
          <w:sz w:val="28"/>
          <w:szCs w:val="28"/>
        </w:rPr>
      </w:pPr>
      <w:r w:rsidRPr="00372791">
        <w:rPr>
          <w:sz w:val="28"/>
          <w:szCs w:val="28"/>
        </w:rPr>
        <w:t>- порядок обжалования решений, действий или бездействий должностных лиц, предоставляющих муниципальную услугу».</w:t>
      </w:r>
    </w:p>
    <w:p w:rsidR="00B61B1D" w:rsidRDefault="00B61B1D" w:rsidP="00372791">
      <w:pPr>
        <w:pStyle w:val="ad"/>
        <w:ind w:firstLine="708"/>
        <w:rPr>
          <w:szCs w:val="28"/>
        </w:rPr>
      </w:pPr>
    </w:p>
    <w:p w:rsidR="00372791" w:rsidRPr="00372791" w:rsidRDefault="00372791" w:rsidP="00372791">
      <w:pPr>
        <w:pStyle w:val="ad"/>
        <w:ind w:firstLine="708"/>
        <w:rPr>
          <w:szCs w:val="28"/>
        </w:rPr>
      </w:pPr>
      <w:r w:rsidRPr="00372791">
        <w:rPr>
          <w:szCs w:val="28"/>
        </w:rPr>
        <w:lastRenderedPageBreak/>
        <w:t>1.2. Раздел 5  Регламента изложить в новой редакции:</w:t>
      </w:r>
    </w:p>
    <w:p w:rsidR="00372791" w:rsidRPr="00372791" w:rsidRDefault="00372791" w:rsidP="00372791">
      <w:pPr>
        <w:autoSpaceDE w:val="0"/>
        <w:autoSpaceDN w:val="0"/>
        <w:adjustRightInd w:val="0"/>
        <w:ind w:firstLine="540"/>
        <w:jc w:val="center"/>
        <w:outlineLvl w:val="0"/>
        <w:rPr>
          <w:rFonts w:ascii="Times New Roman" w:hAnsi="Times New Roman" w:cs="Times New Roman"/>
          <w:b/>
          <w:sz w:val="24"/>
          <w:szCs w:val="24"/>
        </w:rPr>
      </w:pPr>
      <w:r w:rsidRPr="00372791">
        <w:rPr>
          <w:rFonts w:ascii="Times New Roman" w:hAnsi="Times New Roman" w:cs="Times New Roman"/>
          <w:b/>
          <w:sz w:val="28"/>
          <w:szCs w:val="28"/>
        </w:rPr>
        <w:t xml:space="preserve">«Раздел 5. Досудебное (внесудебное) обжалование решений и действий (бездействия) администрации муниципального образования «Парское сельское поселение Родниковского муниципального района Ивановской области», должностного лица, либо муниципального служащего» </w:t>
      </w:r>
    </w:p>
    <w:p w:rsidR="00372791" w:rsidRPr="00372791" w:rsidRDefault="00372791" w:rsidP="00372791">
      <w:pPr>
        <w:autoSpaceDE w:val="0"/>
        <w:autoSpaceDN w:val="0"/>
        <w:adjustRightInd w:val="0"/>
        <w:ind w:firstLine="540"/>
        <w:jc w:val="both"/>
        <w:rPr>
          <w:rFonts w:ascii="Times New Roman" w:hAnsi="Times New Roman" w:cs="Times New Roman"/>
          <w:sz w:val="28"/>
          <w:szCs w:val="28"/>
        </w:rPr>
      </w:pPr>
    </w:p>
    <w:p w:rsidR="00372791" w:rsidRPr="00372791" w:rsidRDefault="00372791" w:rsidP="00372791">
      <w:pPr>
        <w:autoSpaceDE w:val="0"/>
        <w:autoSpaceDN w:val="0"/>
        <w:adjustRightInd w:val="0"/>
        <w:ind w:firstLine="540"/>
        <w:jc w:val="both"/>
        <w:rPr>
          <w:rFonts w:ascii="Times New Roman" w:hAnsi="Times New Roman" w:cs="Times New Roman"/>
          <w:sz w:val="28"/>
          <w:szCs w:val="28"/>
        </w:rPr>
      </w:pPr>
      <w:r w:rsidRPr="00372791">
        <w:rPr>
          <w:rFonts w:ascii="Times New Roman" w:hAnsi="Times New Roman" w:cs="Times New Roman"/>
          <w:sz w:val="28"/>
          <w:szCs w:val="28"/>
        </w:rPr>
        <w:t>5.1. Заявитель может обратиться с жалобой на действие (бездействие) или решение, принятое при предоставлении муниципальной услуги, в том числе в следующих случаях:</w:t>
      </w:r>
    </w:p>
    <w:p w:rsidR="00372791" w:rsidRPr="00372791" w:rsidRDefault="00372791" w:rsidP="00372791">
      <w:pPr>
        <w:autoSpaceDE w:val="0"/>
        <w:autoSpaceDN w:val="0"/>
        <w:adjustRightInd w:val="0"/>
        <w:ind w:firstLine="539"/>
        <w:jc w:val="both"/>
        <w:rPr>
          <w:rFonts w:ascii="Times New Roman" w:hAnsi="Times New Roman" w:cs="Times New Roman"/>
          <w:sz w:val="28"/>
          <w:szCs w:val="28"/>
        </w:rPr>
      </w:pPr>
      <w:r w:rsidRPr="00372791">
        <w:rPr>
          <w:rFonts w:ascii="Times New Roman" w:hAnsi="Times New Roman" w:cs="Times New Roman"/>
          <w:sz w:val="28"/>
          <w:szCs w:val="28"/>
        </w:rPr>
        <w:t xml:space="preserve">1) нарушение срока регистрации запроса о предоставлении муниципальной услуги; </w:t>
      </w:r>
    </w:p>
    <w:p w:rsidR="00372791" w:rsidRPr="00372791" w:rsidRDefault="00372791" w:rsidP="00372791">
      <w:pPr>
        <w:autoSpaceDE w:val="0"/>
        <w:autoSpaceDN w:val="0"/>
        <w:adjustRightInd w:val="0"/>
        <w:ind w:firstLine="539"/>
        <w:jc w:val="both"/>
        <w:rPr>
          <w:rFonts w:ascii="Times New Roman" w:hAnsi="Times New Roman" w:cs="Times New Roman"/>
          <w:sz w:val="28"/>
          <w:szCs w:val="28"/>
        </w:rPr>
      </w:pPr>
      <w:r w:rsidRPr="00372791">
        <w:rPr>
          <w:rFonts w:ascii="Times New Roman" w:hAnsi="Times New Roman" w:cs="Times New Roman"/>
          <w:sz w:val="28"/>
          <w:szCs w:val="28"/>
        </w:rPr>
        <w:t xml:space="preserve">2) нарушение срока предоставления муниципальной услуги; </w:t>
      </w:r>
    </w:p>
    <w:p w:rsidR="00372791" w:rsidRPr="00372791" w:rsidRDefault="00372791" w:rsidP="00372791">
      <w:pPr>
        <w:autoSpaceDE w:val="0"/>
        <w:autoSpaceDN w:val="0"/>
        <w:adjustRightInd w:val="0"/>
        <w:ind w:firstLine="539"/>
        <w:jc w:val="both"/>
        <w:rPr>
          <w:rFonts w:ascii="Times New Roman" w:hAnsi="Times New Roman" w:cs="Times New Roman"/>
          <w:sz w:val="28"/>
          <w:szCs w:val="28"/>
        </w:rPr>
      </w:pPr>
      <w:r w:rsidRPr="00372791">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Ивановской области, муниципальными правовыми актами  для предоставления муниципальной услуги;</w:t>
      </w:r>
    </w:p>
    <w:p w:rsidR="00372791" w:rsidRPr="00372791" w:rsidRDefault="00372791" w:rsidP="00372791">
      <w:pPr>
        <w:autoSpaceDE w:val="0"/>
        <w:autoSpaceDN w:val="0"/>
        <w:adjustRightInd w:val="0"/>
        <w:ind w:firstLine="539"/>
        <w:jc w:val="both"/>
        <w:rPr>
          <w:rFonts w:ascii="Times New Roman" w:hAnsi="Times New Roman" w:cs="Times New Roman"/>
          <w:sz w:val="28"/>
          <w:szCs w:val="28"/>
        </w:rPr>
      </w:pPr>
      <w:r w:rsidRPr="00372791">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Ивановской области, муниципальными правовыми актами для предоставления муниципальной услуги, у заявителя;</w:t>
      </w:r>
    </w:p>
    <w:p w:rsidR="00372791" w:rsidRPr="00372791" w:rsidRDefault="00372791" w:rsidP="00372791">
      <w:pPr>
        <w:autoSpaceDE w:val="0"/>
        <w:autoSpaceDN w:val="0"/>
        <w:adjustRightInd w:val="0"/>
        <w:ind w:firstLine="539"/>
        <w:jc w:val="both"/>
        <w:rPr>
          <w:rFonts w:ascii="Times New Roman" w:hAnsi="Times New Roman" w:cs="Times New Roman"/>
          <w:sz w:val="28"/>
          <w:szCs w:val="28"/>
        </w:rPr>
      </w:pPr>
      <w:r w:rsidRPr="00372791">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Ивановской области, муниципальными правовыми актами;</w:t>
      </w:r>
    </w:p>
    <w:p w:rsidR="00372791" w:rsidRPr="00372791" w:rsidRDefault="00372791" w:rsidP="00372791">
      <w:pPr>
        <w:autoSpaceDE w:val="0"/>
        <w:autoSpaceDN w:val="0"/>
        <w:adjustRightInd w:val="0"/>
        <w:ind w:firstLine="539"/>
        <w:jc w:val="both"/>
        <w:rPr>
          <w:rFonts w:ascii="Times New Roman" w:hAnsi="Times New Roman" w:cs="Times New Roman"/>
          <w:sz w:val="28"/>
          <w:szCs w:val="28"/>
        </w:rPr>
      </w:pPr>
      <w:r w:rsidRPr="00372791">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Ивановской области, муниципальными правовыми актами;</w:t>
      </w:r>
    </w:p>
    <w:p w:rsidR="00372791" w:rsidRPr="00372791" w:rsidRDefault="00372791" w:rsidP="00372791">
      <w:pPr>
        <w:autoSpaceDE w:val="0"/>
        <w:autoSpaceDN w:val="0"/>
        <w:adjustRightInd w:val="0"/>
        <w:ind w:firstLine="539"/>
        <w:jc w:val="both"/>
        <w:rPr>
          <w:rFonts w:ascii="Times New Roman" w:hAnsi="Times New Roman" w:cs="Times New Roman"/>
          <w:sz w:val="28"/>
          <w:szCs w:val="28"/>
        </w:rPr>
      </w:pPr>
      <w:r w:rsidRPr="00372791">
        <w:rPr>
          <w:rFonts w:ascii="Times New Roman" w:hAnsi="Times New Roman" w:cs="Times New Roman"/>
          <w:sz w:val="28"/>
          <w:szCs w:val="28"/>
        </w:rPr>
        <w:t>7) отказ органа, предоставляющего муниципальную услугу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72791" w:rsidRPr="00372791" w:rsidRDefault="00372791" w:rsidP="00372791">
      <w:pPr>
        <w:autoSpaceDE w:val="0"/>
        <w:autoSpaceDN w:val="0"/>
        <w:adjustRightInd w:val="0"/>
        <w:ind w:firstLine="539"/>
        <w:jc w:val="both"/>
        <w:rPr>
          <w:rFonts w:ascii="Times New Roman" w:hAnsi="Times New Roman" w:cs="Times New Roman"/>
          <w:sz w:val="28"/>
          <w:szCs w:val="28"/>
        </w:rPr>
      </w:pPr>
      <w:r w:rsidRPr="00372791">
        <w:rPr>
          <w:rFonts w:ascii="Times New Roman" w:hAnsi="Times New Roman" w:cs="Times New Roman"/>
          <w:sz w:val="28"/>
          <w:szCs w:val="28"/>
        </w:rPr>
        <w:lastRenderedPageBreak/>
        <w:t>8) нарушение срока или порядка выдачи документов по результатам предоставления муниципальной услуги;</w:t>
      </w:r>
    </w:p>
    <w:p w:rsidR="00372791" w:rsidRPr="00372791" w:rsidRDefault="00372791" w:rsidP="00372791">
      <w:pPr>
        <w:autoSpaceDE w:val="0"/>
        <w:autoSpaceDN w:val="0"/>
        <w:adjustRightInd w:val="0"/>
        <w:ind w:firstLine="539"/>
        <w:jc w:val="both"/>
        <w:rPr>
          <w:rFonts w:ascii="Times New Roman" w:hAnsi="Times New Roman" w:cs="Times New Roman"/>
          <w:sz w:val="28"/>
          <w:szCs w:val="28"/>
        </w:rPr>
      </w:pPr>
      <w:r w:rsidRPr="00372791">
        <w:rPr>
          <w:rFonts w:ascii="Times New Roman"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Ивановской области, муниципальными правовыми актами. </w:t>
      </w:r>
    </w:p>
    <w:p w:rsidR="00372791" w:rsidRPr="00372791" w:rsidRDefault="00372791" w:rsidP="00372791">
      <w:pPr>
        <w:autoSpaceDE w:val="0"/>
        <w:autoSpaceDN w:val="0"/>
        <w:adjustRightInd w:val="0"/>
        <w:ind w:firstLine="539"/>
        <w:jc w:val="both"/>
        <w:rPr>
          <w:rFonts w:ascii="Times New Roman" w:hAnsi="Times New Roman" w:cs="Times New Roman"/>
          <w:sz w:val="28"/>
          <w:szCs w:val="28"/>
        </w:rPr>
      </w:pPr>
      <w:r w:rsidRPr="00372791">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53" w:history="1">
        <w:r w:rsidRPr="00372791">
          <w:rPr>
            <w:rFonts w:ascii="Times New Roman" w:hAnsi="Times New Roman" w:cs="Times New Roman"/>
            <w:sz w:val="28"/>
            <w:szCs w:val="28"/>
          </w:rPr>
          <w:t>пунктом 4 части 1 статьи 7</w:t>
        </w:r>
      </w:hyperlink>
      <w:r w:rsidRPr="00372791">
        <w:rPr>
          <w:rFonts w:ascii="Times New Roman" w:hAnsi="Times New Roman" w:cs="Times New Roman"/>
          <w:sz w:val="28"/>
          <w:szCs w:val="28"/>
        </w:rPr>
        <w:t xml:space="preserve"> Федерального закона от 27.07.2010 N 210-ФЗ «Об организации предоставления государственных и муниципальных услуг».</w:t>
      </w:r>
    </w:p>
    <w:p w:rsidR="00372791" w:rsidRPr="00372791" w:rsidRDefault="00372791" w:rsidP="00372791">
      <w:pPr>
        <w:autoSpaceDE w:val="0"/>
        <w:autoSpaceDN w:val="0"/>
        <w:adjustRightInd w:val="0"/>
        <w:ind w:firstLine="540"/>
        <w:jc w:val="both"/>
        <w:rPr>
          <w:rFonts w:ascii="Times New Roman" w:hAnsi="Times New Roman" w:cs="Times New Roman"/>
          <w:color w:val="FF0000"/>
          <w:sz w:val="28"/>
          <w:szCs w:val="28"/>
        </w:rPr>
      </w:pPr>
      <w:r w:rsidRPr="00372791">
        <w:rPr>
          <w:rFonts w:ascii="Times New Roman" w:hAnsi="Times New Roman" w:cs="Times New Roman"/>
          <w:sz w:val="28"/>
          <w:szCs w:val="28"/>
        </w:rPr>
        <w:t>5.2. Жалоба подается в письменной форме на бумажном носителе либо в  электронной форме в Администрацию.</w:t>
      </w:r>
    </w:p>
    <w:p w:rsidR="00372791" w:rsidRPr="00372791" w:rsidRDefault="00372791" w:rsidP="00372791">
      <w:pPr>
        <w:autoSpaceDE w:val="0"/>
        <w:autoSpaceDN w:val="0"/>
        <w:adjustRightInd w:val="0"/>
        <w:ind w:firstLine="540"/>
        <w:jc w:val="both"/>
        <w:rPr>
          <w:rFonts w:ascii="Times New Roman" w:hAnsi="Times New Roman" w:cs="Times New Roman"/>
          <w:sz w:val="28"/>
          <w:szCs w:val="28"/>
        </w:rPr>
      </w:pPr>
      <w:r w:rsidRPr="00372791">
        <w:rPr>
          <w:rFonts w:ascii="Times New Roman" w:hAnsi="Times New Roman" w:cs="Times New Roman"/>
          <w:sz w:val="28"/>
          <w:szCs w:val="28"/>
        </w:rPr>
        <w:t xml:space="preserve">Жалобы на решения и действия (бездействие) Главы муниципального образования «Парское сельское поселение Родниковского муниципального района Ивановской области» (далее – Глава муниципального образования) рассматриваются непосредственно Главой муниципального образования. </w:t>
      </w:r>
    </w:p>
    <w:p w:rsidR="00372791" w:rsidRPr="00372791" w:rsidRDefault="00372791" w:rsidP="00372791">
      <w:pPr>
        <w:autoSpaceDE w:val="0"/>
        <w:autoSpaceDN w:val="0"/>
        <w:adjustRightInd w:val="0"/>
        <w:ind w:firstLine="540"/>
        <w:jc w:val="both"/>
        <w:rPr>
          <w:rFonts w:ascii="Times New Roman" w:hAnsi="Times New Roman" w:cs="Times New Roman"/>
          <w:sz w:val="28"/>
          <w:szCs w:val="28"/>
        </w:rPr>
      </w:pPr>
      <w:r w:rsidRPr="00372791">
        <w:rPr>
          <w:rFonts w:ascii="Times New Roman" w:hAnsi="Times New Roman" w:cs="Times New Roman"/>
          <w:sz w:val="28"/>
          <w:szCs w:val="28"/>
        </w:rPr>
        <w:t>5.3. Жалоба на решения и действия (бездействие) администрации, ее должностного лица, муниципального служащего, Главы муниципального образования может быть направлена:</w:t>
      </w:r>
    </w:p>
    <w:p w:rsidR="00372791" w:rsidRPr="00372791" w:rsidRDefault="00372791" w:rsidP="00372791">
      <w:pPr>
        <w:autoSpaceDE w:val="0"/>
        <w:autoSpaceDN w:val="0"/>
        <w:adjustRightInd w:val="0"/>
        <w:ind w:firstLine="540"/>
        <w:jc w:val="both"/>
        <w:rPr>
          <w:rFonts w:ascii="Times New Roman" w:hAnsi="Times New Roman" w:cs="Times New Roman"/>
          <w:sz w:val="28"/>
          <w:szCs w:val="28"/>
        </w:rPr>
      </w:pPr>
      <w:r w:rsidRPr="00372791">
        <w:rPr>
          <w:rFonts w:ascii="Times New Roman" w:hAnsi="Times New Roman" w:cs="Times New Roman"/>
          <w:sz w:val="28"/>
          <w:szCs w:val="28"/>
        </w:rPr>
        <w:t>- по почте (по адресу: 155244, Ивановская область, Родниковский район, с. Парское, ул. Светлая, д.8);</w:t>
      </w:r>
    </w:p>
    <w:p w:rsidR="00372791" w:rsidRPr="00372791" w:rsidRDefault="00372791" w:rsidP="00372791">
      <w:pPr>
        <w:autoSpaceDE w:val="0"/>
        <w:autoSpaceDN w:val="0"/>
        <w:adjustRightInd w:val="0"/>
        <w:ind w:firstLine="540"/>
        <w:jc w:val="both"/>
        <w:rPr>
          <w:rFonts w:ascii="Times New Roman" w:hAnsi="Times New Roman" w:cs="Times New Roman"/>
          <w:sz w:val="28"/>
          <w:szCs w:val="28"/>
        </w:rPr>
      </w:pPr>
      <w:r w:rsidRPr="00372791">
        <w:rPr>
          <w:rFonts w:ascii="Times New Roman" w:hAnsi="Times New Roman" w:cs="Times New Roman"/>
          <w:sz w:val="28"/>
          <w:szCs w:val="28"/>
        </w:rPr>
        <w:t>- через многофункциональный центр;</w:t>
      </w:r>
    </w:p>
    <w:p w:rsidR="00372791" w:rsidRPr="00372791" w:rsidRDefault="00372791" w:rsidP="00372791">
      <w:pPr>
        <w:autoSpaceDE w:val="0"/>
        <w:autoSpaceDN w:val="0"/>
        <w:adjustRightInd w:val="0"/>
        <w:ind w:firstLine="540"/>
        <w:jc w:val="both"/>
        <w:rPr>
          <w:rFonts w:ascii="Times New Roman" w:hAnsi="Times New Roman" w:cs="Times New Roman"/>
          <w:sz w:val="28"/>
          <w:szCs w:val="28"/>
        </w:rPr>
      </w:pPr>
      <w:r w:rsidRPr="00372791">
        <w:rPr>
          <w:rFonts w:ascii="Times New Roman" w:hAnsi="Times New Roman" w:cs="Times New Roman"/>
          <w:sz w:val="28"/>
          <w:szCs w:val="28"/>
        </w:rPr>
        <w:t xml:space="preserve">- с использованием информационно-телекоммуникационной сети "Интернет" (по электронной почте </w:t>
      </w:r>
      <w:hyperlink r:id="rId54" w:history="1">
        <w:r w:rsidRPr="00372791">
          <w:rPr>
            <w:rStyle w:val="af7"/>
            <w:rFonts w:ascii="Times New Roman" w:hAnsi="Times New Roman" w:cs="Times New Roman"/>
            <w:sz w:val="28"/>
            <w:szCs w:val="28"/>
            <w:lang w:val="en-US"/>
          </w:rPr>
          <w:t>parskoe</w:t>
        </w:r>
        <w:r w:rsidRPr="00372791">
          <w:rPr>
            <w:rStyle w:val="af7"/>
            <w:rFonts w:ascii="Times New Roman" w:hAnsi="Times New Roman" w:cs="Times New Roman"/>
            <w:sz w:val="28"/>
            <w:szCs w:val="28"/>
          </w:rPr>
          <w:t>@</w:t>
        </w:r>
        <w:r w:rsidRPr="00372791">
          <w:rPr>
            <w:rStyle w:val="af7"/>
            <w:rFonts w:ascii="Times New Roman" w:hAnsi="Times New Roman" w:cs="Times New Roman"/>
            <w:sz w:val="28"/>
            <w:szCs w:val="28"/>
            <w:lang w:val="en-US"/>
          </w:rPr>
          <w:t>mail</w:t>
        </w:r>
        <w:r w:rsidRPr="00372791">
          <w:rPr>
            <w:rStyle w:val="af7"/>
            <w:rFonts w:ascii="Times New Roman" w:hAnsi="Times New Roman" w:cs="Times New Roman"/>
            <w:sz w:val="28"/>
            <w:szCs w:val="28"/>
          </w:rPr>
          <w:t>.</w:t>
        </w:r>
        <w:r w:rsidRPr="00372791">
          <w:rPr>
            <w:rStyle w:val="af7"/>
            <w:rFonts w:ascii="Times New Roman" w:hAnsi="Times New Roman" w:cs="Times New Roman"/>
            <w:sz w:val="28"/>
            <w:szCs w:val="28"/>
            <w:lang w:val="en-US"/>
          </w:rPr>
          <w:t>ru</w:t>
        </w:r>
      </w:hyperlink>
      <w:r w:rsidRPr="00372791">
        <w:rPr>
          <w:rFonts w:ascii="Times New Roman" w:hAnsi="Times New Roman" w:cs="Times New Roman"/>
          <w:sz w:val="28"/>
          <w:szCs w:val="28"/>
        </w:rPr>
        <w:t>);</w:t>
      </w:r>
    </w:p>
    <w:p w:rsidR="00372791" w:rsidRPr="00372791" w:rsidRDefault="00372791" w:rsidP="00372791">
      <w:pPr>
        <w:autoSpaceDE w:val="0"/>
        <w:autoSpaceDN w:val="0"/>
        <w:adjustRightInd w:val="0"/>
        <w:ind w:firstLine="540"/>
        <w:jc w:val="both"/>
        <w:rPr>
          <w:rFonts w:ascii="Times New Roman" w:hAnsi="Times New Roman" w:cs="Times New Roman"/>
          <w:sz w:val="28"/>
          <w:szCs w:val="28"/>
        </w:rPr>
      </w:pPr>
      <w:r w:rsidRPr="00372791">
        <w:rPr>
          <w:rFonts w:ascii="Times New Roman" w:hAnsi="Times New Roman" w:cs="Times New Roman"/>
          <w:sz w:val="28"/>
          <w:szCs w:val="28"/>
        </w:rPr>
        <w:t>- с помощью официального сайта администрации муниципального образования «Родниковский муниципальный район» или сайта Администрации;</w:t>
      </w:r>
    </w:p>
    <w:p w:rsidR="00372791" w:rsidRPr="00372791" w:rsidRDefault="00372791" w:rsidP="00372791">
      <w:pPr>
        <w:autoSpaceDE w:val="0"/>
        <w:autoSpaceDN w:val="0"/>
        <w:adjustRightInd w:val="0"/>
        <w:ind w:firstLine="540"/>
        <w:jc w:val="both"/>
        <w:rPr>
          <w:rFonts w:ascii="Times New Roman" w:hAnsi="Times New Roman" w:cs="Times New Roman"/>
          <w:sz w:val="28"/>
          <w:szCs w:val="28"/>
        </w:rPr>
      </w:pPr>
      <w:r w:rsidRPr="00372791">
        <w:rPr>
          <w:rFonts w:ascii="Times New Roman" w:hAnsi="Times New Roman" w:cs="Times New Roman"/>
          <w:sz w:val="28"/>
          <w:szCs w:val="28"/>
        </w:rPr>
        <w:t>- единого портала государственных и муниципальных услуг либо регионального портала государственных и муниципальных услуг;</w:t>
      </w:r>
    </w:p>
    <w:p w:rsidR="00372791" w:rsidRPr="00372791" w:rsidRDefault="00372791" w:rsidP="00372791">
      <w:pPr>
        <w:autoSpaceDE w:val="0"/>
        <w:autoSpaceDN w:val="0"/>
        <w:adjustRightInd w:val="0"/>
        <w:ind w:firstLine="540"/>
        <w:jc w:val="both"/>
        <w:rPr>
          <w:rFonts w:ascii="Times New Roman" w:hAnsi="Times New Roman" w:cs="Times New Roman"/>
          <w:sz w:val="28"/>
          <w:szCs w:val="28"/>
        </w:rPr>
      </w:pPr>
      <w:r w:rsidRPr="00372791">
        <w:rPr>
          <w:rFonts w:ascii="Times New Roman" w:hAnsi="Times New Roman" w:cs="Times New Roman"/>
          <w:sz w:val="28"/>
          <w:szCs w:val="28"/>
        </w:rPr>
        <w:t xml:space="preserve">- на личном приеме заявителя в соответствии с утвержденным графиком личного приема граждан. </w:t>
      </w:r>
    </w:p>
    <w:p w:rsidR="00372791" w:rsidRPr="00372791" w:rsidRDefault="00372791" w:rsidP="00372791">
      <w:pPr>
        <w:autoSpaceDE w:val="0"/>
        <w:autoSpaceDN w:val="0"/>
        <w:adjustRightInd w:val="0"/>
        <w:ind w:firstLine="540"/>
        <w:jc w:val="both"/>
        <w:rPr>
          <w:rFonts w:ascii="Times New Roman" w:hAnsi="Times New Roman" w:cs="Times New Roman"/>
          <w:sz w:val="28"/>
          <w:szCs w:val="28"/>
        </w:rPr>
      </w:pPr>
      <w:r w:rsidRPr="00372791">
        <w:rPr>
          <w:rFonts w:ascii="Times New Roman" w:hAnsi="Times New Roman" w:cs="Times New Roman"/>
          <w:sz w:val="28"/>
          <w:szCs w:val="28"/>
        </w:rPr>
        <w:lastRenderedPageBreak/>
        <w:t>5.4.  Жалоба должна содержать:</w:t>
      </w:r>
    </w:p>
    <w:p w:rsidR="00372791" w:rsidRPr="00372791" w:rsidRDefault="00372791" w:rsidP="00372791">
      <w:pPr>
        <w:autoSpaceDE w:val="0"/>
        <w:autoSpaceDN w:val="0"/>
        <w:adjustRightInd w:val="0"/>
        <w:ind w:firstLine="540"/>
        <w:jc w:val="both"/>
        <w:rPr>
          <w:rFonts w:ascii="Times New Roman" w:hAnsi="Times New Roman" w:cs="Times New Roman"/>
          <w:sz w:val="28"/>
          <w:szCs w:val="28"/>
        </w:rPr>
      </w:pPr>
      <w:r w:rsidRPr="00372791">
        <w:rPr>
          <w:rFonts w:ascii="Times New Roman" w:hAnsi="Times New Roman" w:cs="Times New Roman"/>
          <w:sz w:val="28"/>
          <w:szCs w:val="28"/>
        </w:rPr>
        <w:t>1) наименование Администрации, ее должностного лица или муниципального служащего,  решения и действия (бездействие) которых обжалуются;</w:t>
      </w:r>
    </w:p>
    <w:p w:rsidR="00372791" w:rsidRPr="00372791" w:rsidRDefault="00372791" w:rsidP="00372791">
      <w:pPr>
        <w:autoSpaceDE w:val="0"/>
        <w:autoSpaceDN w:val="0"/>
        <w:adjustRightInd w:val="0"/>
        <w:ind w:firstLine="540"/>
        <w:jc w:val="both"/>
        <w:rPr>
          <w:rFonts w:ascii="Times New Roman" w:hAnsi="Times New Roman" w:cs="Times New Roman"/>
          <w:sz w:val="28"/>
          <w:szCs w:val="28"/>
        </w:rPr>
      </w:pPr>
      <w:r w:rsidRPr="00372791">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72791" w:rsidRPr="00372791" w:rsidRDefault="00372791" w:rsidP="00372791">
      <w:pPr>
        <w:autoSpaceDE w:val="0"/>
        <w:autoSpaceDN w:val="0"/>
        <w:adjustRightInd w:val="0"/>
        <w:ind w:firstLine="540"/>
        <w:jc w:val="both"/>
        <w:rPr>
          <w:rFonts w:ascii="Times New Roman" w:hAnsi="Times New Roman" w:cs="Times New Roman"/>
          <w:sz w:val="28"/>
          <w:szCs w:val="28"/>
        </w:rPr>
      </w:pPr>
      <w:r w:rsidRPr="00372791">
        <w:rPr>
          <w:rFonts w:ascii="Times New Roman" w:hAnsi="Times New Roman" w:cs="Times New Roman"/>
          <w:sz w:val="28"/>
          <w:szCs w:val="28"/>
        </w:rPr>
        <w:t>3) сведения об обжалуемых решениях и действиях (бездействии) Администрации, ее должностного лица, муниципального служащего;</w:t>
      </w:r>
    </w:p>
    <w:p w:rsidR="00372791" w:rsidRPr="00372791" w:rsidRDefault="00372791" w:rsidP="00372791">
      <w:pPr>
        <w:autoSpaceDE w:val="0"/>
        <w:autoSpaceDN w:val="0"/>
        <w:adjustRightInd w:val="0"/>
        <w:ind w:firstLine="540"/>
        <w:jc w:val="both"/>
        <w:rPr>
          <w:rFonts w:ascii="Times New Roman" w:hAnsi="Times New Roman" w:cs="Times New Roman"/>
          <w:sz w:val="28"/>
          <w:szCs w:val="28"/>
        </w:rPr>
      </w:pPr>
      <w:r w:rsidRPr="00372791">
        <w:rPr>
          <w:rFonts w:ascii="Times New Roman" w:hAnsi="Times New Roman" w:cs="Times New Roman"/>
          <w:sz w:val="28"/>
          <w:szCs w:val="28"/>
        </w:rPr>
        <w:t>4) доводы, на основании которых заявитель не согласен с решением и действием (бездействием) Администрации, ее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rsidR="00372791" w:rsidRPr="00372791" w:rsidRDefault="00372791" w:rsidP="00372791">
      <w:pPr>
        <w:autoSpaceDE w:val="0"/>
        <w:autoSpaceDN w:val="0"/>
        <w:adjustRightInd w:val="0"/>
        <w:ind w:firstLine="540"/>
        <w:jc w:val="both"/>
        <w:rPr>
          <w:rFonts w:ascii="Times New Roman" w:hAnsi="Times New Roman" w:cs="Times New Roman"/>
          <w:sz w:val="28"/>
          <w:szCs w:val="28"/>
        </w:rPr>
      </w:pPr>
      <w:r w:rsidRPr="00372791">
        <w:rPr>
          <w:rFonts w:ascii="Times New Roman" w:hAnsi="Times New Roman" w:cs="Times New Roman"/>
          <w:sz w:val="28"/>
          <w:szCs w:val="28"/>
        </w:rPr>
        <w:t>5.5.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72791" w:rsidRPr="00372791" w:rsidRDefault="00372791" w:rsidP="00372791">
      <w:pPr>
        <w:autoSpaceDE w:val="0"/>
        <w:autoSpaceDN w:val="0"/>
        <w:adjustRightInd w:val="0"/>
        <w:ind w:firstLine="539"/>
        <w:jc w:val="both"/>
        <w:rPr>
          <w:rFonts w:ascii="Times New Roman" w:hAnsi="Times New Roman" w:cs="Times New Roman"/>
          <w:sz w:val="28"/>
          <w:szCs w:val="28"/>
        </w:rPr>
      </w:pPr>
      <w:bookmarkStart w:id="3" w:name="Par20"/>
      <w:bookmarkEnd w:id="3"/>
      <w:r w:rsidRPr="00372791">
        <w:rPr>
          <w:rFonts w:ascii="Times New Roman" w:hAnsi="Times New Roman" w:cs="Times New Roman"/>
          <w:sz w:val="28"/>
          <w:szCs w:val="28"/>
        </w:rPr>
        <w:t>5.6. По результатам рассмотрения жалобы принимается одно из следующих решений:</w:t>
      </w:r>
    </w:p>
    <w:p w:rsidR="00372791" w:rsidRPr="00372791" w:rsidRDefault="00372791" w:rsidP="00372791">
      <w:pPr>
        <w:autoSpaceDE w:val="0"/>
        <w:autoSpaceDN w:val="0"/>
        <w:adjustRightInd w:val="0"/>
        <w:ind w:firstLine="539"/>
        <w:jc w:val="both"/>
        <w:rPr>
          <w:rFonts w:ascii="Times New Roman" w:hAnsi="Times New Roman" w:cs="Times New Roman"/>
          <w:sz w:val="28"/>
          <w:szCs w:val="28"/>
        </w:rPr>
      </w:pPr>
      <w:r w:rsidRPr="00372791">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Ивановской области, муниципальными правовыми актами;</w:t>
      </w:r>
    </w:p>
    <w:p w:rsidR="00372791" w:rsidRPr="00372791" w:rsidRDefault="00372791" w:rsidP="00372791">
      <w:pPr>
        <w:autoSpaceDE w:val="0"/>
        <w:autoSpaceDN w:val="0"/>
        <w:adjustRightInd w:val="0"/>
        <w:ind w:firstLine="539"/>
        <w:jc w:val="both"/>
        <w:rPr>
          <w:rFonts w:ascii="Times New Roman" w:hAnsi="Times New Roman" w:cs="Times New Roman"/>
          <w:sz w:val="28"/>
          <w:szCs w:val="28"/>
        </w:rPr>
      </w:pPr>
      <w:r w:rsidRPr="00372791">
        <w:rPr>
          <w:rFonts w:ascii="Times New Roman" w:hAnsi="Times New Roman" w:cs="Times New Roman"/>
          <w:sz w:val="28"/>
          <w:szCs w:val="28"/>
        </w:rPr>
        <w:t>2) в удовлетворении жалобы отказывается.</w:t>
      </w:r>
    </w:p>
    <w:p w:rsidR="00372791" w:rsidRPr="00372791" w:rsidRDefault="00372791" w:rsidP="00372791">
      <w:pPr>
        <w:autoSpaceDE w:val="0"/>
        <w:autoSpaceDN w:val="0"/>
        <w:adjustRightInd w:val="0"/>
        <w:ind w:firstLine="539"/>
        <w:jc w:val="both"/>
        <w:rPr>
          <w:rFonts w:ascii="Times New Roman" w:hAnsi="Times New Roman" w:cs="Times New Roman"/>
          <w:color w:val="0000FF"/>
          <w:sz w:val="28"/>
          <w:szCs w:val="28"/>
        </w:rPr>
      </w:pPr>
      <w:bookmarkStart w:id="4" w:name="Par24"/>
      <w:bookmarkEnd w:id="4"/>
      <w:r w:rsidRPr="00372791">
        <w:rPr>
          <w:rFonts w:ascii="Times New Roman" w:hAnsi="Times New Roman" w:cs="Times New Roman"/>
          <w:sz w:val="28"/>
          <w:szCs w:val="28"/>
        </w:rPr>
        <w:t>5.7. Не позднее дня, следующего за днем принятия решения, указанного в пункте 5.6.</w:t>
      </w:r>
      <w:hyperlink w:anchor="Par20" w:history="1"/>
      <w:r w:rsidRPr="00372791">
        <w:rPr>
          <w:rFonts w:ascii="Times New Roman" w:hAnsi="Times New Roman" w:cs="Times New Roman"/>
          <w:sz w:val="28"/>
          <w:szCs w:val="28"/>
        </w:rPr>
        <w:t xml:space="preserve">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72791" w:rsidRPr="00372791" w:rsidRDefault="00372791" w:rsidP="00372791">
      <w:pPr>
        <w:autoSpaceDE w:val="0"/>
        <w:autoSpaceDN w:val="0"/>
        <w:adjustRightInd w:val="0"/>
        <w:ind w:firstLine="539"/>
        <w:jc w:val="both"/>
        <w:rPr>
          <w:rFonts w:ascii="Times New Roman" w:hAnsi="Times New Roman" w:cs="Times New Roman"/>
          <w:sz w:val="28"/>
          <w:szCs w:val="28"/>
        </w:rPr>
      </w:pPr>
      <w:r w:rsidRPr="00372791">
        <w:rPr>
          <w:rFonts w:ascii="Times New Roman" w:hAnsi="Times New Roman" w:cs="Times New Roman"/>
          <w:sz w:val="28"/>
          <w:szCs w:val="28"/>
        </w:rPr>
        <w:t xml:space="preserve">5.8. В случае признания жалобы подлежащей удовлетворению в ответе заявителю дается информация о действиях, осуществляемых администрацией, в </w:t>
      </w:r>
      <w:r w:rsidRPr="00372791">
        <w:rPr>
          <w:rFonts w:ascii="Times New Roman" w:hAnsi="Times New Roman" w:cs="Times New Roman"/>
          <w:sz w:val="28"/>
          <w:szCs w:val="28"/>
        </w:rPr>
        <w:lastRenderedPageBreak/>
        <w:t>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72791" w:rsidRPr="00372791" w:rsidRDefault="00372791" w:rsidP="00372791">
      <w:pPr>
        <w:autoSpaceDE w:val="0"/>
        <w:autoSpaceDN w:val="0"/>
        <w:adjustRightInd w:val="0"/>
        <w:ind w:firstLine="539"/>
        <w:jc w:val="both"/>
        <w:rPr>
          <w:rFonts w:ascii="Times New Roman" w:hAnsi="Times New Roman" w:cs="Times New Roman"/>
          <w:sz w:val="28"/>
          <w:szCs w:val="28"/>
        </w:rPr>
      </w:pPr>
      <w:r w:rsidRPr="00372791">
        <w:rPr>
          <w:rFonts w:ascii="Times New Roman" w:hAnsi="Times New Roman" w:cs="Times New Roman"/>
          <w:sz w:val="28"/>
          <w:szCs w:val="28"/>
        </w:rPr>
        <w:t>5.9.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его обжалования.</w:t>
      </w:r>
    </w:p>
    <w:p w:rsidR="00372791" w:rsidRPr="00372791" w:rsidRDefault="00372791" w:rsidP="00372791">
      <w:pPr>
        <w:autoSpaceDE w:val="0"/>
        <w:autoSpaceDN w:val="0"/>
        <w:adjustRightInd w:val="0"/>
        <w:ind w:firstLine="539"/>
        <w:jc w:val="both"/>
        <w:rPr>
          <w:rFonts w:ascii="Times New Roman" w:hAnsi="Times New Roman" w:cs="Times New Roman"/>
          <w:sz w:val="28"/>
          <w:szCs w:val="28"/>
        </w:rPr>
      </w:pPr>
      <w:r w:rsidRPr="00372791">
        <w:rPr>
          <w:rFonts w:ascii="Times New Roman" w:hAnsi="Times New Roman" w:cs="Times New Roman"/>
          <w:sz w:val="28"/>
          <w:szCs w:val="28"/>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72791" w:rsidRPr="00372791" w:rsidRDefault="00372791" w:rsidP="00372791">
      <w:pPr>
        <w:pStyle w:val="ad"/>
        <w:ind w:firstLine="540"/>
        <w:rPr>
          <w:szCs w:val="28"/>
        </w:rPr>
      </w:pPr>
      <w:r w:rsidRPr="00372791">
        <w:rPr>
          <w:szCs w:val="28"/>
        </w:rPr>
        <w:t>2. Опубликовать настоящее постановление в информационном бюллетене «Сборник нормативных  актов Родниковского района» и на официальном сайте администрации муниципального образования «Родниковский муниципальный район».</w:t>
      </w:r>
    </w:p>
    <w:p w:rsidR="00372791" w:rsidRPr="00372791" w:rsidRDefault="00372791" w:rsidP="00372791">
      <w:pPr>
        <w:pStyle w:val="ad"/>
        <w:ind w:firstLine="540"/>
        <w:rPr>
          <w:szCs w:val="28"/>
        </w:rPr>
      </w:pPr>
      <w:r w:rsidRPr="00372791">
        <w:rPr>
          <w:szCs w:val="28"/>
        </w:rPr>
        <w:t>3. Контроль за исполнением настоящего постановления оставляю за собой.</w:t>
      </w:r>
    </w:p>
    <w:p w:rsidR="00372791" w:rsidRPr="00372791" w:rsidRDefault="00372791" w:rsidP="00372791">
      <w:pPr>
        <w:rPr>
          <w:rFonts w:ascii="Times New Roman" w:hAnsi="Times New Roman" w:cs="Times New Roman"/>
          <w:sz w:val="28"/>
          <w:szCs w:val="28"/>
        </w:rPr>
      </w:pPr>
    </w:p>
    <w:p w:rsidR="00372791" w:rsidRPr="00372791" w:rsidRDefault="00372791" w:rsidP="00372791">
      <w:pPr>
        <w:rPr>
          <w:rFonts w:ascii="Times New Roman" w:hAnsi="Times New Roman" w:cs="Times New Roman"/>
          <w:sz w:val="28"/>
          <w:szCs w:val="28"/>
        </w:rPr>
      </w:pPr>
    </w:p>
    <w:p w:rsidR="00372791" w:rsidRPr="00372791" w:rsidRDefault="00372791" w:rsidP="00372791">
      <w:pPr>
        <w:rPr>
          <w:rFonts w:ascii="Times New Roman" w:hAnsi="Times New Roman" w:cs="Times New Roman"/>
          <w:b/>
          <w:bCs/>
          <w:sz w:val="28"/>
          <w:szCs w:val="28"/>
        </w:rPr>
      </w:pPr>
      <w:r w:rsidRPr="00372791">
        <w:rPr>
          <w:rFonts w:ascii="Times New Roman" w:hAnsi="Times New Roman" w:cs="Times New Roman"/>
          <w:b/>
          <w:bCs/>
          <w:sz w:val="28"/>
          <w:szCs w:val="28"/>
        </w:rPr>
        <w:t xml:space="preserve">Глава </w:t>
      </w:r>
    </w:p>
    <w:p w:rsidR="00372791" w:rsidRPr="00372791" w:rsidRDefault="00372791" w:rsidP="00372791">
      <w:pPr>
        <w:rPr>
          <w:rFonts w:ascii="Times New Roman" w:hAnsi="Times New Roman" w:cs="Times New Roman"/>
          <w:b/>
          <w:bCs/>
          <w:sz w:val="28"/>
          <w:szCs w:val="28"/>
        </w:rPr>
      </w:pPr>
      <w:r w:rsidRPr="00372791">
        <w:rPr>
          <w:rFonts w:ascii="Times New Roman" w:hAnsi="Times New Roman" w:cs="Times New Roman"/>
          <w:b/>
          <w:bCs/>
          <w:sz w:val="28"/>
          <w:szCs w:val="28"/>
        </w:rPr>
        <w:t>муниципального образования</w:t>
      </w:r>
    </w:p>
    <w:p w:rsidR="00372791" w:rsidRPr="00372791" w:rsidRDefault="00372791" w:rsidP="00372791">
      <w:pPr>
        <w:rPr>
          <w:rFonts w:ascii="Times New Roman" w:hAnsi="Times New Roman" w:cs="Times New Roman"/>
          <w:b/>
          <w:bCs/>
          <w:sz w:val="28"/>
          <w:szCs w:val="28"/>
        </w:rPr>
      </w:pPr>
      <w:r w:rsidRPr="00372791">
        <w:rPr>
          <w:rFonts w:ascii="Times New Roman" w:hAnsi="Times New Roman" w:cs="Times New Roman"/>
          <w:b/>
          <w:bCs/>
          <w:sz w:val="28"/>
          <w:szCs w:val="28"/>
        </w:rPr>
        <w:t>«Парское сельское поселение</w:t>
      </w:r>
    </w:p>
    <w:p w:rsidR="00372791" w:rsidRPr="00372791" w:rsidRDefault="00372791" w:rsidP="00372791">
      <w:pPr>
        <w:rPr>
          <w:rFonts w:ascii="Times New Roman" w:hAnsi="Times New Roman" w:cs="Times New Roman"/>
          <w:b/>
          <w:bCs/>
          <w:sz w:val="28"/>
          <w:szCs w:val="28"/>
        </w:rPr>
      </w:pPr>
      <w:r w:rsidRPr="00372791">
        <w:rPr>
          <w:rFonts w:ascii="Times New Roman" w:hAnsi="Times New Roman" w:cs="Times New Roman"/>
          <w:b/>
          <w:bCs/>
          <w:sz w:val="28"/>
          <w:szCs w:val="28"/>
        </w:rPr>
        <w:t>Родниковского муниципального района</w:t>
      </w:r>
    </w:p>
    <w:p w:rsidR="00372791" w:rsidRPr="00372791" w:rsidRDefault="00372791" w:rsidP="00372791">
      <w:pPr>
        <w:rPr>
          <w:rFonts w:ascii="Times New Roman" w:hAnsi="Times New Roman" w:cs="Times New Roman"/>
          <w:b/>
          <w:bCs/>
          <w:sz w:val="28"/>
          <w:szCs w:val="28"/>
        </w:rPr>
      </w:pPr>
      <w:r w:rsidRPr="00372791">
        <w:rPr>
          <w:rFonts w:ascii="Times New Roman" w:hAnsi="Times New Roman" w:cs="Times New Roman"/>
          <w:b/>
          <w:bCs/>
          <w:sz w:val="28"/>
          <w:szCs w:val="28"/>
        </w:rPr>
        <w:t xml:space="preserve">Ивановской области»                                             </w:t>
      </w:r>
      <w:r w:rsidR="00B61B1D">
        <w:rPr>
          <w:rFonts w:ascii="Times New Roman" w:hAnsi="Times New Roman" w:cs="Times New Roman"/>
          <w:b/>
          <w:bCs/>
          <w:sz w:val="28"/>
          <w:szCs w:val="28"/>
        </w:rPr>
        <w:t xml:space="preserve">                  </w:t>
      </w:r>
      <w:r w:rsidRPr="00372791">
        <w:rPr>
          <w:rFonts w:ascii="Times New Roman" w:hAnsi="Times New Roman" w:cs="Times New Roman"/>
          <w:b/>
          <w:bCs/>
          <w:sz w:val="28"/>
          <w:szCs w:val="28"/>
        </w:rPr>
        <w:t xml:space="preserve"> Т.А. Чурбанова</w:t>
      </w:r>
    </w:p>
    <w:p w:rsidR="00372791" w:rsidRPr="00372791" w:rsidRDefault="00372791" w:rsidP="00372791">
      <w:pPr>
        <w:rPr>
          <w:rFonts w:ascii="Times New Roman" w:hAnsi="Times New Roman" w:cs="Times New Roman"/>
          <w:sz w:val="28"/>
          <w:szCs w:val="28"/>
        </w:rPr>
      </w:pPr>
    </w:p>
    <w:p w:rsidR="00372791" w:rsidRPr="00372791" w:rsidRDefault="00372791" w:rsidP="00372791">
      <w:pPr>
        <w:rPr>
          <w:rFonts w:ascii="Times New Roman" w:hAnsi="Times New Roman" w:cs="Times New Roman"/>
          <w:sz w:val="28"/>
          <w:szCs w:val="28"/>
        </w:rPr>
      </w:pPr>
    </w:p>
    <w:p w:rsidR="00372791" w:rsidRPr="00372791" w:rsidRDefault="00372791" w:rsidP="00372791">
      <w:pPr>
        <w:jc w:val="center"/>
        <w:rPr>
          <w:rFonts w:ascii="Times New Roman" w:hAnsi="Times New Roman" w:cs="Times New Roman"/>
          <w:b/>
          <w:sz w:val="28"/>
          <w:szCs w:val="28"/>
        </w:rPr>
      </w:pPr>
    </w:p>
    <w:p w:rsidR="00372791" w:rsidRPr="00372791" w:rsidRDefault="00372791" w:rsidP="00372791">
      <w:pPr>
        <w:jc w:val="center"/>
        <w:rPr>
          <w:rFonts w:ascii="Times New Roman" w:hAnsi="Times New Roman" w:cs="Times New Roman"/>
          <w:b/>
          <w:sz w:val="28"/>
          <w:szCs w:val="28"/>
        </w:rPr>
      </w:pPr>
    </w:p>
    <w:p w:rsidR="00372791" w:rsidRPr="00372791" w:rsidRDefault="00372791" w:rsidP="00372791">
      <w:pPr>
        <w:jc w:val="center"/>
        <w:rPr>
          <w:rFonts w:ascii="Times New Roman" w:hAnsi="Times New Roman" w:cs="Times New Roman"/>
          <w:b/>
          <w:sz w:val="28"/>
          <w:szCs w:val="28"/>
        </w:rPr>
      </w:pPr>
    </w:p>
    <w:p w:rsidR="00372791" w:rsidRPr="00372791" w:rsidRDefault="00372791" w:rsidP="00372791">
      <w:pPr>
        <w:jc w:val="center"/>
        <w:rPr>
          <w:rFonts w:ascii="Times New Roman" w:hAnsi="Times New Roman" w:cs="Times New Roman"/>
          <w:b/>
          <w:sz w:val="28"/>
          <w:szCs w:val="28"/>
        </w:rPr>
      </w:pPr>
    </w:p>
    <w:p w:rsidR="00372791" w:rsidRPr="00372791" w:rsidRDefault="00372791" w:rsidP="00372791">
      <w:pPr>
        <w:jc w:val="center"/>
        <w:rPr>
          <w:rFonts w:ascii="Times New Roman" w:hAnsi="Times New Roman" w:cs="Times New Roman"/>
          <w:b/>
          <w:sz w:val="28"/>
          <w:szCs w:val="28"/>
        </w:rPr>
      </w:pPr>
    </w:p>
    <w:p w:rsidR="00372791" w:rsidRPr="00372791" w:rsidRDefault="00372791" w:rsidP="00372791">
      <w:pPr>
        <w:jc w:val="center"/>
        <w:rPr>
          <w:rFonts w:ascii="Times New Roman" w:hAnsi="Times New Roman" w:cs="Times New Roman"/>
          <w:b/>
          <w:sz w:val="28"/>
          <w:szCs w:val="28"/>
        </w:rPr>
      </w:pPr>
    </w:p>
    <w:p w:rsidR="00372791" w:rsidRPr="00372791" w:rsidRDefault="00372791" w:rsidP="00372791">
      <w:pPr>
        <w:jc w:val="center"/>
        <w:rPr>
          <w:rFonts w:ascii="Times New Roman" w:hAnsi="Times New Roman" w:cs="Times New Roman"/>
          <w:sz w:val="28"/>
          <w:szCs w:val="28"/>
        </w:rPr>
      </w:pPr>
      <w:r w:rsidRPr="00372791">
        <w:rPr>
          <w:rFonts w:ascii="Times New Roman" w:hAnsi="Times New Roman" w:cs="Times New Roman"/>
          <w:noProof/>
          <w:sz w:val="28"/>
          <w:szCs w:val="28"/>
        </w:rPr>
        <w:drawing>
          <wp:inline distT="0" distB="0" distL="0" distR="0">
            <wp:extent cx="641985" cy="786130"/>
            <wp:effectExtent l="19050" t="0" r="5715" b="0"/>
            <wp:docPr id="22" name="Рисунок 22"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Gerb_rf"/>
                    <pic:cNvPicPr>
                      <a:picLocks noChangeAspect="1" noChangeArrowheads="1"/>
                    </pic:cNvPicPr>
                  </pic:nvPicPr>
                  <pic:blipFill>
                    <a:blip r:embed="rId8"/>
                    <a:srcRect/>
                    <a:stretch>
                      <a:fillRect/>
                    </a:stretch>
                  </pic:blipFill>
                  <pic:spPr bwMode="auto">
                    <a:xfrm>
                      <a:off x="0" y="0"/>
                      <a:ext cx="641985" cy="786130"/>
                    </a:xfrm>
                    <a:prstGeom prst="rect">
                      <a:avLst/>
                    </a:prstGeom>
                    <a:noFill/>
                    <a:ln w="9525">
                      <a:noFill/>
                      <a:miter lim="800000"/>
                      <a:headEnd/>
                      <a:tailEnd/>
                    </a:ln>
                  </pic:spPr>
                </pic:pic>
              </a:graphicData>
            </a:graphic>
          </wp:inline>
        </w:drawing>
      </w:r>
    </w:p>
    <w:p w:rsidR="00372791" w:rsidRPr="00372791" w:rsidRDefault="00372791" w:rsidP="00372791">
      <w:pPr>
        <w:ind w:firstLine="720"/>
        <w:jc w:val="both"/>
        <w:rPr>
          <w:rFonts w:ascii="Times New Roman" w:hAnsi="Times New Roman" w:cs="Times New Roman"/>
          <w:sz w:val="28"/>
          <w:szCs w:val="28"/>
        </w:rPr>
      </w:pPr>
    </w:p>
    <w:p w:rsidR="00372791" w:rsidRPr="00372791" w:rsidRDefault="00372791" w:rsidP="00372791">
      <w:pPr>
        <w:jc w:val="center"/>
        <w:rPr>
          <w:rFonts w:ascii="Times New Roman" w:hAnsi="Times New Roman" w:cs="Times New Roman"/>
          <w:b/>
          <w:i/>
          <w:caps/>
          <w:sz w:val="32"/>
          <w:szCs w:val="32"/>
        </w:rPr>
      </w:pPr>
      <w:r w:rsidRPr="00372791">
        <w:rPr>
          <w:rFonts w:ascii="Times New Roman" w:hAnsi="Times New Roman" w:cs="Times New Roman"/>
          <w:b/>
          <w:i/>
          <w:caps/>
          <w:sz w:val="32"/>
          <w:szCs w:val="32"/>
        </w:rPr>
        <w:t xml:space="preserve">п о с т а н о в л е н и е </w:t>
      </w:r>
    </w:p>
    <w:p w:rsidR="00372791" w:rsidRPr="00372791" w:rsidRDefault="00372791" w:rsidP="00372791">
      <w:pPr>
        <w:jc w:val="center"/>
        <w:rPr>
          <w:rFonts w:ascii="Times New Roman" w:hAnsi="Times New Roman" w:cs="Times New Roman"/>
          <w:b/>
          <w:i/>
          <w:caps/>
          <w:sz w:val="28"/>
          <w:szCs w:val="28"/>
        </w:rPr>
      </w:pPr>
    </w:p>
    <w:p w:rsidR="00372791" w:rsidRPr="00372791" w:rsidRDefault="00372791" w:rsidP="00372791">
      <w:pPr>
        <w:jc w:val="center"/>
        <w:rPr>
          <w:rFonts w:ascii="Times New Roman" w:hAnsi="Times New Roman" w:cs="Times New Roman"/>
          <w:b/>
          <w:i/>
          <w:caps/>
          <w:sz w:val="28"/>
          <w:szCs w:val="28"/>
        </w:rPr>
      </w:pPr>
      <w:r w:rsidRPr="00372791">
        <w:rPr>
          <w:rFonts w:ascii="Times New Roman" w:hAnsi="Times New Roman" w:cs="Times New Roman"/>
          <w:b/>
          <w:i/>
          <w:caps/>
          <w:sz w:val="28"/>
          <w:szCs w:val="28"/>
        </w:rPr>
        <w:t xml:space="preserve">администрации </w:t>
      </w:r>
    </w:p>
    <w:p w:rsidR="00372791" w:rsidRPr="00372791" w:rsidRDefault="00372791" w:rsidP="00372791">
      <w:pPr>
        <w:jc w:val="center"/>
        <w:rPr>
          <w:rFonts w:ascii="Times New Roman" w:hAnsi="Times New Roman" w:cs="Times New Roman"/>
          <w:b/>
          <w:i/>
          <w:caps/>
          <w:sz w:val="28"/>
          <w:szCs w:val="28"/>
        </w:rPr>
      </w:pPr>
      <w:r w:rsidRPr="00372791">
        <w:rPr>
          <w:rFonts w:ascii="Times New Roman" w:hAnsi="Times New Roman" w:cs="Times New Roman"/>
          <w:b/>
          <w:i/>
          <w:caps/>
          <w:sz w:val="28"/>
          <w:szCs w:val="28"/>
        </w:rPr>
        <w:t xml:space="preserve">МУНИЦИПАЛЬНОГО ОБРАЗОВАНИЯ </w:t>
      </w:r>
    </w:p>
    <w:p w:rsidR="00372791" w:rsidRPr="00372791" w:rsidRDefault="00372791" w:rsidP="00372791">
      <w:pPr>
        <w:jc w:val="center"/>
        <w:rPr>
          <w:rFonts w:ascii="Times New Roman" w:hAnsi="Times New Roman" w:cs="Times New Roman"/>
          <w:b/>
          <w:i/>
          <w:caps/>
          <w:sz w:val="28"/>
          <w:szCs w:val="28"/>
        </w:rPr>
      </w:pPr>
      <w:r w:rsidRPr="00372791">
        <w:rPr>
          <w:rFonts w:ascii="Times New Roman" w:hAnsi="Times New Roman" w:cs="Times New Roman"/>
          <w:b/>
          <w:i/>
          <w:caps/>
          <w:sz w:val="28"/>
          <w:szCs w:val="28"/>
        </w:rPr>
        <w:t xml:space="preserve">«Парское Сельское поселение </w:t>
      </w:r>
    </w:p>
    <w:p w:rsidR="00372791" w:rsidRPr="00372791" w:rsidRDefault="00372791" w:rsidP="00372791">
      <w:pPr>
        <w:jc w:val="center"/>
        <w:rPr>
          <w:rFonts w:ascii="Times New Roman" w:hAnsi="Times New Roman" w:cs="Times New Roman"/>
          <w:b/>
          <w:i/>
          <w:caps/>
          <w:sz w:val="28"/>
          <w:szCs w:val="28"/>
        </w:rPr>
      </w:pPr>
      <w:r w:rsidRPr="00372791">
        <w:rPr>
          <w:rFonts w:ascii="Times New Roman" w:hAnsi="Times New Roman" w:cs="Times New Roman"/>
          <w:b/>
          <w:i/>
          <w:caps/>
          <w:sz w:val="28"/>
          <w:szCs w:val="28"/>
        </w:rPr>
        <w:t>Родниковского муниципального района</w:t>
      </w:r>
    </w:p>
    <w:p w:rsidR="00372791" w:rsidRPr="00372791" w:rsidRDefault="00372791" w:rsidP="00372791">
      <w:pPr>
        <w:jc w:val="center"/>
        <w:rPr>
          <w:rFonts w:ascii="Times New Roman" w:hAnsi="Times New Roman" w:cs="Times New Roman"/>
          <w:b/>
          <w:i/>
          <w:caps/>
          <w:sz w:val="28"/>
          <w:szCs w:val="28"/>
        </w:rPr>
      </w:pPr>
      <w:r w:rsidRPr="00372791">
        <w:rPr>
          <w:rFonts w:ascii="Times New Roman" w:hAnsi="Times New Roman" w:cs="Times New Roman"/>
          <w:b/>
          <w:i/>
          <w:caps/>
          <w:sz w:val="28"/>
          <w:szCs w:val="28"/>
        </w:rPr>
        <w:t>ивановской области»</w:t>
      </w:r>
    </w:p>
    <w:p w:rsidR="00372791" w:rsidRPr="00372791" w:rsidRDefault="00372791" w:rsidP="00372791">
      <w:pPr>
        <w:jc w:val="center"/>
        <w:rPr>
          <w:rFonts w:ascii="Times New Roman" w:hAnsi="Times New Roman" w:cs="Times New Roman"/>
          <w:b/>
          <w:i/>
          <w:caps/>
          <w:sz w:val="28"/>
          <w:szCs w:val="28"/>
        </w:rPr>
      </w:pPr>
    </w:p>
    <w:p w:rsidR="00372791" w:rsidRPr="00372791" w:rsidRDefault="00372791" w:rsidP="00372791">
      <w:pPr>
        <w:jc w:val="center"/>
        <w:rPr>
          <w:rFonts w:ascii="Times New Roman" w:hAnsi="Times New Roman" w:cs="Times New Roman"/>
          <w:sz w:val="28"/>
          <w:szCs w:val="28"/>
        </w:rPr>
      </w:pPr>
      <w:r w:rsidRPr="00372791">
        <w:rPr>
          <w:rFonts w:ascii="Times New Roman" w:hAnsi="Times New Roman" w:cs="Times New Roman"/>
          <w:sz w:val="28"/>
          <w:szCs w:val="28"/>
        </w:rPr>
        <w:t>от  18 октября 2018 года    № 50</w:t>
      </w:r>
    </w:p>
    <w:p w:rsidR="00372791" w:rsidRPr="00372791" w:rsidRDefault="00372791" w:rsidP="00372791">
      <w:pPr>
        <w:ind w:firstLine="720"/>
        <w:rPr>
          <w:rFonts w:ascii="Times New Roman" w:hAnsi="Times New Roman" w:cs="Times New Roman"/>
          <w:sz w:val="28"/>
        </w:rPr>
      </w:pPr>
    </w:p>
    <w:p w:rsidR="00372791" w:rsidRPr="00B61B1D" w:rsidRDefault="00372791" w:rsidP="00372791">
      <w:pPr>
        <w:pStyle w:val="ad"/>
        <w:jc w:val="center"/>
        <w:rPr>
          <w:szCs w:val="28"/>
        </w:rPr>
      </w:pPr>
      <w:r w:rsidRPr="00B61B1D">
        <w:rPr>
          <w:szCs w:val="28"/>
        </w:rPr>
        <w:t>О внесении изменений в постановление администрации муниципального образования «Парское сельское поселение Родниковского муниципального района Ивановской области» от 12.12.2016г. №77 «Об утверждении административного регламента предоставления муниципальной услуги  «Присвоение, изменение и аннулирование адресов в муниципальном образовании «Парское сельское поселение Родниковского муниципального района Ивановской области»</w:t>
      </w:r>
    </w:p>
    <w:p w:rsidR="00372791" w:rsidRPr="00372791" w:rsidRDefault="00372791" w:rsidP="00372791">
      <w:pPr>
        <w:jc w:val="both"/>
        <w:rPr>
          <w:rFonts w:ascii="Times New Roman" w:hAnsi="Times New Roman" w:cs="Times New Roman"/>
          <w:sz w:val="28"/>
          <w:szCs w:val="28"/>
        </w:rPr>
      </w:pPr>
    </w:p>
    <w:p w:rsidR="00372791" w:rsidRPr="00372791" w:rsidRDefault="00372791" w:rsidP="00372791">
      <w:pPr>
        <w:ind w:firstLine="284"/>
        <w:jc w:val="both"/>
        <w:rPr>
          <w:rFonts w:ascii="Times New Roman" w:hAnsi="Times New Roman" w:cs="Times New Roman"/>
          <w:sz w:val="28"/>
          <w:szCs w:val="28"/>
        </w:rPr>
      </w:pPr>
      <w:r w:rsidRPr="00372791">
        <w:rPr>
          <w:rFonts w:ascii="Times New Roman" w:hAnsi="Times New Roman" w:cs="Times New Roman"/>
          <w:sz w:val="28"/>
          <w:szCs w:val="28"/>
        </w:rPr>
        <w:t>В соответствии с Федеральным законом от 27.07.2010г.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Постановлением администрации муниципального образования «Парское сельское поселение Родниковского муниципального района Ивановской области» от 25.01.2011 года № 3 «Об утверждении Порядка разработки и утверждения административных регламентов предоставления муниципальных услуг»,</w:t>
      </w:r>
    </w:p>
    <w:p w:rsidR="00372791" w:rsidRPr="00372791" w:rsidRDefault="00372791" w:rsidP="00372791">
      <w:pPr>
        <w:jc w:val="both"/>
        <w:rPr>
          <w:rFonts w:ascii="Times New Roman" w:hAnsi="Times New Roman" w:cs="Times New Roman"/>
          <w:sz w:val="28"/>
          <w:szCs w:val="28"/>
        </w:rPr>
      </w:pPr>
    </w:p>
    <w:p w:rsidR="00372791" w:rsidRPr="00372791" w:rsidRDefault="00372791" w:rsidP="00372791">
      <w:pPr>
        <w:jc w:val="center"/>
        <w:rPr>
          <w:rFonts w:ascii="Times New Roman" w:hAnsi="Times New Roman" w:cs="Times New Roman"/>
          <w:b/>
          <w:sz w:val="28"/>
          <w:szCs w:val="28"/>
        </w:rPr>
      </w:pPr>
      <w:r w:rsidRPr="00372791">
        <w:rPr>
          <w:rFonts w:ascii="Times New Roman" w:hAnsi="Times New Roman" w:cs="Times New Roman"/>
          <w:b/>
          <w:sz w:val="28"/>
          <w:szCs w:val="28"/>
        </w:rPr>
        <w:t>П О С Т А Н О В Л Я Ю:</w:t>
      </w:r>
    </w:p>
    <w:p w:rsidR="00372791" w:rsidRPr="00372791" w:rsidRDefault="00372791" w:rsidP="00372791">
      <w:pPr>
        <w:jc w:val="center"/>
        <w:rPr>
          <w:rFonts w:ascii="Times New Roman" w:hAnsi="Times New Roman" w:cs="Times New Roman"/>
          <w:sz w:val="28"/>
          <w:szCs w:val="28"/>
        </w:rPr>
      </w:pPr>
    </w:p>
    <w:p w:rsidR="00372791" w:rsidRPr="00372791" w:rsidRDefault="00372791" w:rsidP="00372791">
      <w:pPr>
        <w:pStyle w:val="ad"/>
        <w:ind w:firstLine="539"/>
        <w:rPr>
          <w:szCs w:val="28"/>
        </w:rPr>
      </w:pPr>
      <w:r w:rsidRPr="00372791">
        <w:rPr>
          <w:szCs w:val="28"/>
        </w:rPr>
        <w:t xml:space="preserve">1. Внести в Приложение к     постановлению администрации муниципального образования «Парское сельское поселение Родниковского муниципального района Ивановской области» от 12.12.2016г. №77 «Об утверждении административного регламента предоставления муниципальной услуги  «Присвоение, изменение и аннулирование адресов в муниципальном образовании «Парское сельское поселение Родниковского муниципального района Ивановской области» (далее – Регламент) следующие изменения: </w:t>
      </w:r>
    </w:p>
    <w:p w:rsidR="00372791" w:rsidRPr="00372791" w:rsidRDefault="00372791" w:rsidP="00372791">
      <w:pPr>
        <w:pStyle w:val="ad"/>
        <w:ind w:firstLine="539"/>
        <w:rPr>
          <w:szCs w:val="28"/>
        </w:rPr>
      </w:pPr>
      <w:r w:rsidRPr="00372791">
        <w:rPr>
          <w:szCs w:val="28"/>
        </w:rPr>
        <w:t>1.1. Пункт 2.11. Регламента изложить в новой редакции:</w:t>
      </w:r>
    </w:p>
    <w:p w:rsidR="00372791" w:rsidRPr="00372791" w:rsidRDefault="00372791" w:rsidP="00372791">
      <w:pPr>
        <w:pStyle w:val="ad"/>
        <w:ind w:firstLine="539"/>
        <w:rPr>
          <w:szCs w:val="28"/>
        </w:rPr>
      </w:pPr>
      <w:r w:rsidRPr="00372791">
        <w:rPr>
          <w:szCs w:val="28"/>
        </w:rPr>
        <w:t>«2.11. Требованиями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являются:</w:t>
      </w:r>
    </w:p>
    <w:p w:rsidR="00372791" w:rsidRPr="00372791" w:rsidRDefault="00372791" w:rsidP="00372791">
      <w:pPr>
        <w:pStyle w:val="ConsPlusNormal"/>
        <w:ind w:firstLine="539"/>
        <w:rPr>
          <w:rFonts w:ascii="Times New Roman" w:hAnsi="Times New Roman" w:cs="Times New Roman"/>
          <w:sz w:val="28"/>
          <w:szCs w:val="28"/>
        </w:rPr>
      </w:pPr>
      <w:r w:rsidRPr="00372791">
        <w:rPr>
          <w:rFonts w:ascii="Times New Roman" w:hAnsi="Times New Roman" w:cs="Times New Roman"/>
          <w:sz w:val="28"/>
          <w:szCs w:val="28"/>
        </w:rPr>
        <w:t xml:space="preserve">2.11.1. Центральный вход в здание Администрации должен быть оборудован информационной табличкой (вывеской), содержащей полное наименование Администрации. </w:t>
      </w:r>
    </w:p>
    <w:p w:rsidR="00372791" w:rsidRPr="00372791" w:rsidRDefault="00372791" w:rsidP="00372791">
      <w:pPr>
        <w:pStyle w:val="wikip"/>
        <w:spacing w:before="0" w:beforeAutospacing="0" w:after="0" w:afterAutospacing="0"/>
        <w:ind w:firstLine="540"/>
        <w:rPr>
          <w:color w:val="000000"/>
          <w:sz w:val="28"/>
          <w:szCs w:val="28"/>
        </w:rPr>
      </w:pPr>
      <w:r w:rsidRPr="00372791">
        <w:rPr>
          <w:color w:val="000000"/>
          <w:sz w:val="28"/>
          <w:szCs w:val="28"/>
        </w:rPr>
        <w:t xml:space="preserve">2.11.2. Рабочее место специалиста </w:t>
      </w:r>
      <w:r w:rsidRPr="00372791">
        <w:rPr>
          <w:sz w:val="28"/>
          <w:szCs w:val="28"/>
        </w:rPr>
        <w:t>Администрации, осуществляющего рассмотрение запроса,</w:t>
      </w:r>
      <w:r w:rsidRPr="00372791">
        <w:rPr>
          <w:color w:val="000000"/>
          <w:sz w:val="28"/>
          <w:szCs w:val="28"/>
        </w:rPr>
        <w:t xml:space="preserve"> должно быть удобно расположено для приема посетителей, снабжено необходимой функциональной мебелью, оборудовано персональным компьютером,   оргтехникой, телефонной связью, доступом в Интернет. </w:t>
      </w:r>
    </w:p>
    <w:p w:rsidR="00372791" w:rsidRPr="00372791" w:rsidRDefault="00372791" w:rsidP="00372791">
      <w:pPr>
        <w:pStyle w:val="wikip"/>
        <w:spacing w:before="0" w:beforeAutospacing="0" w:after="0" w:afterAutospacing="0"/>
        <w:ind w:firstLine="540"/>
        <w:rPr>
          <w:color w:val="000000"/>
          <w:sz w:val="28"/>
          <w:szCs w:val="28"/>
        </w:rPr>
      </w:pPr>
      <w:r w:rsidRPr="00372791">
        <w:rPr>
          <w:sz w:val="28"/>
          <w:szCs w:val="28"/>
        </w:rPr>
        <w:t>2.11.3. Рядом с помещением для предоставления муниципальной услуги предусматривается размещение мест для ожидания и мест, обеспеченных бланками для заполнения заявлений (и иных документов). Места для заполнения заявлений должны соответствовать комфортным условиям для Заявителей, оборудованы столами, стульями, канцелярскими принадлежностями для написания письменных заявлений. Ожидание и написание заявлений предполагается в коридоре перед помещением, где предоставляется муниципальная услуга, оборудованном местами для сидения.</w:t>
      </w:r>
    </w:p>
    <w:p w:rsidR="00372791" w:rsidRPr="00372791" w:rsidRDefault="00372791" w:rsidP="00372791">
      <w:pPr>
        <w:pStyle w:val="ConsPlusNormal"/>
        <w:ind w:firstLine="539"/>
        <w:rPr>
          <w:rFonts w:ascii="Times New Roman" w:hAnsi="Times New Roman" w:cs="Times New Roman"/>
          <w:sz w:val="28"/>
          <w:szCs w:val="28"/>
        </w:rPr>
      </w:pPr>
      <w:r w:rsidRPr="00372791">
        <w:rPr>
          <w:rFonts w:ascii="Times New Roman" w:hAnsi="Times New Roman" w:cs="Times New Roman"/>
          <w:sz w:val="28"/>
          <w:szCs w:val="28"/>
        </w:rPr>
        <w:t xml:space="preserve">2.11.4. Помещения Администрации, в которых предоставляется муниципальная услуга,  должны соответствовать санитарно-эпидемиологическим </w:t>
      </w:r>
      <w:hyperlink r:id="rId55" w:history="1">
        <w:r w:rsidRPr="00372791">
          <w:rPr>
            <w:rFonts w:ascii="Times New Roman" w:hAnsi="Times New Roman" w:cs="Times New Roman"/>
            <w:sz w:val="28"/>
            <w:szCs w:val="28"/>
          </w:rPr>
          <w:t>правилам</w:t>
        </w:r>
      </w:hyperlink>
      <w:r w:rsidRPr="00372791">
        <w:rPr>
          <w:rFonts w:ascii="Times New Roman" w:hAnsi="Times New Roman" w:cs="Times New Roman"/>
          <w:sz w:val="28"/>
          <w:szCs w:val="28"/>
        </w:rPr>
        <w:t xml:space="preserve"> и нормативам "Гигиенические требования к персональным электронно-вычислительным машинам и организации работы. СанПиН 2.2.2/2.4.1340-03", утвержденным Главным государственным санитарным врачом Российской Федерации 30.05.2003.</w:t>
      </w:r>
    </w:p>
    <w:p w:rsidR="00372791" w:rsidRPr="00372791" w:rsidRDefault="00372791" w:rsidP="00372791">
      <w:pPr>
        <w:pStyle w:val="ConsPlusNormal"/>
        <w:ind w:firstLine="540"/>
        <w:rPr>
          <w:rFonts w:ascii="Times New Roman" w:hAnsi="Times New Roman" w:cs="Times New Roman"/>
          <w:sz w:val="28"/>
          <w:szCs w:val="28"/>
        </w:rPr>
      </w:pPr>
      <w:r w:rsidRPr="00372791">
        <w:rPr>
          <w:rFonts w:ascii="Times New Roman" w:hAnsi="Times New Roman" w:cs="Times New Roman"/>
          <w:sz w:val="28"/>
          <w:szCs w:val="28"/>
        </w:rPr>
        <w:t xml:space="preserve">2.11.5. При предоставлении муниципальной услуги инвалидам, в соответствии с законодательством о социальной защите инвалидов, </w:t>
      </w:r>
      <w:r w:rsidRPr="00372791">
        <w:rPr>
          <w:rFonts w:ascii="Times New Roman" w:hAnsi="Times New Roman" w:cs="Times New Roman"/>
          <w:sz w:val="28"/>
          <w:szCs w:val="28"/>
        </w:rPr>
        <w:lastRenderedPageBreak/>
        <w:t>обеспечиваются:</w:t>
      </w:r>
    </w:p>
    <w:p w:rsidR="00372791" w:rsidRPr="00372791" w:rsidRDefault="00372791" w:rsidP="00372791">
      <w:pPr>
        <w:pStyle w:val="ConsPlusNormal"/>
        <w:ind w:firstLine="540"/>
        <w:rPr>
          <w:rFonts w:ascii="Times New Roman" w:hAnsi="Times New Roman" w:cs="Times New Roman"/>
          <w:sz w:val="28"/>
          <w:szCs w:val="28"/>
        </w:rPr>
      </w:pPr>
      <w:r w:rsidRPr="00372791">
        <w:rPr>
          <w:rFonts w:ascii="Times New Roman" w:hAnsi="Times New Roman" w:cs="Times New Roman"/>
          <w:sz w:val="28"/>
          <w:szCs w:val="28"/>
        </w:rPr>
        <w:t>- условия беспрепятственного доступа к объекту (зданию, помещению), в котором предоставляется муниципальная услуга;</w:t>
      </w:r>
    </w:p>
    <w:p w:rsidR="00372791" w:rsidRPr="00372791" w:rsidRDefault="00372791" w:rsidP="00372791">
      <w:pPr>
        <w:pStyle w:val="ConsPlusNormal"/>
        <w:ind w:firstLine="540"/>
        <w:rPr>
          <w:rFonts w:ascii="Times New Roman" w:hAnsi="Times New Roman" w:cs="Times New Roman"/>
          <w:sz w:val="28"/>
          <w:szCs w:val="28"/>
        </w:rPr>
      </w:pPr>
      <w:r w:rsidRPr="00372791">
        <w:rPr>
          <w:rFonts w:ascii="Times New Roman" w:hAnsi="Times New Roman" w:cs="Times New Roman"/>
          <w:sz w:val="28"/>
          <w:szCs w:val="28"/>
        </w:rPr>
        <w:t>-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372791" w:rsidRPr="00372791" w:rsidRDefault="00372791" w:rsidP="00372791">
      <w:pPr>
        <w:pStyle w:val="ConsPlusNormal"/>
        <w:ind w:firstLine="540"/>
        <w:rPr>
          <w:rFonts w:ascii="Times New Roman" w:hAnsi="Times New Roman" w:cs="Times New Roman"/>
          <w:sz w:val="28"/>
          <w:szCs w:val="28"/>
        </w:rPr>
      </w:pPr>
      <w:r w:rsidRPr="00372791">
        <w:rPr>
          <w:rFonts w:ascii="Times New Roman" w:hAnsi="Times New Roman" w:cs="Times New Roman"/>
          <w:sz w:val="28"/>
          <w:szCs w:val="28"/>
        </w:rPr>
        <w:t>- места для парковки специальных автотранспортных средств (не менее одного места), которые не должны занимать иные транспортные средства;</w:t>
      </w:r>
    </w:p>
    <w:p w:rsidR="00372791" w:rsidRPr="00372791" w:rsidRDefault="00372791" w:rsidP="00372791">
      <w:pPr>
        <w:pStyle w:val="ConsPlusNormal"/>
        <w:ind w:firstLine="540"/>
        <w:rPr>
          <w:rFonts w:ascii="Times New Roman" w:hAnsi="Times New Roman" w:cs="Times New Roman"/>
          <w:sz w:val="28"/>
          <w:szCs w:val="28"/>
        </w:rPr>
      </w:pPr>
      <w:r w:rsidRPr="00372791">
        <w:rPr>
          <w:rFonts w:ascii="Times New Roman" w:hAnsi="Times New Roman" w:cs="Times New Roman"/>
          <w:sz w:val="28"/>
          <w:szCs w:val="28"/>
        </w:rPr>
        <w:t>- сопровождение инвалидов, имеющих стойкие расстройства функции зрения и самостоятельного передвижения;</w:t>
      </w:r>
    </w:p>
    <w:p w:rsidR="00372791" w:rsidRPr="00372791" w:rsidRDefault="00372791" w:rsidP="00372791">
      <w:pPr>
        <w:pStyle w:val="ConsPlusNormal"/>
        <w:ind w:firstLine="540"/>
        <w:rPr>
          <w:rFonts w:ascii="Times New Roman" w:hAnsi="Times New Roman" w:cs="Times New Roman"/>
          <w:sz w:val="28"/>
          <w:szCs w:val="28"/>
        </w:rPr>
      </w:pPr>
      <w:r w:rsidRPr="00372791">
        <w:rPr>
          <w:rFonts w:ascii="Times New Roman" w:hAnsi="Times New Roman" w:cs="Times New Roman"/>
          <w:sz w:val="28"/>
          <w:szCs w:val="28"/>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372791" w:rsidRPr="00372791" w:rsidRDefault="00372791" w:rsidP="00372791">
      <w:pPr>
        <w:pStyle w:val="ConsPlusNormal"/>
        <w:ind w:firstLine="540"/>
        <w:rPr>
          <w:rFonts w:ascii="Times New Roman" w:hAnsi="Times New Roman" w:cs="Times New Roman"/>
          <w:sz w:val="28"/>
          <w:szCs w:val="28"/>
        </w:rPr>
      </w:pPr>
      <w:r w:rsidRPr="00372791">
        <w:rPr>
          <w:rFonts w:ascii="Times New Roman" w:hAnsi="Times New Roman" w:cs="Times New Roman"/>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72791" w:rsidRPr="00372791" w:rsidRDefault="00372791" w:rsidP="00372791">
      <w:pPr>
        <w:pStyle w:val="ConsPlusNormal"/>
        <w:ind w:firstLine="540"/>
        <w:rPr>
          <w:rFonts w:ascii="Times New Roman" w:hAnsi="Times New Roman" w:cs="Times New Roman"/>
          <w:sz w:val="28"/>
          <w:szCs w:val="28"/>
        </w:rPr>
      </w:pPr>
      <w:r w:rsidRPr="00372791">
        <w:rPr>
          <w:rFonts w:ascii="Times New Roman" w:hAnsi="Times New Roman" w:cs="Times New Roman"/>
          <w:sz w:val="28"/>
          <w:szCs w:val="28"/>
        </w:rPr>
        <w:t>- допуск сурдопереводчика и тифлосурдопереводчика;</w:t>
      </w:r>
    </w:p>
    <w:p w:rsidR="00372791" w:rsidRPr="00372791" w:rsidRDefault="00372791" w:rsidP="00372791">
      <w:pPr>
        <w:pStyle w:val="ConsPlusNormal"/>
        <w:ind w:firstLine="540"/>
        <w:rPr>
          <w:rFonts w:ascii="Times New Roman" w:hAnsi="Times New Roman" w:cs="Times New Roman"/>
          <w:sz w:val="28"/>
          <w:szCs w:val="28"/>
        </w:rPr>
      </w:pPr>
      <w:r w:rsidRPr="00372791">
        <w:rPr>
          <w:rFonts w:ascii="Times New Roman" w:hAnsi="Times New Roman" w:cs="Times New Roman"/>
          <w:sz w:val="28"/>
          <w:szCs w:val="28"/>
        </w:rPr>
        <w:t>-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372791" w:rsidRPr="00372791" w:rsidRDefault="00372791" w:rsidP="00372791">
      <w:pPr>
        <w:pStyle w:val="ConsPlusNormal"/>
        <w:ind w:firstLine="540"/>
        <w:rPr>
          <w:rFonts w:ascii="Times New Roman" w:hAnsi="Times New Roman" w:cs="Times New Roman"/>
          <w:sz w:val="28"/>
          <w:szCs w:val="28"/>
        </w:rPr>
      </w:pPr>
      <w:r w:rsidRPr="00372791">
        <w:rPr>
          <w:rFonts w:ascii="Times New Roman" w:hAnsi="Times New Roman" w:cs="Times New Roman"/>
          <w:sz w:val="28"/>
          <w:szCs w:val="28"/>
        </w:rPr>
        <w:t>- оказание инвалидам помощи в преодолении барьеров, мешающих получению ими услуг наравне с другими лицами.</w:t>
      </w:r>
    </w:p>
    <w:p w:rsidR="00372791" w:rsidRPr="00372791" w:rsidRDefault="00372791" w:rsidP="00372791">
      <w:pPr>
        <w:pStyle w:val="wikip"/>
        <w:spacing w:before="0" w:beforeAutospacing="0" w:after="0" w:afterAutospacing="0"/>
        <w:ind w:firstLine="540"/>
        <w:rPr>
          <w:color w:val="000000"/>
          <w:sz w:val="28"/>
          <w:szCs w:val="28"/>
        </w:rPr>
      </w:pPr>
      <w:r w:rsidRPr="00372791">
        <w:rPr>
          <w:sz w:val="28"/>
          <w:szCs w:val="28"/>
        </w:rPr>
        <w:t xml:space="preserve">2.11.6. </w:t>
      </w:r>
      <w:r w:rsidRPr="00372791">
        <w:rPr>
          <w:color w:val="000000"/>
          <w:sz w:val="28"/>
          <w:szCs w:val="28"/>
        </w:rPr>
        <w:t>На информационном стенде, расположенном рядом со входом в помещение, где предоставляется муниципальная услуга, размещается следующая информация:</w:t>
      </w:r>
    </w:p>
    <w:p w:rsidR="00372791" w:rsidRPr="00372791" w:rsidRDefault="00372791" w:rsidP="00372791">
      <w:pPr>
        <w:pStyle w:val="wikip"/>
        <w:spacing w:before="0" w:beforeAutospacing="0" w:after="0" w:afterAutospacing="0"/>
        <w:ind w:firstLine="360"/>
        <w:rPr>
          <w:color w:val="000000"/>
          <w:sz w:val="28"/>
          <w:szCs w:val="28"/>
        </w:rPr>
      </w:pPr>
      <w:r w:rsidRPr="00372791">
        <w:rPr>
          <w:color w:val="000000"/>
          <w:sz w:val="28"/>
          <w:szCs w:val="28"/>
        </w:rPr>
        <w:t>- полное наименование органа, предоставляющего муниципальную услугу;</w:t>
      </w:r>
    </w:p>
    <w:p w:rsidR="00372791" w:rsidRPr="00372791" w:rsidRDefault="00372791" w:rsidP="00372791">
      <w:pPr>
        <w:pStyle w:val="wikip"/>
        <w:spacing w:before="0" w:beforeAutospacing="0" w:after="0" w:afterAutospacing="0"/>
        <w:ind w:firstLine="360"/>
        <w:rPr>
          <w:color w:val="000000"/>
          <w:sz w:val="28"/>
          <w:szCs w:val="28"/>
        </w:rPr>
      </w:pPr>
      <w:r w:rsidRPr="00372791">
        <w:rPr>
          <w:color w:val="000000"/>
          <w:sz w:val="28"/>
          <w:szCs w:val="28"/>
        </w:rPr>
        <w:t>- извлечения из нормативных правовых актов, содержащих нормы, регулирующих деятельность по предоставлению муниципальной услуги;</w:t>
      </w:r>
    </w:p>
    <w:p w:rsidR="00372791" w:rsidRPr="00372791" w:rsidRDefault="00372791" w:rsidP="00372791">
      <w:pPr>
        <w:pStyle w:val="wikip"/>
        <w:spacing w:before="0" w:beforeAutospacing="0" w:after="0" w:afterAutospacing="0"/>
        <w:ind w:firstLine="360"/>
        <w:rPr>
          <w:color w:val="000000"/>
          <w:sz w:val="28"/>
          <w:szCs w:val="28"/>
        </w:rPr>
      </w:pPr>
      <w:r w:rsidRPr="00372791">
        <w:rPr>
          <w:color w:val="000000"/>
          <w:sz w:val="28"/>
          <w:szCs w:val="28"/>
        </w:rPr>
        <w:t>- текст настоящего Регламента;</w:t>
      </w:r>
    </w:p>
    <w:p w:rsidR="00372791" w:rsidRPr="00372791" w:rsidRDefault="00372791" w:rsidP="00372791">
      <w:pPr>
        <w:pStyle w:val="wikip"/>
        <w:spacing w:before="0" w:beforeAutospacing="0" w:after="0" w:afterAutospacing="0"/>
        <w:ind w:firstLine="360"/>
        <w:rPr>
          <w:color w:val="000000"/>
          <w:sz w:val="28"/>
          <w:szCs w:val="28"/>
        </w:rPr>
      </w:pPr>
      <w:r w:rsidRPr="00372791">
        <w:rPr>
          <w:color w:val="000000"/>
          <w:sz w:val="28"/>
          <w:szCs w:val="28"/>
        </w:rPr>
        <w:t>- информация о порядке предоставления муниципальной услуги  (наименование предоставляемой муниципальной услуги, место и график приема заявлений, перечень необходимых для предоставления муниципальной услуги документов, порядок информирования о ходе предоставления муниципальной услуги, основания для отказа в предоставлении муниципальной услуги);</w:t>
      </w:r>
    </w:p>
    <w:p w:rsidR="00372791" w:rsidRPr="00372791" w:rsidRDefault="00372791" w:rsidP="00372791">
      <w:pPr>
        <w:pStyle w:val="wikip"/>
        <w:spacing w:before="0" w:beforeAutospacing="0" w:after="0" w:afterAutospacing="0"/>
        <w:ind w:firstLine="360"/>
        <w:rPr>
          <w:color w:val="000000"/>
          <w:sz w:val="28"/>
          <w:szCs w:val="28"/>
        </w:rPr>
      </w:pPr>
      <w:r w:rsidRPr="00372791">
        <w:rPr>
          <w:color w:val="000000"/>
          <w:sz w:val="28"/>
          <w:szCs w:val="28"/>
        </w:rPr>
        <w:t>- форма заявления  и образец заполнения заявления;</w:t>
      </w:r>
    </w:p>
    <w:p w:rsidR="00372791" w:rsidRPr="00372791" w:rsidRDefault="00372791" w:rsidP="00372791">
      <w:pPr>
        <w:pStyle w:val="wikip"/>
        <w:spacing w:before="0" w:beforeAutospacing="0" w:after="0" w:afterAutospacing="0"/>
        <w:ind w:firstLine="360"/>
        <w:rPr>
          <w:color w:val="000000"/>
          <w:sz w:val="28"/>
          <w:szCs w:val="28"/>
        </w:rPr>
      </w:pPr>
      <w:r w:rsidRPr="00372791">
        <w:rPr>
          <w:color w:val="000000"/>
          <w:sz w:val="28"/>
          <w:szCs w:val="28"/>
        </w:rPr>
        <w:t>- порядок получения консультаций;</w:t>
      </w:r>
    </w:p>
    <w:p w:rsidR="00372791" w:rsidRPr="00372791" w:rsidRDefault="00372791" w:rsidP="00372791">
      <w:pPr>
        <w:pStyle w:val="wikip"/>
        <w:spacing w:before="0" w:beforeAutospacing="0" w:after="0" w:afterAutospacing="0"/>
        <w:ind w:firstLine="360"/>
        <w:rPr>
          <w:color w:val="000000"/>
          <w:sz w:val="28"/>
          <w:szCs w:val="28"/>
        </w:rPr>
      </w:pPr>
      <w:r w:rsidRPr="00372791">
        <w:rPr>
          <w:sz w:val="28"/>
          <w:szCs w:val="28"/>
        </w:rPr>
        <w:t>- порядок обжалования решений, действий или бездействий должностных лиц, предоставляющих муниципальную услугу».</w:t>
      </w:r>
    </w:p>
    <w:p w:rsidR="00372791" w:rsidRPr="00372791" w:rsidRDefault="00372791" w:rsidP="00372791">
      <w:pPr>
        <w:pStyle w:val="ad"/>
        <w:ind w:firstLine="708"/>
        <w:rPr>
          <w:szCs w:val="28"/>
        </w:rPr>
      </w:pPr>
      <w:r w:rsidRPr="00372791">
        <w:rPr>
          <w:szCs w:val="28"/>
        </w:rPr>
        <w:t>1.2. Раздел 5  Регламента изложить в новой редакции:</w:t>
      </w:r>
    </w:p>
    <w:p w:rsidR="00372791" w:rsidRPr="00372791" w:rsidRDefault="00372791" w:rsidP="00372791">
      <w:pPr>
        <w:autoSpaceDE w:val="0"/>
        <w:autoSpaceDN w:val="0"/>
        <w:adjustRightInd w:val="0"/>
        <w:ind w:firstLine="540"/>
        <w:jc w:val="center"/>
        <w:outlineLvl w:val="0"/>
        <w:rPr>
          <w:rFonts w:ascii="Times New Roman" w:hAnsi="Times New Roman" w:cs="Times New Roman"/>
          <w:b/>
          <w:sz w:val="24"/>
          <w:szCs w:val="24"/>
        </w:rPr>
      </w:pPr>
      <w:r w:rsidRPr="00372791">
        <w:rPr>
          <w:rFonts w:ascii="Times New Roman" w:hAnsi="Times New Roman" w:cs="Times New Roman"/>
          <w:b/>
          <w:sz w:val="28"/>
          <w:szCs w:val="28"/>
        </w:rPr>
        <w:t xml:space="preserve">«Раздел 5. Досудебное (внесудебное) обжалование решений и действий (бездействия) администрации муниципального образования «Парское сельское поселение Родниковского муниципального района Ивановской области», должностного лица, либо муниципального служащего» </w:t>
      </w:r>
    </w:p>
    <w:p w:rsidR="00372791" w:rsidRPr="00372791" w:rsidRDefault="00372791" w:rsidP="00372791">
      <w:pPr>
        <w:autoSpaceDE w:val="0"/>
        <w:autoSpaceDN w:val="0"/>
        <w:adjustRightInd w:val="0"/>
        <w:ind w:firstLine="540"/>
        <w:jc w:val="both"/>
        <w:rPr>
          <w:rFonts w:ascii="Times New Roman" w:hAnsi="Times New Roman" w:cs="Times New Roman"/>
          <w:sz w:val="28"/>
          <w:szCs w:val="28"/>
        </w:rPr>
      </w:pPr>
    </w:p>
    <w:p w:rsidR="00372791" w:rsidRPr="00372791" w:rsidRDefault="00372791" w:rsidP="00372791">
      <w:pPr>
        <w:autoSpaceDE w:val="0"/>
        <w:autoSpaceDN w:val="0"/>
        <w:adjustRightInd w:val="0"/>
        <w:ind w:firstLine="540"/>
        <w:jc w:val="both"/>
        <w:rPr>
          <w:rFonts w:ascii="Times New Roman" w:hAnsi="Times New Roman" w:cs="Times New Roman"/>
          <w:sz w:val="28"/>
          <w:szCs w:val="28"/>
        </w:rPr>
      </w:pPr>
      <w:r w:rsidRPr="00372791">
        <w:rPr>
          <w:rFonts w:ascii="Times New Roman" w:hAnsi="Times New Roman" w:cs="Times New Roman"/>
          <w:sz w:val="28"/>
          <w:szCs w:val="28"/>
        </w:rPr>
        <w:t>5.1. Заявитель может обратиться с жалобой на действие (бездействие) или решение, принятое при предоставлении муниципальной услуги, в том числе в следующих случаях:</w:t>
      </w:r>
    </w:p>
    <w:p w:rsidR="00372791" w:rsidRPr="00372791" w:rsidRDefault="00372791" w:rsidP="00372791">
      <w:pPr>
        <w:autoSpaceDE w:val="0"/>
        <w:autoSpaceDN w:val="0"/>
        <w:adjustRightInd w:val="0"/>
        <w:ind w:firstLine="539"/>
        <w:jc w:val="both"/>
        <w:rPr>
          <w:rFonts w:ascii="Times New Roman" w:hAnsi="Times New Roman" w:cs="Times New Roman"/>
          <w:sz w:val="28"/>
          <w:szCs w:val="28"/>
        </w:rPr>
      </w:pPr>
      <w:r w:rsidRPr="00372791">
        <w:rPr>
          <w:rFonts w:ascii="Times New Roman" w:hAnsi="Times New Roman" w:cs="Times New Roman"/>
          <w:sz w:val="28"/>
          <w:szCs w:val="28"/>
        </w:rPr>
        <w:t xml:space="preserve">1) нарушение срока регистрации запроса о предоставлении муниципальной услуги; </w:t>
      </w:r>
    </w:p>
    <w:p w:rsidR="00372791" w:rsidRPr="00372791" w:rsidRDefault="00372791" w:rsidP="00372791">
      <w:pPr>
        <w:autoSpaceDE w:val="0"/>
        <w:autoSpaceDN w:val="0"/>
        <w:adjustRightInd w:val="0"/>
        <w:ind w:firstLine="539"/>
        <w:jc w:val="both"/>
        <w:rPr>
          <w:rFonts w:ascii="Times New Roman" w:hAnsi="Times New Roman" w:cs="Times New Roman"/>
          <w:sz w:val="28"/>
          <w:szCs w:val="28"/>
        </w:rPr>
      </w:pPr>
      <w:r w:rsidRPr="00372791">
        <w:rPr>
          <w:rFonts w:ascii="Times New Roman" w:hAnsi="Times New Roman" w:cs="Times New Roman"/>
          <w:sz w:val="28"/>
          <w:szCs w:val="28"/>
        </w:rPr>
        <w:t xml:space="preserve">2) нарушение срока предоставления муниципальной услуги; </w:t>
      </w:r>
    </w:p>
    <w:p w:rsidR="00372791" w:rsidRPr="00372791" w:rsidRDefault="00372791" w:rsidP="00372791">
      <w:pPr>
        <w:autoSpaceDE w:val="0"/>
        <w:autoSpaceDN w:val="0"/>
        <w:adjustRightInd w:val="0"/>
        <w:ind w:firstLine="539"/>
        <w:jc w:val="both"/>
        <w:rPr>
          <w:rFonts w:ascii="Times New Roman" w:hAnsi="Times New Roman" w:cs="Times New Roman"/>
          <w:sz w:val="28"/>
          <w:szCs w:val="28"/>
        </w:rPr>
      </w:pPr>
      <w:r w:rsidRPr="00372791">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Ивановской области, муниципальными правовыми актами  для предоставления муниципальной услуги;</w:t>
      </w:r>
    </w:p>
    <w:p w:rsidR="00372791" w:rsidRPr="00372791" w:rsidRDefault="00372791" w:rsidP="00372791">
      <w:pPr>
        <w:autoSpaceDE w:val="0"/>
        <w:autoSpaceDN w:val="0"/>
        <w:adjustRightInd w:val="0"/>
        <w:ind w:firstLine="539"/>
        <w:jc w:val="both"/>
        <w:rPr>
          <w:rFonts w:ascii="Times New Roman" w:hAnsi="Times New Roman" w:cs="Times New Roman"/>
          <w:sz w:val="28"/>
          <w:szCs w:val="28"/>
        </w:rPr>
      </w:pPr>
      <w:r w:rsidRPr="00372791">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Ивановской области, муниципальными правовыми актами для предоставления муниципальной услуги, у заявителя;</w:t>
      </w:r>
    </w:p>
    <w:p w:rsidR="00372791" w:rsidRPr="00372791" w:rsidRDefault="00372791" w:rsidP="00372791">
      <w:pPr>
        <w:autoSpaceDE w:val="0"/>
        <w:autoSpaceDN w:val="0"/>
        <w:adjustRightInd w:val="0"/>
        <w:ind w:firstLine="539"/>
        <w:jc w:val="both"/>
        <w:rPr>
          <w:rFonts w:ascii="Times New Roman" w:hAnsi="Times New Roman" w:cs="Times New Roman"/>
          <w:sz w:val="28"/>
          <w:szCs w:val="28"/>
        </w:rPr>
      </w:pPr>
      <w:r w:rsidRPr="00372791">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Ивановской области, муниципальными правовыми актами;</w:t>
      </w:r>
    </w:p>
    <w:p w:rsidR="00372791" w:rsidRPr="00372791" w:rsidRDefault="00372791" w:rsidP="00372791">
      <w:pPr>
        <w:autoSpaceDE w:val="0"/>
        <w:autoSpaceDN w:val="0"/>
        <w:adjustRightInd w:val="0"/>
        <w:ind w:firstLine="539"/>
        <w:jc w:val="both"/>
        <w:rPr>
          <w:rFonts w:ascii="Times New Roman" w:hAnsi="Times New Roman" w:cs="Times New Roman"/>
          <w:sz w:val="28"/>
          <w:szCs w:val="28"/>
        </w:rPr>
      </w:pPr>
      <w:r w:rsidRPr="00372791">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Ивановской области, муниципальными правовыми актами;</w:t>
      </w:r>
    </w:p>
    <w:p w:rsidR="00372791" w:rsidRPr="00372791" w:rsidRDefault="00372791" w:rsidP="00372791">
      <w:pPr>
        <w:autoSpaceDE w:val="0"/>
        <w:autoSpaceDN w:val="0"/>
        <w:adjustRightInd w:val="0"/>
        <w:ind w:firstLine="539"/>
        <w:jc w:val="both"/>
        <w:rPr>
          <w:rFonts w:ascii="Times New Roman" w:hAnsi="Times New Roman" w:cs="Times New Roman"/>
          <w:sz w:val="28"/>
          <w:szCs w:val="28"/>
        </w:rPr>
      </w:pPr>
      <w:r w:rsidRPr="00372791">
        <w:rPr>
          <w:rFonts w:ascii="Times New Roman" w:hAnsi="Times New Roman" w:cs="Times New Roman"/>
          <w:sz w:val="28"/>
          <w:szCs w:val="28"/>
        </w:rPr>
        <w:t>7) отказ органа, предоставляющего муниципальную услугу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72791" w:rsidRPr="00372791" w:rsidRDefault="00372791" w:rsidP="00372791">
      <w:pPr>
        <w:autoSpaceDE w:val="0"/>
        <w:autoSpaceDN w:val="0"/>
        <w:adjustRightInd w:val="0"/>
        <w:ind w:firstLine="539"/>
        <w:jc w:val="both"/>
        <w:rPr>
          <w:rFonts w:ascii="Times New Roman" w:hAnsi="Times New Roman" w:cs="Times New Roman"/>
          <w:sz w:val="28"/>
          <w:szCs w:val="28"/>
        </w:rPr>
      </w:pPr>
      <w:r w:rsidRPr="00372791">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372791" w:rsidRPr="00372791" w:rsidRDefault="00372791" w:rsidP="00372791">
      <w:pPr>
        <w:autoSpaceDE w:val="0"/>
        <w:autoSpaceDN w:val="0"/>
        <w:adjustRightInd w:val="0"/>
        <w:ind w:firstLine="539"/>
        <w:jc w:val="both"/>
        <w:rPr>
          <w:rFonts w:ascii="Times New Roman" w:hAnsi="Times New Roman" w:cs="Times New Roman"/>
          <w:sz w:val="28"/>
          <w:szCs w:val="28"/>
        </w:rPr>
      </w:pPr>
      <w:r w:rsidRPr="00372791">
        <w:rPr>
          <w:rFonts w:ascii="Times New Roman"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w:t>
      </w:r>
      <w:r w:rsidRPr="00372791">
        <w:rPr>
          <w:rFonts w:ascii="Times New Roman" w:hAnsi="Times New Roman" w:cs="Times New Roman"/>
          <w:sz w:val="28"/>
          <w:szCs w:val="28"/>
        </w:rPr>
        <w:lastRenderedPageBreak/>
        <w:t xml:space="preserve">Федерации, законами и иными нормативными правовыми актами Ивановской области, муниципальными правовыми актами. </w:t>
      </w:r>
    </w:p>
    <w:p w:rsidR="00372791" w:rsidRPr="00372791" w:rsidRDefault="00372791" w:rsidP="00372791">
      <w:pPr>
        <w:autoSpaceDE w:val="0"/>
        <w:autoSpaceDN w:val="0"/>
        <w:adjustRightInd w:val="0"/>
        <w:ind w:firstLine="539"/>
        <w:jc w:val="both"/>
        <w:rPr>
          <w:rFonts w:ascii="Times New Roman" w:hAnsi="Times New Roman" w:cs="Times New Roman"/>
          <w:sz w:val="28"/>
          <w:szCs w:val="28"/>
        </w:rPr>
      </w:pPr>
      <w:r w:rsidRPr="00372791">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56" w:history="1">
        <w:r w:rsidRPr="00372791">
          <w:rPr>
            <w:rFonts w:ascii="Times New Roman" w:hAnsi="Times New Roman" w:cs="Times New Roman"/>
            <w:sz w:val="28"/>
            <w:szCs w:val="28"/>
          </w:rPr>
          <w:t>пунктом 4 части 1 статьи 7</w:t>
        </w:r>
      </w:hyperlink>
      <w:r w:rsidRPr="00372791">
        <w:rPr>
          <w:rFonts w:ascii="Times New Roman" w:hAnsi="Times New Roman" w:cs="Times New Roman"/>
          <w:sz w:val="28"/>
          <w:szCs w:val="28"/>
        </w:rPr>
        <w:t xml:space="preserve"> Федерального закона от 27.07.2010 N 210-ФЗ «Об организации предоставления государственных и муниципальных услуг».</w:t>
      </w:r>
    </w:p>
    <w:p w:rsidR="00372791" w:rsidRPr="00372791" w:rsidRDefault="00372791" w:rsidP="00372791">
      <w:pPr>
        <w:autoSpaceDE w:val="0"/>
        <w:autoSpaceDN w:val="0"/>
        <w:adjustRightInd w:val="0"/>
        <w:ind w:firstLine="540"/>
        <w:jc w:val="both"/>
        <w:rPr>
          <w:rFonts w:ascii="Times New Roman" w:hAnsi="Times New Roman" w:cs="Times New Roman"/>
          <w:color w:val="FF0000"/>
          <w:sz w:val="28"/>
          <w:szCs w:val="28"/>
        </w:rPr>
      </w:pPr>
      <w:r w:rsidRPr="00372791">
        <w:rPr>
          <w:rFonts w:ascii="Times New Roman" w:hAnsi="Times New Roman" w:cs="Times New Roman"/>
          <w:sz w:val="28"/>
          <w:szCs w:val="28"/>
        </w:rPr>
        <w:t>5.2. Жалоба подается в письменной форме на бумажном носителе либо в  электронной форме в Администрацию.</w:t>
      </w:r>
    </w:p>
    <w:p w:rsidR="00372791" w:rsidRPr="00372791" w:rsidRDefault="00372791" w:rsidP="00372791">
      <w:pPr>
        <w:autoSpaceDE w:val="0"/>
        <w:autoSpaceDN w:val="0"/>
        <w:adjustRightInd w:val="0"/>
        <w:ind w:firstLine="540"/>
        <w:jc w:val="both"/>
        <w:rPr>
          <w:rFonts w:ascii="Times New Roman" w:hAnsi="Times New Roman" w:cs="Times New Roman"/>
          <w:sz w:val="28"/>
          <w:szCs w:val="28"/>
        </w:rPr>
      </w:pPr>
      <w:r w:rsidRPr="00372791">
        <w:rPr>
          <w:rFonts w:ascii="Times New Roman" w:hAnsi="Times New Roman" w:cs="Times New Roman"/>
          <w:sz w:val="28"/>
          <w:szCs w:val="28"/>
        </w:rPr>
        <w:t xml:space="preserve">Жалобы на решения и действия (бездействие) Главы муниципального образования «Парское сельское поселение Родниковского муниципального района Ивановской области» (далее – Глава муниципального образования) рассматриваются непосредственно Главой муниципального образования. </w:t>
      </w:r>
    </w:p>
    <w:p w:rsidR="00372791" w:rsidRPr="00372791" w:rsidRDefault="00372791" w:rsidP="00372791">
      <w:pPr>
        <w:autoSpaceDE w:val="0"/>
        <w:autoSpaceDN w:val="0"/>
        <w:adjustRightInd w:val="0"/>
        <w:ind w:firstLine="540"/>
        <w:jc w:val="both"/>
        <w:rPr>
          <w:rFonts w:ascii="Times New Roman" w:hAnsi="Times New Roman" w:cs="Times New Roman"/>
          <w:sz w:val="28"/>
          <w:szCs w:val="28"/>
        </w:rPr>
      </w:pPr>
      <w:r w:rsidRPr="00372791">
        <w:rPr>
          <w:rFonts w:ascii="Times New Roman" w:hAnsi="Times New Roman" w:cs="Times New Roman"/>
          <w:sz w:val="28"/>
          <w:szCs w:val="28"/>
        </w:rPr>
        <w:t>5.3. Жалоба на решения и действия (бездействие) администрации, ее должностного лица, муниципального служащего, Главы муниципального образования может быть направлена:</w:t>
      </w:r>
    </w:p>
    <w:p w:rsidR="00372791" w:rsidRPr="00372791" w:rsidRDefault="00372791" w:rsidP="00372791">
      <w:pPr>
        <w:autoSpaceDE w:val="0"/>
        <w:autoSpaceDN w:val="0"/>
        <w:adjustRightInd w:val="0"/>
        <w:ind w:firstLine="540"/>
        <w:jc w:val="both"/>
        <w:rPr>
          <w:rFonts w:ascii="Times New Roman" w:hAnsi="Times New Roman" w:cs="Times New Roman"/>
          <w:sz w:val="28"/>
          <w:szCs w:val="28"/>
        </w:rPr>
      </w:pPr>
      <w:r w:rsidRPr="00372791">
        <w:rPr>
          <w:rFonts w:ascii="Times New Roman" w:hAnsi="Times New Roman" w:cs="Times New Roman"/>
          <w:sz w:val="28"/>
          <w:szCs w:val="28"/>
        </w:rPr>
        <w:t>- по почте (по адресу: 155244, Ивановская область, Родниковский район, с. Парское, ул. Светлая, д.8);</w:t>
      </w:r>
    </w:p>
    <w:p w:rsidR="00372791" w:rsidRPr="00372791" w:rsidRDefault="00372791" w:rsidP="00372791">
      <w:pPr>
        <w:autoSpaceDE w:val="0"/>
        <w:autoSpaceDN w:val="0"/>
        <w:adjustRightInd w:val="0"/>
        <w:ind w:firstLine="540"/>
        <w:jc w:val="both"/>
        <w:rPr>
          <w:rFonts w:ascii="Times New Roman" w:hAnsi="Times New Roman" w:cs="Times New Roman"/>
          <w:sz w:val="28"/>
          <w:szCs w:val="28"/>
        </w:rPr>
      </w:pPr>
      <w:r w:rsidRPr="00372791">
        <w:rPr>
          <w:rFonts w:ascii="Times New Roman" w:hAnsi="Times New Roman" w:cs="Times New Roman"/>
          <w:sz w:val="28"/>
          <w:szCs w:val="28"/>
        </w:rPr>
        <w:t>- через многофункциональный центр;</w:t>
      </w:r>
    </w:p>
    <w:p w:rsidR="00372791" w:rsidRPr="00372791" w:rsidRDefault="00372791" w:rsidP="00372791">
      <w:pPr>
        <w:autoSpaceDE w:val="0"/>
        <w:autoSpaceDN w:val="0"/>
        <w:adjustRightInd w:val="0"/>
        <w:ind w:firstLine="540"/>
        <w:jc w:val="both"/>
        <w:rPr>
          <w:rFonts w:ascii="Times New Roman" w:hAnsi="Times New Roman" w:cs="Times New Roman"/>
          <w:sz w:val="28"/>
          <w:szCs w:val="28"/>
        </w:rPr>
      </w:pPr>
      <w:r w:rsidRPr="00372791">
        <w:rPr>
          <w:rFonts w:ascii="Times New Roman" w:hAnsi="Times New Roman" w:cs="Times New Roman"/>
          <w:sz w:val="28"/>
          <w:szCs w:val="28"/>
        </w:rPr>
        <w:t xml:space="preserve">- с использованием информационно-телекоммуникационной сети "Интернет" (по электронной почте </w:t>
      </w:r>
      <w:hyperlink r:id="rId57" w:history="1">
        <w:r w:rsidRPr="00372791">
          <w:rPr>
            <w:rStyle w:val="af7"/>
            <w:rFonts w:ascii="Times New Roman" w:hAnsi="Times New Roman" w:cs="Times New Roman"/>
            <w:sz w:val="28"/>
            <w:szCs w:val="28"/>
            <w:lang w:val="en-US"/>
          </w:rPr>
          <w:t>parskoe</w:t>
        </w:r>
        <w:r w:rsidRPr="00372791">
          <w:rPr>
            <w:rStyle w:val="af7"/>
            <w:rFonts w:ascii="Times New Roman" w:hAnsi="Times New Roman" w:cs="Times New Roman"/>
            <w:sz w:val="28"/>
            <w:szCs w:val="28"/>
          </w:rPr>
          <w:t>@</w:t>
        </w:r>
        <w:r w:rsidRPr="00372791">
          <w:rPr>
            <w:rStyle w:val="af7"/>
            <w:rFonts w:ascii="Times New Roman" w:hAnsi="Times New Roman" w:cs="Times New Roman"/>
            <w:sz w:val="28"/>
            <w:szCs w:val="28"/>
            <w:lang w:val="en-US"/>
          </w:rPr>
          <w:t>mail</w:t>
        </w:r>
        <w:r w:rsidRPr="00372791">
          <w:rPr>
            <w:rStyle w:val="af7"/>
            <w:rFonts w:ascii="Times New Roman" w:hAnsi="Times New Roman" w:cs="Times New Roman"/>
            <w:sz w:val="28"/>
            <w:szCs w:val="28"/>
          </w:rPr>
          <w:t>.</w:t>
        </w:r>
        <w:r w:rsidRPr="00372791">
          <w:rPr>
            <w:rStyle w:val="af7"/>
            <w:rFonts w:ascii="Times New Roman" w:hAnsi="Times New Roman" w:cs="Times New Roman"/>
            <w:sz w:val="28"/>
            <w:szCs w:val="28"/>
            <w:lang w:val="en-US"/>
          </w:rPr>
          <w:t>ru</w:t>
        </w:r>
      </w:hyperlink>
      <w:r w:rsidRPr="00372791">
        <w:rPr>
          <w:rFonts w:ascii="Times New Roman" w:hAnsi="Times New Roman" w:cs="Times New Roman"/>
          <w:sz w:val="28"/>
          <w:szCs w:val="28"/>
        </w:rPr>
        <w:t>);</w:t>
      </w:r>
    </w:p>
    <w:p w:rsidR="00372791" w:rsidRPr="00372791" w:rsidRDefault="00372791" w:rsidP="00372791">
      <w:pPr>
        <w:autoSpaceDE w:val="0"/>
        <w:autoSpaceDN w:val="0"/>
        <w:adjustRightInd w:val="0"/>
        <w:ind w:firstLine="540"/>
        <w:jc w:val="both"/>
        <w:rPr>
          <w:rFonts w:ascii="Times New Roman" w:hAnsi="Times New Roman" w:cs="Times New Roman"/>
          <w:sz w:val="28"/>
          <w:szCs w:val="28"/>
        </w:rPr>
      </w:pPr>
      <w:r w:rsidRPr="00372791">
        <w:rPr>
          <w:rFonts w:ascii="Times New Roman" w:hAnsi="Times New Roman" w:cs="Times New Roman"/>
          <w:sz w:val="28"/>
          <w:szCs w:val="28"/>
        </w:rPr>
        <w:t>- с помощью официального сайта администрации муниципального образования «Родниковский муниципальный район» или сайта Администрации;</w:t>
      </w:r>
    </w:p>
    <w:p w:rsidR="00372791" w:rsidRPr="00372791" w:rsidRDefault="00372791" w:rsidP="00372791">
      <w:pPr>
        <w:autoSpaceDE w:val="0"/>
        <w:autoSpaceDN w:val="0"/>
        <w:adjustRightInd w:val="0"/>
        <w:ind w:firstLine="540"/>
        <w:jc w:val="both"/>
        <w:rPr>
          <w:rFonts w:ascii="Times New Roman" w:hAnsi="Times New Roman" w:cs="Times New Roman"/>
          <w:sz w:val="28"/>
          <w:szCs w:val="28"/>
        </w:rPr>
      </w:pPr>
      <w:r w:rsidRPr="00372791">
        <w:rPr>
          <w:rFonts w:ascii="Times New Roman" w:hAnsi="Times New Roman" w:cs="Times New Roman"/>
          <w:sz w:val="28"/>
          <w:szCs w:val="28"/>
        </w:rPr>
        <w:t>- единого портала государственных и муниципальных услуг либо регионального портала государственных и муниципальных услуг;</w:t>
      </w:r>
    </w:p>
    <w:p w:rsidR="00372791" w:rsidRPr="00372791" w:rsidRDefault="00372791" w:rsidP="00372791">
      <w:pPr>
        <w:autoSpaceDE w:val="0"/>
        <w:autoSpaceDN w:val="0"/>
        <w:adjustRightInd w:val="0"/>
        <w:ind w:firstLine="540"/>
        <w:jc w:val="both"/>
        <w:rPr>
          <w:rFonts w:ascii="Times New Roman" w:hAnsi="Times New Roman" w:cs="Times New Roman"/>
          <w:sz w:val="28"/>
          <w:szCs w:val="28"/>
        </w:rPr>
      </w:pPr>
      <w:r w:rsidRPr="00372791">
        <w:rPr>
          <w:rFonts w:ascii="Times New Roman" w:hAnsi="Times New Roman" w:cs="Times New Roman"/>
          <w:sz w:val="28"/>
          <w:szCs w:val="28"/>
        </w:rPr>
        <w:t xml:space="preserve">- на личном приеме заявителя в соответствии с утвержденным графиком личного приема граждан. </w:t>
      </w:r>
    </w:p>
    <w:p w:rsidR="00372791" w:rsidRPr="00372791" w:rsidRDefault="00372791" w:rsidP="00372791">
      <w:pPr>
        <w:autoSpaceDE w:val="0"/>
        <w:autoSpaceDN w:val="0"/>
        <w:adjustRightInd w:val="0"/>
        <w:ind w:firstLine="540"/>
        <w:jc w:val="both"/>
        <w:rPr>
          <w:rFonts w:ascii="Times New Roman" w:hAnsi="Times New Roman" w:cs="Times New Roman"/>
          <w:sz w:val="28"/>
          <w:szCs w:val="28"/>
        </w:rPr>
      </w:pPr>
      <w:r w:rsidRPr="00372791">
        <w:rPr>
          <w:rFonts w:ascii="Times New Roman" w:hAnsi="Times New Roman" w:cs="Times New Roman"/>
          <w:sz w:val="28"/>
          <w:szCs w:val="28"/>
        </w:rPr>
        <w:t>5.4.  Жалоба должна содержать:</w:t>
      </w:r>
    </w:p>
    <w:p w:rsidR="00372791" w:rsidRPr="00372791" w:rsidRDefault="00372791" w:rsidP="00372791">
      <w:pPr>
        <w:autoSpaceDE w:val="0"/>
        <w:autoSpaceDN w:val="0"/>
        <w:adjustRightInd w:val="0"/>
        <w:ind w:firstLine="540"/>
        <w:jc w:val="both"/>
        <w:rPr>
          <w:rFonts w:ascii="Times New Roman" w:hAnsi="Times New Roman" w:cs="Times New Roman"/>
          <w:sz w:val="28"/>
          <w:szCs w:val="28"/>
        </w:rPr>
      </w:pPr>
      <w:r w:rsidRPr="00372791">
        <w:rPr>
          <w:rFonts w:ascii="Times New Roman" w:hAnsi="Times New Roman" w:cs="Times New Roman"/>
          <w:sz w:val="28"/>
          <w:szCs w:val="28"/>
        </w:rPr>
        <w:t>1) наименование Администрации, ее должностного лица или муниципального служащего,  решения и действия (бездействие) которых обжалуются;</w:t>
      </w:r>
    </w:p>
    <w:p w:rsidR="00372791" w:rsidRPr="00372791" w:rsidRDefault="00372791" w:rsidP="00372791">
      <w:pPr>
        <w:autoSpaceDE w:val="0"/>
        <w:autoSpaceDN w:val="0"/>
        <w:adjustRightInd w:val="0"/>
        <w:ind w:firstLine="540"/>
        <w:jc w:val="both"/>
        <w:rPr>
          <w:rFonts w:ascii="Times New Roman" w:hAnsi="Times New Roman" w:cs="Times New Roman"/>
          <w:sz w:val="28"/>
          <w:szCs w:val="28"/>
        </w:rPr>
      </w:pPr>
      <w:r w:rsidRPr="00372791">
        <w:rPr>
          <w:rFonts w:ascii="Times New Roman" w:hAnsi="Times New Roman" w:cs="Times New Roman"/>
          <w:sz w:val="28"/>
          <w:szCs w:val="28"/>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72791" w:rsidRPr="00372791" w:rsidRDefault="00372791" w:rsidP="00372791">
      <w:pPr>
        <w:autoSpaceDE w:val="0"/>
        <w:autoSpaceDN w:val="0"/>
        <w:adjustRightInd w:val="0"/>
        <w:ind w:firstLine="540"/>
        <w:jc w:val="both"/>
        <w:rPr>
          <w:rFonts w:ascii="Times New Roman" w:hAnsi="Times New Roman" w:cs="Times New Roman"/>
          <w:sz w:val="28"/>
          <w:szCs w:val="28"/>
        </w:rPr>
      </w:pPr>
      <w:r w:rsidRPr="00372791">
        <w:rPr>
          <w:rFonts w:ascii="Times New Roman" w:hAnsi="Times New Roman" w:cs="Times New Roman"/>
          <w:sz w:val="28"/>
          <w:szCs w:val="28"/>
        </w:rPr>
        <w:t>3) сведения об обжалуемых решениях и действиях (бездействии) Администрации, ее должностного лица, муниципального служащего;</w:t>
      </w:r>
    </w:p>
    <w:p w:rsidR="00372791" w:rsidRPr="00372791" w:rsidRDefault="00372791" w:rsidP="00372791">
      <w:pPr>
        <w:autoSpaceDE w:val="0"/>
        <w:autoSpaceDN w:val="0"/>
        <w:adjustRightInd w:val="0"/>
        <w:ind w:firstLine="540"/>
        <w:jc w:val="both"/>
        <w:rPr>
          <w:rFonts w:ascii="Times New Roman" w:hAnsi="Times New Roman" w:cs="Times New Roman"/>
          <w:sz w:val="28"/>
          <w:szCs w:val="28"/>
        </w:rPr>
      </w:pPr>
      <w:r w:rsidRPr="00372791">
        <w:rPr>
          <w:rFonts w:ascii="Times New Roman" w:hAnsi="Times New Roman" w:cs="Times New Roman"/>
          <w:sz w:val="28"/>
          <w:szCs w:val="28"/>
        </w:rPr>
        <w:t>4) доводы, на основании которых заявитель не согласен с решением и действием (бездействием) Администрации, ее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rsidR="00372791" w:rsidRPr="00372791" w:rsidRDefault="00372791" w:rsidP="00372791">
      <w:pPr>
        <w:autoSpaceDE w:val="0"/>
        <w:autoSpaceDN w:val="0"/>
        <w:adjustRightInd w:val="0"/>
        <w:ind w:firstLine="540"/>
        <w:jc w:val="both"/>
        <w:rPr>
          <w:rFonts w:ascii="Times New Roman" w:hAnsi="Times New Roman" w:cs="Times New Roman"/>
          <w:sz w:val="28"/>
          <w:szCs w:val="28"/>
        </w:rPr>
      </w:pPr>
      <w:r w:rsidRPr="00372791">
        <w:rPr>
          <w:rFonts w:ascii="Times New Roman" w:hAnsi="Times New Roman" w:cs="Times New Roman"/>
          <w:sz w:val="28"/>
          <w:szCs w:val="28"/>
        </w:rPr>
        <w:t>5.5.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72791" w:rsidRPr="00372791" w:rsidRDefault="00372791" w:rsidP="00372791">
      <w:pPr>
        <w:autoSpaceDE w:val="0"/>
        <w:autoSpaceDN w:val="0"/>
        <w:adjustRightInd w:val="0"/>
        <w:ind w:firstLine="539"/>
        <w:jc w:val="both"/>
        <w:rPr>
          <w:rFonts w:ascii="Times New Roman" w:hAnsi="Times New Roman" w:cs="Times New Roman"/>
          <w:sz w:val="28"/>
          <w:szCs w:val="28"/>
        </w:rPr>
      </w:pPr>
      <w:r w:rsidRPr="00372791">
        <w:rPr>
          <w:rFonts w:ascii="Times New Roman" w:hAnsi="Times New Roman" w:cs="Times New Roman"/>
          <w:sz w:val="28"/>
          <w:szCs w:val="28"/>
        </w:rPr>
        <w:t>5.6. По результатам рассмотрения жалобы принимается одно из следующих решений:</w:t>
      </w:r>
    </w:p>
    <w:p w:rsidR="00372791" w:rsidRPr="00372791" w:rsidRDefault="00372791" w:rsidP="00372791">
      <w:pPr>
        <w:autoSpaceDE w:val="0"/>
        <w:autoSpaceDN w:val="0"/>
        <w:adjustRightInd w:val="0"/>
        <w:ind w:firstLine="539"/>
        <w:jc w:val="both"/>
        <w:rPr>
          <w:rFonts w:ascii="Times New Roman" w:hAnsi="Times New Roman" w:cs="Times New Roman"/>
          <w:sz w:val="28"/>
          <w:szCs w:val="28"/>
        </w:rPr>
      </w:pPr>
      <w:r w:rsidRPr="00372791">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Ивановской области, муниципальными правовыми актами;</w:t>
      </w:r>
    </w:p>
    <w:p w:rsidR="00372791" w:rsidRPr="00372791" w:rsidRDefault="00372791" w:rsidP="00372791">
      <w:pPr>
        <w:autoSpaceDE w:val="0"/>
        <w:autoSpaceDN w:val="0"/>
        <w:adjustRightInd w:val="0"/>
        <w:ind w:firstLine="539"/>
        <w:jc w:val="both"/>
        <w:rPr>
          <w:rFonts w:ascii="Times New Roman" w:hAnsi="Times New Roman" w:cs="Times New Roman"/>
          <w:sz w:val="28"/>
          <w:szCs w:val="28"/>
        </w:rPr>
      </w:pPr>
      <w:r w:rsidRPr="00372791">
        <w:rPr>
          <w:rFonts w:ascii="Times New Roman" w:hAnsi="Times New Roman" w:cs="Times New Roman"/>
          <w:sz w:val="28"/>
          <w:szCs w:val="28"/>
        </w:rPr>
        <w:t>2) в удовлетворении жалобы отказывается.</w:t>
      </w:r>
    </w:p>
    <w:p w:rsidR="00372791" w:rsidRPr="00372791" w:rsidRDefault="00372791" w:rsidP="00372791">
      <w:pPr>
        <w:autoSpaceDE w:val="0"/>
        <w:autoSpaceDN w:val="0"/>
        <w:adjustRightInd w:val="0"/>
        <w:ind w:firstLine="539"/>
        <w:jc w:val="both"/>
        <w:rPr>
          <w:rFonts w:ascii="Times New Roman" w:hAnsi="Times New Roman" w:cs="Times New Roman"/>
          <w:color w:val="0000FF"/>
          <w:sz w:val="28"/>
          <w:szCs w:val="28"/>
        </w:rPr>
      </w:pPr>
      <w:r w:rsidRPr="00372791">
        <w:rPr>
          <w:rFonts w:ascii="Times New Roman" w:hAnsi="Times New Roman" w:cs="Times New Roman"/>
          <w:sz w:val="28"/>
          <w:szCs w:val="28"/>
        </w:rPr>
        <w:t>5.7. Не позднее дня, следующего за днем принятия решения, указанного в пункте 5.6.</w:t>
      </w:r>
      <w:hyperlink w:anchor="Par20" w:history="1"/>
      <w:r w:rsidRPr="00372791">
        <w:rPr>
          <w:rFonts w:ascii="Times New Roman" w:hAnsi="Times New Roman" w:cs="Times New Roman"/>
          <w:sz w:val="28"/>
          <w:szCs w:val="28"/>
        </w:rPr>
        <w:t xml:space="preserve">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72791" w:rsidRPr="00372791" w:rsidRDefault="00372791" w:rsidP="00372791">
      <w:pPr>
        <w:autoSpaceDE w:val="0"/>
        <w:autoSpaceDN w:val="0"/>
        <w:adjustRightInd w:val="0"/>
        <w:ind w:firstLine="539"/>
        <w:jc w:val="both"/>
        <w:rPr>
          <w:rFonts w:ascii="Times New Roman" w:hAnsi="Times New Roman" w:cs="Times New Roman"/>
          <w:sz w:val="28"/>
          <w:szCs w:val="28"/>
        </w:rPr>
      </w:pPr>
      <w:r w:rsidRPr="00372791">
        <w:rPr>
          <w:rFonts w:ascii="Times New Roman" w:hAnsi="Times New Roman" w:cs="Times New Roman"/>
          <w:sz w:val="28"/>
          <w:szCs w:val="28"/>
        </w:rPr>
        <w:t>5.8. 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72791" w:rsidRPr="00372791" w:rsidRDefault="00372791" w:rsidP="00372791">
      <w:pPr>
        <w:autoSpaceDE w:val="0"/>
        <w:autoSpaceDN w:val="0"/>
        <w:adjustRightInd w:val="0"/>
        <w:ind w:firstLine="539"/>
        <w:jc w:val="both"/>
        <w:rPr>
          <w:rFonts w:ascii="Times New Roman" w:hAnsi="Times New Roman" w:cs="Times New Roman"/>
          <w:sz w:val="28"/>
          <w:szCs w:val="28"/>
        </w:rPr>
      </w:pPr>
      <w:r w:rsidRPr="00372791">
        <w:rPr>
          <w:rFonts w:ascii="Times New Roman" w:hAnsi="Times New Roman" w:cs="Times New Roman"/>
          <w:sz w:val="28"/>
          <w:szCs w:val="28"/>
        </w:rPr>
        <w:lastRenderedPageBreak/>
        <w:t>5.9.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его обжалования.</w:t>
      </w:r>
    </w:p>
    <w:p w:rsidR="00372791" w:rsidRPr="00372791" w:rsidRDefault="00372791" w:rsidP="00372791">
      <w:pPr>
        <w:autoSpaceDE w:val="0"/>
        <w:autoSpaceDN w:val="0"/>
        <w:adjustRightInd w:val="0"/>
        <w:ind w:firstLine="539"/>
        <w:jc w:val="both"/>
        <w:rPr>
          <w:rFonts w:ascii="Times New Roman" w:hAnsi="Times New Roman" w:cs="Times New Roman"/>
          <w:sz w:val="28"/>
          <w:szCs w:val="28"/>
        </w:rPr>
      </w:pPr>
      <w:r w:rsidRPr="00372791">
        <w:rPr>
          <w:rFonts w:ascii="Times New Roman" w:hAnsi="Times New Roman" w:cs="Times New Roman"/>
          <w:sz w:val="28"/>
          <w:szCs w:val="28"/>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72791" w:rsidRPr="00372791" w:rsidRDefault="00372791" w:rsidP="00372791">
      <w:pPr>
        <w:autoSpaceDE w:val="0"/>
        <w:autoSpaceDN w:val="0"/>
        <w:adjustRightInd w:val="0"/>
        <w:ind w:firstLine="540"/>
        <w:jc w:val="both"/>
        <w:rPr>
          <w:rFonts w:ascii="Times New Roman" w:hAnsi="Times New Roman" w:cs="Times New Roman"/>
          <w:sz w:val="28"/>
          <w:szCs w:val="28"/>
        </w:rPr>
      </w:pPr>
    </w:p>
    <w:p w:rsidR="00372791" w:rsidRPr="00372791" w:rsidRDefault="00372791" w:rsidP="00372791">
      <w:pPr>
        <w:pStyle w:val="ad"/>
        <w:ind w:firstLine="540"/>
        <w:rPr>
          <w:szCs w:val="28"/>
        </w:rPr>
      </w:pPr>
      <w:r w:rsidRPr="00372791">
        <w:rPr>
          <w:szCs w:val="28"/>
        </w:rPr>
        <w:t>2. Опубликовать настоящее постановление в информационном бюллетене «Сборник нормативных  актов Родниковского района» и на официальном сайте администрации муниципального образования «Родниковский муниципальный район».</w:t>
      </w:r>
    </w:p>
    <w:p w:rsidR="00372791" w:rsidRPr="00372791" w:rsidRDefault="00372791" w:rsidP="00372791">
      <w:pPr>
        <w:pStyle w:val="ad"/>
        <w:ind w:firstLine="540"/>
        <w:rPr>
          <w:szCs w:val="28"/>
        </w:rPr>
      </w:pPr>
      <w:r w:rsidRPr="00372791">
        <w:rPr>
          <w:szCs w:val="28"/>
        </w:rPr>
        <w:t>3. Контроль за исполнением настоящего постановления оставляю за собой.</w:t>
      </w:r>
    </w:p>
    <w:p w:rsidR="00372791" w:rsidRPr="00372791" w:rsidRDefault="00372791" w:rsidP="00372791">
      <w:pPr>
        <w:rPr>
          <w:rFonts w:ascii="Times New Roman" w:hAnsi="Times New Roman" w:cs="Times New Roman"/>
          <w:sz w:val="28"/>
          <w:szCs w:val="28"/>
        </w:rPr>
      </w:pPr>
    </w:p>
    <w:p w:rsidR="00372791" w:rsidRPr="00372791" w:rsidRDefault="00372791" w:rsidP="00372791">
      <w:pPr>
        <w:rPr>
          <w:rFonts w:ascii="Times New Roman" w:hAnsi="Times New Roman" w:cs="Times New Roman"/>
          <w:sz w:val="28"/>
          <w:szCs w:val="28"/>
        </w:rPr>
      </w:pPr>
    </w:p>
    <w:p w:rsidR="00372791" w:rsidRPr="00372791" w:rsidRDefault="00372791" w:rsidP="00372791">
      <w:pPr>
        <w:rPr>
          <w:rFonts w:ascii="Times New Roman" w:hAnsi="Times New Roman" w:cs="Times New Roman"/>
          <w:b/>
          <w:bCs/>
          <w:sz w:val="28"/>
          <w:szCs w:val="28"/>
        </w:rPr>
      </w:pPr>
      <w:r w:rsidRPr="00372791">
        <w:rPr>
          <w:rFonts w:ascii="Times New Roman" w:hAnsi="Times New Roman" w:cs="Times New Roman"/>
          <w:b/>
          <w:bCs/>
          <w:sz w:val="28"/>
          <w:szCs w:val="28"/>
        </w:rPr>
        <w:t xml:space="preserve">Глава </w:t>
      </w:r>
    </w:p>
    <w:p w:rsidR="00372791" w:rsidRPr="00372791" w:rsidRDefault="00372791" w:rsidP="00372791">
      <w:pPr>
        <w:rPr>
          <w:rFonts w:ascii="Times New Roman" w:hAnsi="Times New Roman" w:cs="Times New Roman"/>
          <w:b/>
          <w:bCs/>
          <w:sz w:val="28"/>
          <w:szCs w:val="28"/>
        </w:rPr>
      </w:pPr>
      <w:r w:rsidRPr="00372791">
        <w:rPr>
          <w:rFonts w:ascii="Times New Roman" w:hAnsi="Times New Roman" w:cs="Times New Roman"/>
          <w:b/>
          <w:bCs/>
          <w:sz w:val="28"/>
          <w:szCs w:val="28"/>
        </w:rPr>
        <w:t>муниципального образования</w:t>
      </w:r>
    </w:p>
    <w:p w:rsidR="00372791" w:rsidRPr="00372791" w:rsidRDefault="00372791" w:rsidP="00372791">
      <w:pPr>
        <w:rPr>
          <w:rFonts w:ascii="Times New Roman" w:hAnsi="Times New Roman" w:cs="Times New Roman"/>
          <w:b/>
          <w:bCs/>
          <w:sz w:val="28"/>
          <w:szCs w:val="28"/>
        </w:rPr>
      </w:pPr>
      <w:r w:rsidRPr="00372791">
        <w:rPr>
          <w:rFonts w:ascii="Times New Roman" w:hAnsi="Times New Roman" w:cs="Times New Roman"/>
          <w:b/>
          <w:bCs/>
          <w:sz w:val="28"/>
          <w:szCs w:val="28"/>
        </w:rPr>
        <w:t>«Парское сельское поселение</w:t>
      </w:r>
    </w:p>
    <w:p w:rsidR="00372791" w:rsidRPr="00372791" w:rsidRDefault="00372791" w:rsidP="00372791">
      <w:pPr>
        <w:rPr>
          <w:rFonts w:ascii="Times New Roman" w:hAnsi="Times New Roman" w:cs="Times New Roman"/>
          <w:b/>
          <w:bCs/>
          <w:sz w:val="28"/>
          <w:szCs w:val="28"/>
        </w:rPr>
      </w:pPr>
      <w:r w:rsidRPr="00372791">
        <w:rPr>
          <w:rFonts w:ascii="Times New Roman" w:hAnsi="Times New Roman" w:cs="Times New Roman"/>
          <w:b/>
          <w:bCs/>
          <w:sz w:val="28"/>
          <w:szCs w:val="28"/>
        </w:rPr>
        <w:t>Родниковского муниципального района</w:t>
      </w:r>
    </w:p>
    <w:p w:rsidR="00372791" w:rsidRPr="00372791" w:rsidRDefault="00372791" w:rsidP="00372791">
      <w:pPr>
        <w:rPr>
          <w:rFonts w:ascii="Times New Roman" w:hAnsi="Times New Roman" w:cs="Times New Roman"/>
          <w:b/>
          <w:bCs/>
          <w:sz w:val="28"/>
          <w:szCs w:val="28"/>
        </w:rPr>
      </w:pPr>
      <w:r w:rsidRPr="00372791">
        <w:rPr>
          <w:rFonts w:ascii="Times New Roman" w:hAnsi="Times New Roman" w:cs="Times New Roman"/>
          <w:b/>
          <w:bCs/>
          <w:sz w:val="28"/>
          <w:szCs w:val="28"/>
        </w:rPr>
        <w:t xml:space="preserve">Ивановской области»                                               </w:t>
      </w:r>
      <w:r w:rsidR="00B61B1D">
        <w:rPr>
          <w:rFonts w:ascii="Times New Roman" w:hAnsi="Times New Roman" w:cs="Times New Roman"/>
          <w:b/>
          <w:bCs/>
          <w:sz w:val="28"/>
          <w:szCs w:val="28"/>
        </w:rPr>
        <w:t xml:space="preserve">                    </w:t>
      </w:r>
      <w:r w:rsidRPr="00372791">
        <w:rPr>
          <w:rFonts w:ascii="Times New Roman" w:hAnsi="Times New Roman" w:cs="Times New Roman"/>
          <w:b/>
          <w:bCs/>
          <w:sz w:val="28"/>
          <w:szCs w:val="28"/>
        </w:rPr>
        <w:t>Т.А.Чурбанова</w:t>
      </w:r>
    </w:p>
    <w:p w:rsidR="00372791" w:rsidRPr="00372791" w:rsidRDefault="00372791" w:rsidP="00372791">
      <w:pPr>
        <w:rPr>
          <w:rFonts w:ascii="Times New Roman" w:hAnsi="Times New Roman" w:cs="Times New Roman"/>
          <w:sz w:val="28"/>
          <w:szCs w:val="28"/>
        </w:rPr>
      </w:pPr>
    </w:p>
    <w:p w:rsidR="00372791" w:rsidRPr="00372791" w:rsidRDefault="00372791" w:rsidP="00372791">
      <w:pPr>
        <w:rPr>
          <w:rFonts w:ascii="Times New Roman" w:hAnsi="Times New Roman" w:cs="Times New Roman"/>
          <w:sz w:val="28"/>
          <w:szCs w:val="28"/>
        </w:rPr>
      </w:pPr>
    </w:p>
    <w:p w:rsidR="00372791" w:rsidRPr="00372791" w:rsidRDefault="00372791" w:rsidP="00372791">
      <w:pPr>
        <w:jc w:val="center"/>
        <w:rPr>
          <w:rFonts w:ascii="Times New Roman" w:hAnsi="Times New Roman" w:cs="Times New Roman"/>
          <w:b/>
          <w:sz w:val="28"/>
          <w:szCs w:val="28"/>
        </w:rPr>
      </w:pPr>
    </w:p>
    <w:p w:rsidR="00372791" w:rsidRPr="00372791" w:rsidRDefault="00372791" w:rsidP="00372791">
      <w:pPr>
        <w:jc w:val="center"/>
        <w:rPr>
          <w:rFonts w:ascii="Times New Roman" w:hAnsi="Times New Roman" w:cs="Times New Roman"/>
          <w:b/>
          <w:sz w:val="28"/>
          <w:szCs w:val="28"/>
        </w:rPr>
      </w:pPr>
    </w:p>
    <w:p w:rsidR="00372791" w:rsidRPr="00372791" w:rsidRDefault="00372791" w:rsidP="00372791">
      <w:pPr>
        <w:jc w:val="center"/>
        <w:rPr>
          <w:rFonts w:ascii="Times New Roman" w:hAnsi="Times New Roman" w:cs="Times New Roman"/>
          <w:b/>
          <w:sz w:val="28"/>
          <w:szCs w:val="28"/>
        </w:rPr>
      </w:pPr>
    </w:p>
    <w:p w:rsidR="00372791" w:rsidRPr="00372791" w:rsidRDefault="00372791" w:rsidP="00372791">
      <w:pPr>
        <w:jc w:val="center"/>
        <w:rPr>
          <w:rFonts w:ascii="Times New Roman" w:hAnsi="Times New Roman" w:cs="Times New Roman"/>
          <w:b/>
          <w:sz w:val="28"/>
          <w:szCs w:val="28"/>
        </w:rPr>
      </w:pPr>
    </w:p>
    <w:p w:rsidR="00372791" w:rsidRPr="00372791" w:rsidRDefault="00372791" w:rsidP="00372791">
      <w:pPr>
        <w:jc w:val="center"/>
        <w:rPr>
          <w:rFonts w:ascii="Times New Roman" w:hAnsi="Times New Roman" w:cs="Times New Roman"/>
          <w:b/>
          <w:sz w:val="28"/>
          <w:szCs w:val="28"/>
        </w:rPr>
      </w:pPr>
    </w:p>
    <w:p w:rsidR="00372791" w:rsidRPr="00372791" w:rsidRDefault="00372791" w:rsidP="00372791">
      <w:pPr>
        <w:jc w:val="center"/>
        <w:rPr>
          <w:rFonts w:ascii="Times New Roman" w:hAnsi="Times New Roman" w:cs="Times New Roman"/>
          <w:b/>
          <w:sz w:val="28"/>
          <w:szCs w:val="28"/>
        </w:rPr>
      </w:pPr>
    </w:p>
    <w:p w:rsidR="00372791" w:rsidRPr="00372791" w:rsidRDefault="00372791" w:rsidP="00372791">
      <w:pPr>
        <w:jc w:val="center"/>
        <w:rPr>
          <w:rFonts w:ascii="Times New Roman" w:hAnsi="Times New Roman" w:cs="Times New Roman"/>
          <w:b/>
          <w:sz w:val="28"/>
          <w:szCs w:val="28"/>
        </w:rPr>
      </w:pPr>
    </w:p>
    <w:p w:rsidR="00372791" w:rsidRPr="00372791" w:rsidRDefault="00372791" w:rsidP="00372791">
      <w:pPr>
        <w:jc w:val="center"/>
        <w:rPr>
          <w:rFonts w:ascii="Times New Roman" w:hAnsi="Times New Roman" w:cs="Times New Roman"/>
          <w:b/>
          <w:sz w:val="28"/>
          <w:szCs w:val="28"/>
        </w:rPr>
      </w:pPr>
    </w:p>
    <w:p w:rsidR="00372791" w:rsidRPr="00372791" w:rsidRDefault="00372791" w:rsidP="00372791">
      <w:pPr>
        <w:rPr>
          <w:rFonts w:ascii="Times New Roman" w:hAnsi="Times New Roman" w:cs="Times New Roman"/>
          <w:sz w:val="28"/>
          <w:szCs w:val="28"/>
        </w:rPr>
      </w:pPr>
    </w:p>
    <w:p w:rsidR="00372791" w:rsidRPr="00372791" w:rsidRDefault="00372791" w:rsidP="00372791">
      <w:pPr>
        <w:jc w:val="center"/>
        <w:rPr>
          <w:rFonts w:ascii="Times New Roman" w:hAnsi="Times New Roman" w:cs="Times New Roman"/>
          <w:sz w:val="28"/>
          <w:szCs w:val="28"/>
        </w:rPr>
      </w:pPr>
      <w:r w:rsidRPr="00372791">
        <w:rPr>
          <w:rFonts w:ascii="Times New Roman" w:hAnsi="Times New Roman" w:cs="Times New Roman"/>
          <w:noProof/>
          <w:sz w:val="28"/>
          <w:szCs w:val="28"/>
        </w:rPr>
        <w:drawing>
          <wp:inline distT="0" distB="0" distL="0" distR="0">
            <wp:extent cx="641985" cy="786130"/>
            <wp:effectExtent l="19050" t="0" r="5715" b="0"/>
            <wp:docPr id="24" name="Рисунок 24"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Gerb_rf"/>
                    <pic:cNvPicPr>
                      <a:picLocks noChangeAspect="1" noChangeArrowheads="1"/>
                    </pic:cNvPicPr>
                  </pic:nvPicPr>
                  <pic:blipFill>
                    <a:blip r:embed="rId8"/>
                    <a:srcRect/>
                    <a:stretch>
                      <a:fillRect/>
                    </a:stretch>
                  </pic:blipFill>
                  <pic:spPr bwMode="auto">
                    <a:xfrm>
                      <a:off x="0" y="0"/>
                      <a:ext cx="641985" cy="786130"/>
                    </a:xfrm>
                    <a:prstGeom prst="rect">
                      <a:avLst/>
                    </a:prstGeom>
                    <a:noFill/>
                    <a:ln w="9525">
                      <a:noFill/>
                      <a:miter lim="800000"/>
                      <a:headEnd/>
                      <a:tailEnd/>
                    </a:ln>
                  </pic:spPr>
                </pic:pic>
              </a:graphicData>
            </a:graphic>
          </wp:inline>
        </w:drawing>
      </w:r>
    </w:p>
    <w:p w:rsidR="00372791" w:rsidRPr="00372791" w:rsidRDefault="00372791" w:rsidP="00372791">
      <w:pPr>
        <w:jc w:val="center"/>
        <w:rPr>
          <w:rFonts w:ascii="Times New Roman" w:hAnsi="Times New Roman" w:cs="Times New Roman"/>
          <w:b/>
          <w:i/>
          <w:caps/>
          <w:sz w:val="28"/>
          <w:szCs w:val="28"/>
        </w:rPr>
      </w:pPr>
      <w:r w:rsidRPr="00372791">
        <w:rPr>
          <w:rFonts w:ascii="Times New Roman" w:hAnsi="Times New Roman" w:cs="Times New Roman"/>
          <w:b/>
          <w:i/>
          <w:caps/>
          <w:sz w:val="28"/>
          <w:szCs w:val="28"/>
        </w:rPr>
        <w:t xml:space="preserve">п о с т а н о в л е н и е </w:t>
      </w:r>
    </w:p>
    <w:p w:rsidR="00372791" w:rsidRPr="00372791" w:rsidRDefault="00372791" w:rsidP="00372791">
      <w:pPr>
        <w:jc w:val="center"/>
        <w:rPr>
          <w:rFonts w:ascii="Times New Roman" w:hAnsi="Times New Roman" w:cs="Times New Roman"/>
          <w:b/>
          <w:i/>
          <w:caps/>
          <w:sz w:val="28"/>
          <w:szCs w:val="28"/>
        </w:rPr>
      </w:pPr>
    </w:p>
    <w:p w:rsidR="00372791" w:rsidRPr="00372791" w:rsidRDefault="00372791" w:rsidP="00372791">
      <w:pPr>
        <w:jc w:val="center"/>
        <w:rPr>
          <w:rFonts w:ascii="Times New Roman" w:hAnsi="Times New Roman" w:cs="Times New Roman"/>
          <w:b/>
          <w:i/>
          <w:caps/>
          <w:sz w:val="28"/>
          <w:szCs w:val="28"/>
        </w:rPr>
      </w:pPr>
      <w:r w:rsidRPr="00372791">
        <w:rPr>
          <w:rFonts w:ascii="Times New Roman" w:hAnsi="Times New Roman" w:cs="Times New Roman"/>
          <w:b/>
          <w:i/>
          <w:caps/>
          <w:sz w:val="28"/>
          <w:szCs w:val="28"/>
        </w:rPr>
        <w:t xml:space="preserve">администрации </w:t>
      </w:r>
    </w:p>
    <w:p w:rsidR="00372791" w:rsidRPr="00372791" w:rsidRDefault="00372791" w:rsidP="00372791">
      <w:pPr>
        <w:jc w:val="center"/>
        <w:rPr>
          <w:rFonts w:ascii="Times New Roman" w:hAnsi="Times New Roman" w:cs="Times New Roman"/>
          <w:b/>
          <w:i/>
          <w:caps/>
          <w:sz w:val="28"/>
          <w:szCs w:val="28"/>
        </w:rPr>
      </w:pPr>
      <w:r w:rsidRPr="00372791">
        <w:rPr>
          <w:rFonts w:ascii="Times New Roman" w:hAnsi="Times New Roman" w:cs="Times New Roman"/>
          <w:b/>
          <w:i/>
          <w:caps/>
          <w:sz w:val="28"/>
          <w:szCs w:val="28"/>
        </w:rPr>
        <w:t xml:space="preserve">МУНИЦИПАЛЬНОГО ОБРАЗОВАНИЯ </w:t>
      </w:r>
    </w:p>
    <w:p w:rsidR="00372791" w:rsidRPr="00372791" w:rsidRDefault="00372791" w:rsidP="00372791">
      <w:pPr>
        <w:jc w:val="center"/>
        <w:rPr>
          <w:rFonts w:ascii="Times New Roman" w:hAnsi="Times New Roman" w:cs="Times New Roman"/>
          <w:b/>
          <w:i/>
          <w:caps/>
          <w:sz w:val="28"/>
          <w:szCs w:val="28"/>
        </w:rPr>
      </w:pPr>
      <w:r w:rsidRPr="00372791">
        <w:rPr>
          <w:rFonts w:ascii="Times New Roman" w:hAnsi="Times New Roman" w:cs="Times New Roman"/>
          <w:b/>
          <w:i/>
          <w:caps/>
          <w:sz w:val="28"/>
          <w:szCs w:val="28"/>
        </w:rPr>
        <w:t xml:space="preserve">«Парское Сельское поселение </w:t>
      </w:r>
    </w:p>
    <w:p w:rsidR="00372791" w:rsidRPr="00372791" w:rsidRDefault="00372791" w:rsidP="00372791">
      <w:pPr>
        <w:jc w:val="center"/>
        <w:rPr>
          <w:rFonts w:ascii="Times New Roman" w:hAnsi="Times New Roman" w:cs="Times New Roman"/>
          <w:b/>
          <w:i/>
          <w:caps/>
          <w:sz w:val="28"/>
          <w:szCs w:val="28"/>
        </w:rPr>
      </w:pPr>
      <w:r w:rsidRPr="00372791">
        <w:rPr>
          <w:rFonts w:ascii="Times New Roman" w:hAnsi="Times New Roman" w:cs="Times New Roman"/>
          <w:b/>
          <w:i/>
          <w:caps/>
          <w:sz w:val="28"/>
          <w:szCs w:val="28"/>
        </w:rPr>
        <w:t>Родниковского муниципального района</w:t>
      </w:r>
    </w:p>
    <w:p w:rsidR="00372791" w:rsidRPr="00372791" w:rsidRDefault="00372791" w:rsidP="00372791">
      <w:pPr>
        <w:jc w:val="center"/>
        <w:rPr>
          <w:rFonts w:ascii="Times New Roman" w:hAnsi="Times New Roman" w:cs="Times New Roman"/>
          <w:b/>
          <w:i/>
          <w:caps/>
          <w:sz w:val="28"/>
          <w:szCs w:val="28"/>
        </w:rPr>
      </w:pPr>
      <w:r w:rsidRPr="00372791">
        <w:rPr>
          <w:rFonts w:ascii="Times New Roman" w:hAnsi="Times New Roman" w:cs="Times New Roman"/>
          <w:b/>
          <w:i/>
          <w:caps/>
          <w:sz w:val="28"/>
          <w:szCs w:val="28"/>
        </w:rPr>
        <w:t>ивановской области»</w:t>
      </w:r>
    </w:p>
    <w:p w:rsidR="00372791" w:rsidRPr="00372791" w:rsidRDefault="00372791" w:rsidP="00372791">
      <w:pPr>
        <w:jc w:val="center"/>
        <w:rPr>
          <w:rFonts w:ascii="Times New Roman" w:hAnsi="Times New Roman" w:cs="Times New Roman"/>
          <w:b/>
          <w:i/>
          <w:sz w:val="28"/>
          <w:szCs w:val="28"/>
        </w:rPr>
      </w:pPr>
    </w:p>
    <w:p w:rsidR="00372791" w:rsidRPr="00372791" w:rsidRDefault="00372791" w:rsidP="00372791">
      <w:pPr>
        <w:jc w:val="center"/>
        <w:rPr>
          <w:rFonts w:ascii="Times New Roman" w:hAnsi="Times New Roman" w:cs="Times New Roman"/>
          <w:sz w:val="28"/>
          <w:szCs w:val="28"/>
        </w:rPr>
      </w:pPr>
      <w:r w:rsidRPr="00372791">
        <w:rPr>
          <w:rFonts w:ascii="Times New Roman" w:hAnsi="Times New Roman" w:cs="Times New Roman"/>
          <w:sz w:val="28"/>
          <w:szCs w:val="28"/>
        </w:rPr>
        <w:t>от 18 октября 2018 года № 51</w:t>
      </w:r>
    </w:p>
    <w:p w:rsidR="00372791" w:rsidRPr="00372791" w:rsidRDefault="00372791" w:rsidP="00372791">
      <w:pPr>
        <w:jc w:val="center"/>
        <w:rPr>
          <w:rFonts w:ascii="Times New Roman" w:hAnsi="Times New Roman" w:cs="Times New Roman"/>
          <w:sz w:val="28"/>
          <w:szCs w:val="28"/>
        </w:rPr>
      </w:pPr>
    </w:p>
    <w:p w:rsidR="00372791" w:rsidRPr="00372791" w:rsidRDefault="00372791" w:rsidP="00372791">
      <w:pPr>
        <w:ind w:right="31"/>
        <w:jc w:val="center"/>
        <w:rPr>
          <w:rFonts w:ascii="Times New Roman" w:hAnsi="Times New Roman" w:cs="Times New Roman"/>
          <w:b/>
          <w:color w:val="000000"/>
          <w:sz w:val="28"/>
          <w:szCs w:val="28"/>
        </w:rPr>
      </w:pPr>
      <w:r w:rsidRPr="00372791">
        <w:rPr>
          <w:rFonts w:ascii="Times New Roman" w:hAnsi="Times New Roman" w:cs="Times New Roman"/>
          <w:b/>
          <w:color w:val="000000"/>
          <w:sz w:val="28"/>
          <w:szCs w:val="28"/>
        </w:rPr>
        <w:t xml:space="preserve">О внесении изменений в постановление администрации муниципального образования «Парское сельское поселение Родниковского муниципального района Ивановской области» от 24.07.2017г. № 41 «Об утверждении административного регламента предоставления муниципальной услуги </w:t>
      </w:r>
      <w:r w:rsidRPr="00372791">
        <w:rPr>
          <w:rFonts w:ascii="Times New Roman" w:hAnsi="Times New Roman" w:cs="Times New Roman"/>
          <w:b/>
          <w:sz w:val="28"/>
          <w:szCs w:val="28"/>
        </w:rPr>
        <w:t>«Предоставление письменных разъяснений налогоплательщикам  по вопросам применения муниципальных правовых актов  о местных налогах и сборах»</w:t>
      </w:r>
    </w:p>
    <w:p w:rsidR="00372791" w:rsidRPr="00372791" w:rsidRDefault="00372791" w:rsidP="00372791">
      <w:pPr>
        <w:jc w:val="center"/>
        <w:rPr>
          <w:rFonts w:ascii="Times New Roman" w:hAnsi="Times New Roman" w:cs="Times New Roman"/>
          <w:b/>
          <w:sz w:val="28"/>
          <w:szCs w:val="28"/>
        </w:rPr>
      </w:pPr>
    </w:p>
    <w:p w:rsidR="00372791" w:rsidRPr="00372791" w:rsidRDefault="00372791" w:rsidP="00372791">
      <w:pPr>
        <w:ind w:firstLine="540"/>
        <w:jc w:val="both"/>
        <w:rPr>
          <w:rFonts w:ascii="Times New Roman" w:hAnsi="Times New Roman" w:cs="Times New Roman"/>
          <w:sz w:val="28"/>
          <w:szCs w:val="28"/>
        </w:rPr>
      </w:pPr>
      <w:r w:rsidRPr="00372791">
        <w:rPr>
          <w:rFonts w:ascii="Times New Roman" w:hAnsi="Times New Roman" w:cs="Times New Roman"/>
          <w:sz w:val="28"/>
          <w:szCs w:val="28"/>
        </w:rPr>
        <w:t xml:space="preserve">В соответствии с Налоговым кодексом РФ, Федеральными законами от 06.10.2003 </w:t>
      </w:r>
      <w:hyperlink r:id="rId58" w:history="1">
        <w:r w:rsidRPr="00372791">
          <w:rPr>
            <w:rFonts w:ascii="Times New Roman" w:hAnsi="Times New Roman" w:cs="Times New Roman"/>
            <w:sz w:val="28"/>
            <w:szCs w:val="28"/>
          </w:rPr>
          <w:t>№ 131-ФЗ</w:t>
        </w:r>
      </w:hyperlink>
      <w:r w:rsidRPr="00372791">
        <w:rPr>
          <w:rFonts w:ascii="Times New Roman" w:hAnsi="Times New Roman" w:cs="Times New Roman"/>
          <w:sz w:val="28"/>
          <w:szCs w:val="28"/>
        </w:rPr>
        <w:t xml:space="preserve"> «Об общих принципах организации местного самоуправления в Российской Федерации», с  Федеральным законом от 27.07.2010г. № 210-ФЗ «Об организации предоставления государственных и муниципальных услуг», </w:t>
      </w:r>
    </w:p>
    <w:p w:rsidR="00372791" w:rsidRDefault="00372791" w:rsidP="00372791">
      <w:pPr>
        <w:jc w:val="both"/>
        <w:rPr>
          <w:rFonts w:ascii="Times New Roman" w:hAnsi="Times New Roman" w:cs="Times New Roman"/>
          <w:sz w:val="16"/>
          <w:szCs w:val="16"/>
        </w:rPr>
      </w:pPr>
    </w:p>
    <w:p w:rsidR="00B61B1D" w:rsidRDefault="00B61B1D" w:rsidP="00372791">
      <w:pPr>
        <w:jc w:val="both"/>
        <w:rPr>
          <w:rFonts w:ascii="Times New Roman" w:hAnsi="Times New Roman" w:cs="Times New Roman"/>
          <w:sz w:val="16"/>
          <w:szCs w:val="16"/>
        </w:rPr>
      </w:pPr>
    </w:p>
    <w:p w:rsidR="00B61B1D" w:rsidRPr="00372791" w:rsidRDefault="00B61B1D" w:rsidP="00372791">
      <w:pPr>
        <w:jc w:val="both"/>
        <w:rPr>
          <w:rFonts w:ascii="Times New Roman" w:hAnsi="Times New Roman" w:cs="Times New Roman"/>
          <w:sz w:val="16"/>
          <w:szCs w:val="16"/>
        </w:rPr>
      </w:pPr>
    </w:p>
    <w:p w:rsidR="00372791" w:rsidRPr="00372791" w:rsidRDefault="00372791" w:rsidP="00372791">
      <w:pPr>
        <w:jc w:val="center"/>
        <w:rPr>
          <w:rFonts w:ascii="Times New Roman" w:hAnsi="Times New Roman" w:cs="Times New Roman"/>
          <w:b/>
          <w:sz w:val="28"/>
          <w:szCs w:val="28"/>
        </w:rPr>
      </w:pPr>
      <w:r w:rsidRPr="00372791">
        <w:rPr>
          <w:rFonts w:ascii="Times New Roman" w:hAnsi="Times New Roman" w:cs="Times New Roman"/>
          <w:b/>
          <w:sz w:val="28"/>
          <w:szCs w:val="28"/>
        </w:rPr>
        <w:lastRenderedPageBreak/>
        <w:t>П О С Т А Н О В Л Я Ю:</w:t>
      </w:r>
    </w:p>
    <w:p w:rsidR="00372791" w:rsidRPr="00372791" w:rsidRDefault="00372791" w:rsidP="00372791">
      <w:pPr>
        <w:jc w:val="center"/>
        <w:rPr>
          <w:rFonts w:ascii="Times New Roman" w:hAnsi="Times New Roman" w:cs="Times New Roman"/>
          <w:sz w:val="16"/>
          <w:szCs w:val="16"/>
        </w:rPr>
      </w:pPr>
    </w:p>
    <w:p w:rsidR="00372791" w:rsidRPr="00372791" w:rsidRDefault="00372791" w:rsidP="00372791">
      <w:pPr>
        <w:ind w:right="31" w:firstLine="708"/>
        <w:jc w:val="both"/>
        <w:rPr>
          <w:rFonts w:ascii="Times New Roman" w:hAnsi="Times New Roman" w:cs="Times New Roman"/>
          <w:color w:val="000000"/>
          <w:sz w:val="28"/>
          <w:szCs w:val="28"/>
        </w:rPr>
      </w:pPr>
      <w:r w:rsidRPr="00372791">
        <w:rPr>
          <w:rFonts w:ascii="Times New Roman" w:hAnsi="Times New Roman" w:cs="Times New Roman"/>
          <w:sz w:val="28"/>
          <w:szCs w:val="28"/>
        </w:rPr>
        <w:t>1. Внести в</w:t>
      </w:r>
      <w:r w:rsidRPr="00372791">
        <w:rPr>
          <w:rFonts w:ascii="Times New Roman" w:hAnsi="Times New Roman" w:cs="Times New Roman"/>
          <w:color w:val="000000"/>
          <w:sz w:val="28"/>
          <w:szCs w:val="28"/>
        </w:rPr>
        <w:t xml:space="preserve"> постановление администрации муниципального образования «Парское сельское поселение Родниковского муниципального района Ивановской области» от 24.07.2017г. № 41 «Об утверждении административного регламента предоставления муниципальной услуги </w:t>
      </w:r>
      <w:r w:rsidRPr="00372791">
        <w:rPr>
          <w:rFonts w:ascii="Times New Roman" w:hAnsi="Times New Roman" w:cs="Times New Roman"/>
          <w:sz w:val="28"/>
          <w:szCs w:val="28"/>
        </w:rPr>
        <w:t>«Предоставление письменных разъяснений налогоплательщикам  по вопросам применения муниципальных правовых актов  о местных налогах и сборах» (далее – Регламент) следующие изменения:</w:t>
      </w:r>
    </w:p>
    <w:p w:rsidR="00372791" w:rsidRPr="00372791" w:rsidRDefault="00372791" w:rsidP="00372791">
      <w:pPr>
        <w:pStyle w:val="ad"/>
        <w:ind w:firstLine="539"/>
        <w:rPr>
          <w:szCs w:val="28"/>
        </w:rPr>
      </w:pPr>
      <w:r w:rsidRPr="00372791">
        <w:rPr>
          <w:szCs w:val="28"/>
        </w:rPr>
        <w:t>1.1. Пункт 2.11. Регламента изложить в новой редакции:</w:t>
      </w:r>
    </w:p>
    <w:p w:rsidR="00372791" w:rsidRPr="00372791" w:rsidRDefault="00372791" w:rsidP="00372791">
      <w:pPr>
        <w:pStyle w:val="ad"/>
        <w:ind w:firstLine="539"/>
        <w:rPr>
          <w:szCs w:val="28"/>
        </w:rPr>
      </w:pPr>
      <w:r w:rsidRPr="00372791">
        <w:rPr>
          <w:szCs w:val="28"/>
        </w:rPr>
        <w:t>«2.11. Требованиями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являются:</w:t>
      </w:r>
    </w:p>
    <w:p w:rsidR="00372791" w:rsidRPr="00372791" w:rsidRDefault="00372791" w:rsidP="00372791">
      <w:pPr>
        <w:pStyle w:val="ConsPlusNormal"/>
        <w:ind w:firstLine="539"/>
        <w:rPr>
          <w:rFonts w:ascii="Times New Roman" w:hAnsi="Times New Roman" w:cs="Times New Roman"/>
          <w:sz w:val="28"/>
          <w:szCs w:val="28"/>
        </w:rPr>
      </w:pPr>
      <w:r w:rsidRPr="00372791">
        <w:rPr>
          <w:rFonts w:ascii="Times New Roman" w:hAnsi="Times New Roman" w:cs="Times New Roman"/>
          <w:sz w:val="28"/>
          <w:szCs w:val="28"/>
        </w:rPr>
        <w:t xml:space="preserve">2.11.1. Центральный вход в здание Администрации должен быть оборудован информационной табличкой (вывеской), содержащей полное наименование Администрации. </w:t>
      </w:r>
    </w:p>
    <w:p w:rsidR="00372791" w:rsidRPr="00372791" w:rsidRDefault="00372791" w:rsidP="00372791">
      <w:pPr>
        <w:pStyle w:val="wikip"/>
        <w:spacing w:before="0" w:beforeAutospacing="0" w:after="0" w:afterAutospacing="0"/>
        <w:ind w:firstLine="540"/>
        <w:rPr>
          <w:color w:val="000000"/>
          <w:sz w:val="28"/>
          <w:szCs w:val="28"/>
        </w:rPr>
      </w:pPr>
      <w:r w:rsidRPr="00372791">
        <w:rPr>
          <w:color w:val="000000"/>
          <w:sz w:val="28"/>
          <w:szCs w:val="28"/>
        </w:rPr>
        <w:t xml:space="preserve">2.11.2. Рабочее место специалиста </w:t>
      </w:r>
      <w:r w:rsidRPr="00372791">
        <w:rPr>
          <w:sz w:val="28"/>
          <w:szCs w:val="28"/>
        </w:rPr>
        <w:t>Администрации, осуществляющего рассмотрение запроса,</w:t>
      </w:r>
      <w:r w:rsidRPr="00372791">
        <w:rPr>
          <w:color w:val="000000"/>
          <w:sz w:val="28"/>
          <w:szCs w:val="28"/>
        </w:rPr>
        <w:t xml:space="preserve"> должно быть удобно расположено для приема посетителей, снабжено необходимой функциональной мебелью, оборудовано персональным компьютером,   оргтехникой, телефонной связью, доступом в Интернет. </w:t>
      </w:r>
    </w:p>
    <w:p w:rsidR="00372791" w:rsidRPr="00372791" w:rsidRDefault="00372791" w:rsidP="00372791">
      <w:pPr>
        <w:pStyle w:val="wikip"/>
        <w:spacing w:before="0" w:beforeAutospacing="0" w:after="0" w:afterAutospacing="0"/>
        <w:ind w:firstLine="540"/>
        <w:rPr>
          <w:color w:val="000000"/>
          <w:sz w:val="28"/>
          <w:szCs w:val="28"/>
        </w:rPr>
      </w:pPr>
      <w:r w:rsidRPr="00372791">
        <w:rPr>
          <w:sz w:val="28"/>
          <w:szCs w:val="28"/>
        </w:rPr>
        <w:t>2.11.3. Рядом с помещением для предоставления муниципальной услуги предусматривается размещение мест для ожидания и мест, обеспеченных бланками для заполнения заявлений (и иных документов). Места для заполнения заявлений должны соответствовать комфортным условиям для Заявителей, оборудованы столами, стульями, канцелярскими принадлежностями для написания письменных заявлений. Ожидание и написание заявлений предполагается в коридоре перед помещением, где предоставляется муниципальная услуга, оборудованном местами для сидения.</w:t>
      </w:r>
    </w:p>
    <w:p w:rsidR="00372791" w:rsidRPr="00372791" w:rsidRDefault="00372791" w:rsidP="00372791">
      <w:pPr>
        <w:pStyle w:val="ConsPlusNormal"/>
        <w:ind w:firstLine="539"/>
        <w:rPr>
          <w:rFonts w:ascii="Times New Roman" w:hAnsi="Times New Roman" w:cs="Times New Roman"/>
          <w:sz w:val="28"/>
          <w:szCs w:val="28"/>
        </w:rPr>
      </w:pPr>
      <w:r w:rsidRPr="00372791">
        <w:rPr>
          <w:rFonts w:ascii="Times New Roman" w:hAnsi="Times New Roman" w:cs="Times New Roman"/>
          <w:sz w:val="28"/>
          <w:szCs w:val="28"/>
        </w:rPr>
        <w:t xml:space="preserve">2.11.4. Помещения Администрации, в которых предоставляется муниципальная услуга,  должны соответствовать санитарно-эпидемиологическим </w:t>
      </w:r>
      <w:hyperlink r:id="rId59" w:history="1">
        <w:r w:rsidRPr="00372791">
          <w:rPr>
            <w:rFonts w:ascii="Times New Roman" w:hAnsi="Times New Roman" w:cs="Times New Roman"/>
            <w:sz w:val="28"/>
            <w:szCs w:val="28"/>
          </w:rPr>
          <w:t>правилам</w:t>
        </w:r>
      </w:hyperlink>
      <w:r w:rsidRPr="00372791">
        <w:rPr>
          <w:rFonts w:ascii="Times New Roman" w:hAnsi="Times New Roman" w:cs="Times New Roman"/>
          <w:sz w:val="28"/>
          <w:szCs w:val="28"/>
        </w:rPr>
        <w:t xml:space="preserve"> и нормативам "Гигиенические требования к персональным электронно-вычислительным машинам и организации работы. СанПиН 2.2.2/2.4.1340-03", утвержденным Главным государственным санитарным врачом Российской Федерации 30.05.2003.</w:t>
      </w:r>
    </w:p>
    <w:p w:rsidR="00372791" w:rsidRPr="00372791" w:rsidRDefault="00372791" w:rsidP="00372791">
      <w:pPr>
        <w:pStyle w:val="ConsPlusNormal"/>
        <w:ind w:firstLine="540"/>
        <w:rPr>
          <w:rFonts w:ascii="Times New Roman" w:hAnsi="Times New Roman" w:cs="Times New Roman"/>
          <w:sz w:val="28"/>
          <w:szCs w:val="28"/>
        </w:rPr>
      </w:pPr>
      <w:r w:rsidRPr="00372791">
        <w:rPr>
          <w:rFonts w:ascii="Times New Roman" w:hAnsi="Times New Roman" w:cs="Times New Roman"/>
          <w:sz w:val="28"/>
          <w:szCs w:val="28"/>
        </w:rPr>
        <w:t>2.11.5. При предоставлении муниципальной услуги инвалидам, в соответствии с законодательством о социальной защите инвалидов, обеспечиваются:</w:t>
      </w:r>
    </w:p>
    <w:p w:rsidR="00372791" w:rsidRPr="00372791" w:rsidRDefault="00372791" w:rsidP="00372791">
      <w:pPr>
        <w:pStyle w:val="ConsPlusNormal"/>
        <w:ind w:firstLine="540"/>
        <w:rPr>
          <w:rFonts w:ascii="Times New Roman" w:hAnsi="Times New Roman" w:cs="Times New Roman"/>
          <w:sz w:val="28"/>
          <w:szCs w:val="28"/>
        </w:rPr>
      </w:pPr>
      <w:r w:rsidRPr="00372791">
        <w:rPr>
          <w:rFonts w:ascii="Times New Roman" w:hAnsi="Times New Roman" w:cs="Times New Roman"/>
          <w:sz w:val="28"/>
          <w:szCs w:val="28"/>
        </w:rPr>
        <w:lastRenderedPageBreak/>
        <w:t>- условия беспрепятственного доступа к объекту (зданию, помещению), в котором предоставляется муниципальная услуга;</w:t>
      </w:r>
    </w:p>
    <w:p w:rsidR="00372791" w:rsidRPr="00372791" w:rsidRDefault="00372791" w:rsidP="00372791">
      <w:pPr>
        <w:pStyle w:val="ConsPlusNormal"/>
        <w:ind w:firstLine="540"/>
        <w:rPr>
          <w:rFonts w:ascii="Times New Roman" w:hAnsi="Times New Roman" w:cs="Times New Roman"/>
          <w:sz w:val="28"/>
          <w:szCs w:val="28"/>
        </w:rPr>
      </w:pPr>
      <w:r w:rsidRPr="00372791">
        <w:rPr>
          <w:rFonts w:ascii="Times New Roman" w:hAnsi="Times New Roman" w:cs="Times New Roman"/>
          <w:sz w:val="28"/>
          <w:szCs w:val="28"/>
        </w:rPr>
        <w:t>-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372791" w:rsidRPr="00372791" w:rsidRDefault="00372791" w:rsidP="00372791">
      <w:pPr>
        <w:pStyle w:val="ConsPlusNormal"/>
        <w:ind w:firstLine="540"/>
        <w:rPr>
          <w:rFonts w:ascii="Times New Roman" w:hAnsi="Times New Roman" w:cs="Times New Roman"/>
          <w:sz w:val="28"/>
          <w:szCs w:val="28"/>
        </w:rPr>
      </w:pPr>
      <w:r w:rsidRPr="00372791">
        <w:rPr>
          <w:rFonts w:ascii="Times New Roman" w:hAnsi="Times New Roman" w:cs="Times New Roman"/>
          <w:sz w:val="28"/>
          <w:szCs w:val="28"/>
        </w:rPr>
        <w:t>- места для парковки специальных автотранспортных средств (не менее одного места), которые не должны занимать иные транспортные средства;</w:t>
      </w:r>
    </w:p>
    <w:p w:rsidR="00372791" w:rsidRPr="00372791" w:rsidRDefault="00372791" w:rsidP="00372791">
      <w:pPr>
        <w:pStyle w:val="ConsPlusNormal"/>
        <w:ind w:firstLine="540"/>
        <w:rPr>
          <w:rFonts w:ascii="Times New Roman" w:hAnsi="Times New Roman" w:cs="Times New Roman"/>
          <w:sz w:val="28"/>
          <w:szCs w:val="28"/>
        </w:rPr>
      </w:pPr>
      <w:r w:rsidRPr="00372791">
        <w:rPr>
          <w:rFonts w:ascii="Times New Roman" w:hAnsi="Times New Roman" w:cs="Times New Roman"/>
          <w:sz w:val="28"/>
          <w:szCs w:val="28"/>
        </w:rPr>
        <w:t>- сопровождение инвалидов, имеющих стойкие расстройства функции зрения и самостоятельного передвижения;</w:t>
      </w:r>
    </w:p>
    <w:p w:rsidR="00372791" w:rsidRPr="00372791" w:rsidRDefault="00372791" w:rsidP="00372791">
      <w:pPr>
        <w:pStyle w:val="ConsPlusNormal"/>
        <w:ind w:firstLine="540"/>
        <w:rPr>
          <w:rFonts w:ascii="Times New Roman" w:hAnsi="Times New Roman" w:cs="Times New Roman"/>
          <w:sz w:val="28"/>
          <w:szCs w:val="28"/>
        </w:rPr>
      </w:pPr>
      <w:r w:rsidRPr="00372791">
        <w:rPr>
          <w:rFonts w:ascii="Times New Roman" w:hAnsi="Times New Roman" w:cs="Times New Roman"/>
          <w:sz w:val="28"/>
          <w:szCs w:val="28"/>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372791" w:rsidRPr="00372791" w:rsidRDefault="00372791" w:rsidP="00372791">
      <w:pPr>
        <w:pStyle w:val="ConsPlusNormal"/>
        <w:ind w:firstLine="540"/>
        <w:rPr>
          <w:rFonts w:ascii="Times New Roman" w:hAnsi="Times New Roman" w:cs="Times New Roman"/>
          <w:sz w:val="28"/>
          <w:szCs w:val="28"/>
        </w:rPr>
      </w:pPr>
      <w:r w:rsidRPr="00372791">
        <w:rPr>
          <w:rFonts w:ascii="Times New Roman" w:hAnsi="Times New Roman" w:cs="Times New Roman"/>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72791" w:rsidRPr="00372791" w:rsidRDefault="00372791" w:rsidP="00372791">
      <w:pPr>
        <w:pStyle w:val="ConsPlusNormal"/>
        <w:ind w:firstLine="540"/>
        <w:rPr>
          <w:rFonts w:ascii="Times New Roman" w:hAnsi="Times New Roman" w:cs="Times New Roman"/>
          <w:sz w:val="28"/>
          <w:szCs w:val="28"/>
        </w:rPr>
      </w:pPr>
      <w:r w:rsidRPr="00372791">
        <w:rPr>
          <w:rFonts w:ascii="Times New Roman" w:hAnsi="Times New Roman" w:cs="Times New Roman"/>
          <w:sz w:val="28"/>
          <w:szCs w:val="28"/>
        </w:rPr>
        <w:t>- допуск сурдопереводчика и тифлосурдопереводчика;</w:t>
      </w:r>
    </w:p>
    <w:p w:rsidR="00372791" w:rsidRPr="00372791" w:rsidRDefault="00372791" w:rsidP="00372791">
      <w:pPr>
        <w:pStyle w:val="ConsPlusNormal"/>
        <w:ind w:firstLine="540"/>
        <w:rPr>
          <w:rFonts w:ascii="Times New Roman" w:hAnsi="Times New Roman" w:cs="Times New Roman"/>
          <w:sz w:val="28"/>
          <w:szCs w:val="28"/>
        </w:rPr>
      </w:pPr>
      <w:r w:rsidRPr="00372791">
        <w:rPr>
          <w:rFonts w:ascii="Times New Roman" w:hAnsi="Times New Roman" w:cs="Times New Roman"/>
          <w:sz w:val="28"/>
          <w:szCs w:val="28"/>
        </w:rPr>
        <w:t>-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372791" w:rsidRPr="00372791" w:rsidRDefault="00372791" w:rsidP="00372791">
      <w:pPr>
        <w:pStyle w:val="ConsPlusNormal"/>
        <w:ind w:firstLine="540"/>
        <w:rPr>
          <w:rFonts w:ascii="Times New Roman" w:hAnsi="Times New Roman" w:cs="Times New Roman"/>
          <w:sz w:val="28"/>
          <w:szCs w:val="28"/>
        </w:rPr>
      </w:pPr>
      <w:r w:rsidRPr="00372791">
        <w:rPr>
          <w:rFonts w:ascii="Times New Roman" w:hAnsi="Times New Roman" w:cs="Times New Roman"/>
          <w:sz w:val="28"/>
          <w:szCs w:val="28"/>
        </w:rPr>
        <w:t>- оказание инвалидам помощи в преодолении барьеров, мешающих получению ими услуг наравне с другими лицами.</w:t>
      </w:r>
    </w:p>
    <w:p w:rsidR="00372791" w:rsidRPr="00372791" w:rsidRDefault="00372791" w:rsidP="00372791">
      <w:pPr>
        <w:pStyle w:val="wikip"/>
        <w:spacing w:before="0" w:beforeAutospacing="0" w:after="0" w:afterAutospacing="0"/>
        <w:ind w:firstLine="540"/>
        <w:rPr>
          <w:color w:val="000000"/>
          <w:sz w:val="28"/>
          <w:szCs w:val="28"/>
        </w:rPr>
      </w:pPr>
      <w:r w:rsidRPr="00372791">
        <w:rPr>
          <w:sz w:val="28"/>
          <w:szCs w:val="28"/>
        </w:rPr>
        <w:t xml:space="preserve">2.11.6. </w:t>
      </w:r>
      <w:r w:rsidRPr="00372791">
        <w:rPr>
          <w:color w:val="000000"/>
          <w:sz w:val="28"/>
          <w:szCs w:val="28"/>
        </w:rPr>
        <w:t>На информационном стенде, расположенном рядом со входом в помещение, где предоставляется муниципальная услуга, размещается следующая информация:</w:t>
      </w:r>
    </w:p>
    <w:p w:rsidR="00372791" w:rsidRPr="00372791" w:rsidRDefault="00372791" w:rsidP="00372791">
      <w:pPr>
        <w:pStyle w:val="wikip"/>
        <w:spacing w:before="0" w:beforeAutospacing="0" w:after="0" w:afterAutospacing="0"/>
        <w:ind w:firstLine="360"/>
        <w:rPr>
          <w:color w:val="000000"/>
          <w:sz w:val="28"/>
          <w:szCs w:val="28"/>
        </w:rPr>
      </w:pPr>
      <w:r w:rsidRPr="00372791">
        <w:rPr>
          <w:color w:val="000000"/>
          <w:sz w:val="28"/>
          <w:szCs w:val="28"/>
        </w:rPr>
        <w:t>- полное наименование органа, предоставляющего муниципальную услугу;</w:t>
      </w:r>
    </w:p>
    <w:p w:rsidR="00372791" w:rsidRPr="00372791" w:rsidRDefault="00372791" w:rsidP="00372791">
      <w:pPr>
        <w:pStyle w:val="wikip"/>
        <w:spacing w:before="0" w:beforeAutospacing="0" w:after="0" w:afterAutospacing="0"/>
        <w:ind w:firstLine="360"/>
        <w:rPr>
          <w:color w:val="000000"/>
          <w:sz w:val="28"/>
          <w:szCs w:val="28"/>
        </w:rPr>
      </w:pPr>
      <w:r w:rsidRPr="00372791">
        <w:rPr>
          <w:color w:val="000000"/>
          <w:sz w:val="28"/>
          <w:szCs w:val="28"/>
        </w:rPr>
        <w:t>- извлечения из нормативных правовых актов, содержащих нормы, регулирующих деятельность по предоставлению муниципальной услуги;</w:t>
      </w:r>
    </w:p>
    <w:p w:rsidR="00372791" w:rsidRPr="00372791" w:rsidRDefault="00372791" w:rsidP="00372791">
      <w:pPr>
        <w:pStyle w:val="wikip"/>
        <w:spacing w:before="0" w:beforeAutospacing="0" w:after="0" w:afterAutospacing="0"/>
        <w:ind w:firstLine="360"/>
        <w:rPr>
          <w:color w:val="000000"/>
          <w:sz w:val="28"/>
          <w:szCs w:val="28"/>
        </w:rPr>
      </w:pPr>
      <w:r w:rsidRPr="00372791">
        <w:rPr>
          <w:color w:val="000000"/>
          <w:sz w:val="28"/>
          <w:szCs w:val="28"/>
        </w:rPr>
        <w:t>- текст настоящего Регламента;</w:t>
      </w:r>
    </w:p>
    <w:p w:rsidR="00372791" w:rsidRPr="00372791" w:rsidRDefault="00372791" w:rsidP="00372791">
      <w:pPr>
        <w:pStyle w:val="wikip"/>
        <w:spacing w:before="0" w:beforeAutospacing="0" w:after="0" w:afterAutospacing="0"/>
        <w:ind w:firstLine="360"/>
        <w:rPr>
          <w:color w:val="000000"/>
          <w:sz w:val="28"/>
          <w:szCs w:val="28"/>
        </w:rPr>
      </w:pPr>
      <w:r w:rsidRPr="00372791">
        <w:rPr>
          <w:color w:val="000000"/>
          <w:sz w:val="28"/>
          <w:szCs w:val="28"/>
        </w:rPr>
        <w:t>- информация о порядке предоставления муниципальной услуги  (наименование предоставляемой муниципальной услуги, место и график приема заявлений, перечень необходимых для предоставления муниципальной услуги документов, порядок информирования о ходе предоставления муниципальной услуги, основания для отказа в предоставлении муниципальной услуги);</w:t>
      </w:r>
    </w:p>
    <w:p w:rsidR="00372791" w:rsidRPr="00372791" w:rsidRDefault="00372791" w:rsidP="00372791">
      <w:pPr>
        <w:pStyle w:val="wikip"/>
        <w:spacing w:before="0" w:beforeAutospacing="0" w:after="0" w:afterAutospacing="0"/>
        <w:ind w:firstLine="360"/>
        <w:rPr>
          <w:color w:val="000000"/>
          <w:sz w:val="28"/>
          <w:szCs w:val="28"/>
        </w:rPr>
      </w:pPr>
      <w:r w:rsidRPr="00372791">
        <w:rPr>
          <w:color w:val="000000"/>
          <w:sz w:val="28"/>
          <w:szCs w:val="28"/>
        </w:rPr>
        <w:t>- форма заявления  и образец заполнения заявления;</w:t>
      </w:r>
    </w:p>
    <w:p w:rsidR="00372791" w:rsidRPr="00372791" w:rsidRDefault="00372791" w:rsidP="00372791">
      <w:pPr>
        <w:pStyle w:val="wikip"/>
        <w:spacing w:before="0" w:beforeAutospacing="0" w:after="0" w:afterAutospacing="0"/>
        <w:ind w:firstLine="360"/>
        <w:rPr>
          <w:color w:val="000000"/>
          <w:sz w:val="28"/>
          <w:szCs w:val="28"/>
        </w:rPr>
      </w:pPr>
      <w:r w:rsidRPr="00372791">
        <w:rPr>
          <w:color w:val="000000"/>
          <w:sz w:val="28"/>
          <w:szCs w:val="28"/>
        </w:rPr>
        <w:t>- порядок получения консультаций;</w:t>
      </w:r>
    </w:p>
    <w:p w:rsidR="00372791" w:rsidRPr="00372791" w:rsidRDefault="00372791" w:rsidP="00372791">
      <w:pPr>
        <w:pStyle w:val="wikip"/>
        <w:spacing w:before="0" w:beforeAutospacing="0" w:after="0" w:afterAutospacing="0"/>
        <w:ind w:firstLine="360"/>
        <w:rPr>
          <w:color w:val="000000"/>
          <w:sz w:val="28"/>
          <w:szCs w:val="28"/>
        </w:rPr>
      </w:pPr>
      <w:r w:rsidRPr="00372791">
        <w:rPr>
          <w:sz w:val="28"/>
          <w:szCs w:val="28"/>
        </w:rPr>
        <w:t>- порядок обжалования решений, действий или бездействий должностных лиц, предоставляющих муниципальную услугу».</w:t>
      </w:r>
    </w:p>
    <w:p w:rsidR="00372791" w:rsidRPr="00372791" w:rsidRDefault="00372791" w:rsidP="00372791">
      <w:pPr>
        <w:pStyle w:val="ad"/>
        <w:ind w:firstLine="708"/>
        <w:rPr>
          <w:szCs w:val="28"/>
        </w:rPr>
      </w:pPr>
      <w:r w:rsidRPr="00372791">
        <w:rPr>
          <w:szCs w:val="28"/>
        </w:rPr>
        <w:t>1.2. Раздел 5  Регламента изложить в новой редакции:</w:t>
      </w:r>
    </w:p>
    <w:p w:rsidR="00372791" w:rsidRPr="00372791" w:rsidRDefault="00372791" w:rsidP="00372791">
      <w:pPr>
        <w:ind w:firstLine="540"/>
        <w:jc w:val="center"/>
        <w:outlineLvl w:val="0"/>
        <w:rPr>
          <w:rFonts w:ascii="Times New Roman" w:hAnsi="Times New Roman" w:cs="Times New Roman"/>
          <w:b/>
          <w:sz w:val="24"/>
          <w:szCs w:val="24"/>
        </w:rPr>
      </w:pPr>
      <w:r w:rsidRPr="00372791">
        <w:rPr>
          <w:rFonts w:ascii="Times New Roman" w:hAnsi="Times New Roman" w:cs="Times New Roman"/>
          <w:b/>
          <w:sz w:val="28"/>
          <w:szCs w:val="28"/>
        </w:rPr>
        <w:t xml:space="preserve">«Раздел 5. Досудебное (внесудебное) обжалование решений и действий (бездействия) администрации муниципального образования «Парское сельское поселение Родниковского муниципального района Ивановской области», должностного лица, либо муниципального служащего» </w:t>
      </w:r>
    </w:p>
    <w:p w:rsidR="00372791" w:rsidRPr="00372791" w:rsidRDefault="00372791" w:rsidP="00372791">
      <w:pPr>
        <w:ind w:firstLine="540"/>
        <w:jc w:val="both"/>
        <w:rPr>
          <w:rFonts w:ascii="Times New Roman" w:hAnsi="Times New Roman" w:cs="Times New Roman"/>
          <w:sz w:val="28"/>
          <w:szCs w:val="28"/>
        </w:rPr>
      </w:pPr>
    </w:p>
    <w:p w:rsidR="00372791" w:rsidRPr="00372791" w:rsidRDefault="00372791" w:rsidP="00372791">
      <w:pPr>
        <w:ind w:firstLine="540"/>
        <w:jc w:val="both"/>
        <w:rPr>
          <w:rFonts w:ascii="Times New Roman" w:hAnsi="Times New Roman" w:cs="Times New Roman"/>
          <w:sz w:val="28"/>
          <w:szCs w:val="28"/>
        </w:rPr>
      </w:pPr>
      <w:r w:rsidRPr="00372791">
        <w:rPr>
          <w:rFonts w:ascii="Times New Roman" w:hAnsi="Times New Roman" w:cs="Times New Roman"/>
          <w:sz w:val="28"/>
          <w:szCs w:val="28"/>
        </w:rPr>
        <w:t>5.1. Заявитель может обратиться с жалобой на действие (бездействие) или решение, принятое при предоставлении муниципальной услуги, в том числе в следующих случаях:</w:t>
      </w:r>
    </w:p>
    <w:p w:rsidR="00372791" w:rsidRPr="00372791" w:rsidRDefault="00372791" w:rsidP="00372791">
      <w:pPr>
        <w:ind w:firstLine="539"/>
        <w:jc w:val="both"/>
        <w:rPr>
          <w:rFonts w:ascii="Times New Roman" w:hAnsi="Times New Roman" w:cs="Times New Roman"/>
          <w:sz w:val="28"/>
          <w:szCs w:val="28"/>
        </w:rPr>
      </w:pPr>
      <w:r w:rsidRPr="00372791">
        <w:rPr>
          <w:rFonts w:ascii="Times New Roman" w:hAnsi="Times New Roman" w:cs="Times New Roman"/>
          <w:sz w:val="28"/>
          <w:szCs w:val="28"/>
        </w:rPr>
        <w:t xml:space="preserve">1) нарушение срока регистрации запроса о предоставлении муниципальной услуги; </w:t>
      </w:r>
    </w:p>
    <w:p w:rsidR="00372791" w:rsidRPr="00372791" w:rsidRDefault="00372791" w:rsidP="00372791">
      <w:pPr>
        <w:ind w:firstLine="539"/>
        <w:jc w:val="both"/>
        <w:rPr>
          <w:rFonts w:ascii="Times New Roman" w:hAnsi="Times New Roman" w:cs="Times New Roman"/>
          <w:sz w:val="28"/>
          <w:szCs w:val="28"/>
        </w:rPr>
      </w:pPr>
      <w:r w:rsidRPr="00372791">
        <w:rPr>
          <w:rFonts w:ascii="Times New Roman" w:hAnsi="Times New Roman" w:cs="Times New Roman"/>
          <w:sz w:val="28"/>
          <w:szCs w:val="28"/>
        </w:rPr>
        <w:t xml:space="preserve">2) нарушение срока предоставления муниципальной услуги; </w:t>
      </w:r>
    </w:p>
    <w:p w:rsidR="00372791" w:rsidRPr="00372791" w:rsidRDefault="00372791" w:rsidP="00372791">
      <w:pPr>
        <w:ind w:firstLine="539"/>
        <w:jc w:val="both"/>
        <w:rPr>
          <w:rFonts w:ascii="Times New Roman" w:hAnsi="Times New Roman" w:cs="Times New Roman"/>
          <w:sz w:val="28"/>
          <w:szCs w:val="28"/>
        </w:rPr>
      </w:pPr>
      <w:r w:rsidRPr="00372791">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Ивановской области, муниципальными правовыми актами  для предоставления муниципальной услуги;</w:t>
      </w:r>
    </w:p>
    <w:p w:rsidR="00372791" w:rsidRPr="00372791" w:rsidRDefault="00372791" w:rsidP="00372791">
      <w:pPr>
        <w:ind w:firstLine="539"/>
        <w:jc w:val="both"/>
        <w:rPr>
          <w:rFonts w:ascii="Times New Roman" w:hAnsi="Times New Roman" w:cs="Times New Roman"/>
          <w:sz w:val="28"/>
          <w:szCs w:val="28"/>
        </w:rPr>
      </w:pPr>
      <w:r w:rsidRPr="00372791">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Ивановской области, муниципальными правовыми актами для предоставления муниципальной услуги, у заявителя;</w:t>
      </w:r>
    </w:p>
    <w:p w:rsidR="00372791" w:rsidRPr="00372791" w:rsidRDefault="00372791" w:rsidP="00372791">
      <w:pPr>
        <w:ind w:firstLine="539"/>
        <w:jc w:val="both"/>
        <w:rPr>
          <w:rFonts w:ascii="Times New Roman" w:hAnsi="Times New Roman" w:cs="Times New Roman"/>
          <w:sz w:val="28"/>
          <w:szCs w:val="28"/>
        </w:rPr>
      </w:pPr>
      <w:r w:rsidRPr="00372791">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Ивановской области, муниципальными правовыми актами;</w:t>
      </w:r>
    </w:p>
    <w:p w:rsidR="00372791" w:rsidRPr="00372791" w:rsidRDefault="00372791" w:rsidP="00372791">
      <w:pPr>
        <w:ind w:firstLine="539"/>
        <w:jc w:val="both"/>
        <w:rPr>
          <w:rFonts w:ascii="Times New Roman" w:hAnsi="Times New Roman" w:cs="Times New Roman"/>
          <w:sz w:val="28"/>
          <w:szCs w:val="28"/>
        </w:rPr>
      </w:pPr>
      <w:r w:rsidRPr="00372791">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Ивановской области, муниципальными правовыми актами;</w:t>
      </w:r>
    </w:p>
    <w:p w:rsidR="00372791" w:rsidRPr="00372791" w:rsidRDefault="00372791" w:rsidP="00372791">
      <w:pPr>
        <w:ind w:firstLine="539"/>
        <w:jc w:val="both"/>
        <w:rPr>
          <w:rFonts w:ascii="Times New Roman" w:hAnsi="Times New Roman" w:cs="Times New Roman"/>
          <w:sz w:val="28"/>
          <w:szCs w:val="28"/>
        </w:rPr>
      </w:pPr>
      <w:r w:rsidRPr="00372791">
        <w:rPr>
          <w:rFonts w:ascii="Times New Roman" w:hAnsi="Times New Roman" w:cs="Times New Roman"/>
          <w:sz w:val="28"/>
          <w:szCs w:val="28"/>
        </w:rPr>
        <w:t>7) отказ органа, предоставляющего муниципальную услугу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72791" w:rsidRPr="00372791" w:rsidRDefault="00372791" w:rsidP="00372791">
      <w:pPr>
        <w:ind w:firstLine="539"/>
        <w:jc w:val="both"/>
        <w:rPr>
          <w:rFonts w:ascii="Times New Roman" w:hAnsi="Times New Roman" w:cs="Times New Roman"/>
          <w:sz w:val="28"/>
          <w:szCs w:val="28"/>
        </w:rPr>
      </w:pPr>
      <w:r w:rsidRPr="00372791">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372791" w:rsidRPr="00372791" w:rsidRDefault="00372791" w:rsidP="00372791">
      <w:pPr>
        <w:ind w:firstLine="539"/>
        <w:jc w:val="both"/>
        <w:rPr>
          <w:rFonts w:ascii="Times New Roman" w:hAnsi="Times New Roman" w:cs="Times New Roman"/>
          <w:sz w:val="28"/>
          <w:szCs w:val="28"/>
        </w:rPr>
      </w:pPr>
      <w:r w:rsidRPr="00372791">
        <w:rPr>
          <w:rFonts w:ascii="Times New Roman"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w:t>
      </w:r>
      <w:r w:rsidRPr="00372791">
        <w:rPr>
          <w:rFonts w:ascii="Times New Roman" w:hAnsi="Times New Roman" w:cs="Times New Roman"/>
          <w:sz w:val="28"/>
          <w:szCs w:val="28"/>
        </w:rPr>
        <w:lastRenderedPageBreak/>
        <w:t xml:space="preserve">Федерации, законами и иными нормативными правовыми актами Ивановской области, муниципальными правовыми актами. </w:t>
      </w:r>
    </w:p>
    <w:p w:rsidR="00372791" w:rsidRPr="00372791" w:rsidRDefault="00372791" w:rsidP="00372791">
      <w:pPr>
        <w:ind w:firstLine="539"/>
        <w:jc w:val="both"/>
        <w:rPr>
          <w:rFonts w:ascii="Times New Roman" w:hAnsi="Times New Roman" w:cs="Times New Roman"/>
          <w:sz w:val="28"/>
          <w:szCs w:val="28"/>
        </w:rPr>
      </w:pPr>
      <w:r w:rsidRPr="00372791">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60" w:history="1">
        <w:r w:rsidRPr="00372791">
          <w:rPr>
            <w:rFonts w:ascii="Times New Roman" w:hAnsi="Times New Roman" w:cs="Times New Roman"/>
            <w:sz w:val="28"/>
            <w:szCs w:val="28"/>
          </w:rPr>
          <w:t>пунктом 4 части 1 статьи 7</w:t>
        </w:r>
      </w:hyperlink>
      <w:r w:rsidRPr="00372791">
        <w:rPr>
          <w:rFonts w:ascii="Times New Roman" w:hAnsi="Times New Roman" w:cs="Times New Roman"/>
          <w:sz w:val="28"/>
          <w:szCs w:val="28"/>
        </w:rPr>
        <w:t xml:space="preserve"> Федерального закона от 27.07.2010 N 210-ФЗ «Об организации предоставления государственных и муниципальных услуг».</w:t>
      </w:r>
    </w:p>
    <w:p w:rsidR="00372791" w:rsidRPr="00372791" w:rsidRDefault="00372791" w:rsidP="00372791">
      <w:pPr>
        <w:ind w:firstLine="540"/>
        <w:jc w:val="both"/>
        <w:rPr>
          <w:rFonts w:ascii="Times New Roman" w:hAnsi="Times New Roman" w:cs="Times New Roman"/>
          <w:color w:val="FF0000"/>
          <w:sz w:val="28"/>
          <w:szCs w:val="28"/>
        </w:rPr>
      </w:pPr>
      <w:r w:rsidRPr="00372791">
        <w:rPr>
          <w:rFonts w:ascii="Times New Roman" w:hAnsi="Times New Roman" w:cs="Times New Roman"/>
          <w:sz w:val="28"/>
          <w:szCs w:val="28"/>
        </w:rPr>
        <w:t>5.2. Жалоба подается в письменной форме на бумажном носителе либо в  электронной форме в Администрацию.</w:t>
      </w:r>
    </w:p>
    <w:p w:rsidR="00372791" w:rsidRPr="00372791" w:rsidRDefault="00372791" w:rsidP="00372791">
      <w:pPr>
        <w:ind w:firstLine="540"/>
        <w:jc w:val="both"/>
        <w:rPr>
          <w:rFonts w:ascii="Times New Roman" w:hAnsi="Times New Roman" w:cs="Times New Roman"/>
          <w:sz w:val="28"/>
          <w:szCs w:val="28"/>
        </w:rPr>
      </w:pPr>
      <w:r w:rsidRPr="00372791">
        <w:rPr>
          <w:rFonts w:ascii="Times New Roman" w:hAnsi="Times New Roman" w:cs="Times New Roman"/>
          <w:sz w:val="28"/>
          <w:szCs w:val="28"/>
        </w:rPr>
        <w:t xml:space="preserve">Жалобы на решения и действия (бездействие) Главы муниципального образования «Парское сельское поселение Родниковского муниципального района Ивановской области» (далее – Глава муниципального образования) рассматриваются непосредственно Главой муниципального образования. </w:t>
      </w:r>
    </w:p>
    <w:p w:rsidR="00372791" w:rsidRPr="00372791" w:rsidRDefault="00372791" w:rsidP="00372791">
      <w:pPr>
        <w:ind w:firstLine="540"/>
        <w:jc w:val="both"/>
        <w:rPr>
          <w:rFonts w:ascii="Times New Roman" w:hAnsi="Times New Roman" w:cs="Times New Roman"/>
          <w:sz w:val="28"/>
          <w:szCs w:val="28"/>
        </w:rPr>
      </w:pPr>
      <w:r w:rsidRPr="00372791">
        <w:rPr>
          <w:rFonts w:ascii="Times New Roman" w:hAnsi="Times New Roman" w:cs="Times New Roman"/>
          <w:sz w:val="28"/>
          <w:szCs w:val="28"/>
        </w:rPr>
        <w:t>5.3. Жалоба на решения и действия (бездействие) администрации, ее должностного лица, муниципального служащего, Главы муниципального образования может быть направлена:</w:t>
      </w:r>
    </w:p>
    <w:p w:rsidR="00372791" w:rsidRPr="00372791" w:rsidRDefault="00372791" w:rsidP="00372791">
      <w:pPr>
        <w:ind w:firstLine="540"/>
        <w:jc w:val="both"/>
        <w:rPr>
          <w:rFonts w:ascii="Times New Roman" w:hAnsi="Times New Roman" w:cs="Times New Roman"/>
          <w:sz w:val="28"/>
          <w:szCs w:val="28"/>
        </w:rPr>
      </w:pPr>
      <w:r w:rsidRPr="00372791">
        <w:rPr>
          <w:rFonts w:ascii="Times New Roman" w:hAnsi="Times New Roman" w:cs="Times New Roman"/>
          <w:sz w:val="28"/>
          <w:szCs w:val="28"/>
        </w:rPr>
        <w:t>- по почте (по адресу: 155244, Ивановская область, Родниковский район, с. Парское, ул. Светлая, д.8);</w:t>
      </w:r>
    </w:p>
    <w:p w:rsidR="00372791" w:rsidRPr="00372791" w:rsidRDefault="00372791" w:rsidP="00372791">
      <w:pPr>
        <w:ind w:firstLine="540"/>
        <w:jc w:val="both"/>
        <w:rPr>
          <w:rFonts w:ascii="Times New Roman" w:hAnsi="Times New Roman" w:cs="Times New Roman"/>
          <w:sz w:val="28"/>
          <w:szCs w:val="28"/>
        </w:rPr>
      </w:pPr>
      <w:r w:rsidRPr="00372791">
        <w:rPr>
          <w:rFonts w:ascii="Times New Roman" w:hAnsi="Times New Roman" w:cs="Times New Roman"/>
          <w:sz w:val="28"/>
          <w:szCs w:val="28"/>
        </w:rPr>
        <w:t>- через многофункциональный центр;</w:t>
      </w:r>
    </w:p>
    <w:p w:rsidR="00372791" w:rsidRPr="00372791" w:rsidRDefault="00372791" w:rsidP="00372791">
      <w:pPr>
        <w:ind w:firstLine="540"/>
        <w:jc w:val="both"/>
        <w:rPr>
          <w:rFonts w:ascii="Times New Roman" w:hAnsi="Times New Roman" w:cs="Times New Roman"/>
          <w:sz w:val="28"/>
          <w:szCs w:val="28"/>
        </w:rPr>
      </w:pPr>
      <w:r w:rsidRPr="00372791">
        <w:rPr>
          <w:rFonts w:ascii="Times New Roman" w:hAnsi="Times New Roman" w:cs="Times New Roman"/>
          <w:sz w:val="28"/>
          <w:szCs w:val="28"/>
        </w:rPr>
        <w:t xml:space="preserve">- с использованием информационно-телекоммуникационной сети "Интернет" (по электронной почте </w:t>
      </w:r>
      <w:hyperlink r:id="rId61" w:history="1">
        <w:r w:rsidRPr="00372791">
          <w:rPr>
            <w:rStyle w:val="af7"/>
            <w:rFonts w:ascii="Times New Roman" w:hAnsi="Times New Roman" w:cs="Times New Roman"/>
            <w:sz w:val="28"/>
            <w:szCs w:val="28"/>
            <w:lang w:val="en-US"/>
          </w:rPr>
          <w:t>parskoe</w:t>
        </w:r>
        <w:r w:rsidRPr="00372791">
          <w:rPr>
            <w:rStyle w:val="af7"/>
            <w:rFonts w:ascii="Times New Roman" w:hAnsi="Times New Roman" w:cs="Times New Roman"/>
            <w:sz w:val="28"/>
            <w:szCs w:val="28"/>
          </w:rPr>
          <w:t>@</w:t>
        </w:r>
        <w:r w:rsidRPr="00372791">
          <w:rPr>
            <w:rStyle w:val="af7"/>
            <w:rFonts w:ascii="Times New Roman" w:hAnsi="Times New Roman" w:cs="Times New Roman"/>
            <w:sz w:val="28"/>
            <w:szCs w:val="28"/>
            <w:lang w:val="en-US"/>
          </w:rPr>
          <w:t>mail</w:t>
        </w:r>
        <w:r w:rsidRPr="00372791">
          <w:rPr>
            <w:rStyle w:val="af7"/>
            <w:rFonts w:ascii="Times New Roman" w:hAnsi="Times New Roman" w:cs="Times New Roman"/>
            <w:sz w:val="28"/>
            <w:szCs w:val="28"/>
          </w:rPr>
          <w:t>.</w:t>
        </w:r>
        <w:r w:rsidRPr="00372791">
          <w:rPr>
            <w:rStyle w:val="af7"/>
            <w:rFonts w:ascii="Times New Roman" w:hAnsi="Times New Roman" w:cs="Times New Roman"/>
            <w:sz w:val="28"/>
            <w:szCs w:val="28"/>
            <w:lang w:val="en-US"/>
          </w:rPr>
          <w:t>ru</w:t>
        </w:r>
      </w:hyperlink>
      <w:r w:rsidRPr="00372791">
        <w:rPr>
          <w:rFonts w:ascii="Times New Roman" w:hAnsi="Times New Roman" w:cs="Times New Roman"/>
          <w:sz w:val="28"/>
          <w:szCs w:val="28"/>
        </w:rPr>
        <w:t>);</w:t>
      </w:r>
    </w:p>
    <w:p w:rsidR="00372791" w:rsidRPr="00372791" w:rsidRDefault="00372791" w:rsidP="00372791">
      <w:pPr>
        <w:ind w:firstLine="540"/>
        <w:jc w:val="both"/>
        <w:rPr>
          <w:rFonts w:ascii="Times New Roman" w:hAnsi="Times New Roman" w:cs="Times New Roman"/>
          <w:sz w:val="28"/>
          <w:szCs w:val="28"/>
        </w:rPr>
      </w:pPr>
      <w:r w:rsidRPr="00372791">
        <w:rPr>
          <w:rFonts w:ascii="Times New Roman" w:hAnsi="Times New Roman" w:cs="Times New Roman"/>
          <w:sz w:val="28"/>
          <w:szCs w:val="28"/>
        </w:rPr>
        <w:t>- с помощью официального сайта администрации муниципального образования «Родниковский муниципальный район» или сайта Администрации;</w:t>
      </w:r>
    </w:p>
    <w:p w:rsidR="00372791" w:rsidRPr="00372791" w:rsidRDefault="00372791" w:rsidP="00372791">
      <w:pPr>
        <w:ind w:firstLine="540"/>
        <w:jc w:val="both"/>
        <w:rPr>
          <w:rFonts w:ascii="Times New Roman" w:hAnsi="Times New Roman" w:cs="Times New Roman"/>
          <w:sz w:val="28"/>
          <w:szCs w:val="28"/>
        </w:rPr>
      </w:pPr>
      <w:r w:rsidRPr="00372791">
        <w:rPr>
          <w:rFonts w:ascii="Times New Roman" w:hAnsi="Times New Roman" w:cs="Times New Roman"/>
          <w:sz w:val="28"/>
          <w:szCs w:val="28"/>
        </w:rPr>
        <w:t>- единого портала государственных и муниципальных услуг либо регионального портала государственных и муниципальных услуг;</w:t>
      </w:r>
    </w:p>
    <w:p w:rsidR="00372791" w:rsidRPr="00372791" w:rsidRDefault="00372791" w:rsidP="00372791">
      <w:pPr>
        <w:ind w:firstLine="540"/>
        <w:jc w:val="both"/>
        <w:rPr>
          <w:rFonts w:ascii="Times New Roman" w:hAnsi="Times New Roman" w:cs="Times New Roman"/>
          <w:sz w:val="28"/>
          <w:szCs w:val="28"/>
        </w:rPr>
      </w:pPr>
      <w:r w:rsidRPr="00372791">
        <w:rPr>
          <w:rFonts w:ascii="Times New Roman" w:hAnsi="Times New Roman" w:cs="Times New Roman"/>
          <w:sz w:val="28"/>
          <w:szCs w:val="28"/>
        </w:rPr>
        <w:t xml:space="preserve">- на личном приеме заявителя в соответствии с утвержденным графиком личного приема граждан. </w:t>
      </w:r>
    </w:p>
    <w:p w:rsidR="00372791" w:rsidRPr="00372791" w:rsidRDefault="00372791" w:rsidP="00372791">
      <w:pPr>
        <w:ind w:firstLine="540"/>
        <w:jc w:val="both"/>
        <w:rPr>
          <w:rFonts w:ascii="Times New Roman" w:hAnsi="Times New Roman" w:cs="Times New Roman"/>
          <w:sz w:val="28"/>
          <w:szCs w:val="28"/>
        </w:rPr>
      </w:pPr>
      <w:r w:rsidRPr="00372791">
        <w:rPr>
          <w:rFonts w:ascii="Times New Roman" w:hAnsi="Times New Roman" w:cs="Times New Roman"/>
          <w:sz w:val="28"/>
          <w:szCs w:val="28"/>
        </w:rPr>
        <w:t>5.4.  Жалоба должна содержать:</w:t>
      </w:r>
    </w:p>
    <w:p w:rsidR="00372791" w:rsidRPr="00372791" w:rsidRDefault="00372791" w:rsidP="00372791">
      <w:pPr>
        <w:ind w:firstLine="540"/>
        <w:jc w:val="both"/>
        <w:rPr>
          <w:rFonts w:ascii="Times New Roman" w:hAnsi="Times New Roman" w:cs="Times New Roman"/>
          <w:sz w:val="28"/>
          <w:szCs w:val="28"/>
        </w:rPr>
      </w:pPr>
      <w:r w:rsidRPr="00372791">
        <w:rPr>
          <w:rFonts w:ascii="Times New Roman" w:hAnsi="Times New Roman" w:cs="Times New Roman"/>
          <w:sz w:val="28"/>
          <w:szCs w:val="28"/>
        </w:rPr>
        <w:t>1) наименование Администрации, ее должностного лица или муниципального служащего,  решения и действия (бездействие) которых обжалуются;</w:t>
      </w:r>
    </w:p>
    <w:p w:rsidR="00372791" w:rsidRPr="00372791" w:rsidRDefault="00372791" w:rsidP="00372791">
      <w:pPr>
        <w:ind w:firstLine="540"/>
        <w:jc w:val="both"/>
        <w:rPr>
          <w:rFonts w:ascii="Times New Roman" w:hAnsi="Times New Roman" w:cs="Times New Roman"/>
          <w:sz w:val="28"/>
          <w:szCs w:val="28"/>
        </w:rPr>
      </w:pPr>
      <w:r w:rsidRPr="00372791">
        <w:rPr>
          <w:rFonts w:ascii="Times New Roman" w:hAnsi="Times New Roman" w:cs="Times New Roman"/>
          <w:sz w:val="28"/>
          <w:szCs w:val="28"/>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72791" w:rsidRPr="00372791" w:rsidRDefault="00372791" w:rsidP="00372791">
      <w:pPr>
        <w:ind w:firstLine="540"/>
        <w:jc w:val="both"/>
        <w:rPr>
          <w:rFonts w:ascii="Times New Roman" w:hAnsi="Times New Roman" w:cs="Times New Roman"/>
          <w:sz w:val="28"/>
          <w:szCs w:val="28"/>
        </w:rPr>
      </w:pPr>
      <w:r w:rsidRPr="00372791">
        <w:rPr>
          <w:rFonts w:ascii="Times New Roman" w:hAnsi="Times New Roman" w:cs="Times New Roman"/>
          <w:sz w:val="28"/>
          <w:szCs w:val="28"/>
        </w:rPr>
        <w:t>3) сведения об обжалуемых решениях и действиях (бездействии) Администрации, ее должностного лица, муниципального служащего;</w:t>
      </w:r>
    </w:p>
    <w:p w:rsidR="00372791" w:rsidRPr="00372791" w:rsidRDefault="00372791" w:rsidP="00372791">
      <w:pPr>
        <w:ind w:firstLine="540"/>
        <w:jc w:val="both"/>
        <w:rPr>
          <w:rFonts w:ascii="Times New Roman" w:hAnsi="Times New Roman" w:cs="Times New Roman"/>
          <w:sz w:val="28"/>
          <w:szCs w:val="28"/>
        </w:rPr>
      </w:pPr>
      <w:r w:rsidRPr="00372791">
        <w:rPr>
          <w:rFonts w:ascii="Times New Roman" w:hAnsi="Times New Roman" w:cs="Times New Roman"/>
          <w:sz w:val="28"/>
          <w:szCs w:val="28"/>
        </w:rPr>
        <w:t>4) доводы, на основании которых заявитель не согласен с решением и действием (бездействием) Администрации, ее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rsidR="00372791" w:rsidRPr="00372791" w:rsidRDefault="00372791" w:rsidP="00372791">
      <w:pPr>
        <w:ind w:firstLine="540"/>
        <w:jc w:val="both"/>
        <w:rPr>
          <w:rFonts w:ascii="Times New Roman" w:hAnsi="Times New Roman" w:cs="Times New Roman"/>
          <w:sz w:val="28"/>
          <w:szCs w:val="28"/>
        </w:rPr>
      </w:pPr>
      <w:r w:rsidRPr="00372791">
        <w:rPr>
          <w:rFonts w:ascii="Times New Roman" w:hAnsi="Times New Roman" w:cs="Times New Roman"/>
          <w:sz w:val="28"/>
          <w:szCs w:val="28"/>
        </w:rPr>
        <w:t>5.5.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72791" w:rsidRPr="00372791" w:rsidRDefault="00372791" w:rsidP="00372791">
      <w:pPr>
        <w:ind w:firstLine="539"/>
        <w:jc w:val="both"/>
        <w:rPr>
          <w:rFonts w:ascii="Times New Roman" w:hAnsi="Times New Roman" w:cs="Times New Roman"/>
          <w:sz w:val="28"/>
          <w:szCs w:val="28"/>
        </w:rPr>
      </w:pPr>
      <w:r w:rsidRPr="00372791">
        <w:rPr>
          <w:rFonts w:ascii="Times New Roman" w:hAnsi="Times New Roman" w:cs="Times New Roman"/>
          <w:sz w:val="28"/>
          <w:szCs w:val="28"/>
        </w:rPr>
        <w:t>5.6. По результатам рассмотрения жалобы принимается одно из следующих решений:</w:t>
      </w:r>
    </w:p>
    <w:p w:rsidR="00372791" w:rsidRPr="00372791" w:rsidRDefault="00372791" w:rsidP="00372791">
      <w:pPr>
        <w:ind w:firstLine="539"/>
        <w:jc w:val="both"/>
        <w:rPr>
          <w:rFonts w:ascii="Times New Roman" w:hAnsi="Times New Roman" w:cs="Times New Roman"/>
          <w:sz w:val="28"/>
          <w:szCs w:val="28"/>
        </w:rPr>
      </w:pPr>
      <w:r w:rsidRPr="00372791">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Ивановской области, муниципальными правовыми актами;</w:t>
      </w:r>
    </w:p>
    <w:p w:rsidR="00372791" w:rsidRPr="00372791" w:rsidRDefault="00372791" w:rsidP="00372791">
      <w:pPr>
        <w:ind w:firstLine="539"/>
        <w:jc w:val="both"/>
        <w:rPr>
          <w:rFonts w:ascii="Times New Roman" w:hAnsi="Times New Roman" w:cs="Times New Roman"/>
          <w:sz w:val="28"/>
          <w:szCs w:val="28"/>
        </w:rPr>
      </w:pPr>
      <w:r w:rsidRPr="00372791">
        <w:rPr>
          <w:rFonts w:ascii="Times New Roman" w:hAnsi="Times New Roman" w:cs="Times New Roman"/>
          <w:sz w:val="28"/>
          <w:szCs w:val="28"/>
        </w:rPr>
        <w:t>2) в удовлетворении жалобы отказывается.</w:t>
      </w:r>
    </w:p>
    <w:p w:rsidR="00372791" w:rsidRPr="00372791" w:rsidRDefault="00372791" w:rsidP="00372791">
      <w:pPr>
        <w:ind w:firstLine="539"/>
        <w:jc w:val="both"/>
        <w:rPr>
          <w:rFonts w:ascii="Times New Roman" w:hAnsi="Times New Roman" w:cs="Times New Roman"/>
          <w:color w:val="0000FF"/>
          <w:sz w:val="28"/>
          <w:szCs w:val="28"/>
        </w:rPr>
      </w:pPr>
      <w:r w:rsidRPr="00372791">
        <w:rPr>
          <w:rFonts w:ascii="Times New Roman" w:hAnsi="Times New Roman" w:cs="Times New Roman"/>
          <w:sz w:val="28"/>
          <w:szCs w:val="28"/>
        </w:rPr>
        <w:t>5.7. Не позднее дня, следующего за днем принятия решения, указанного в пункте 5.6.</w:t>
      </w:r>
      <w:hyperlink w:anchor="Par20" w:history="1"/>
      <w:r w:rsidRPr="00372791">
        <w:rPr>
          <w:rFonts w:ascii="Times New Roman" w:hAnsi="Times New Roman" w:cs="Times New Roman"/>
          <w:sz w:val="28"/>
          <w:szCs w:val="28"/>
        </w:rPr>
        <w:t xml:space="preserve">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72791" w:rsidRPr="00372791" w:rsidRDefault="00372791" w:rsidP="00372791">
      <w:pPr>
        <w:ind w:firstLine="539"/>
        <w:jc w:val="both"/>
        <w:rPr>
          <w:rFonts w:ascii="Times New Roman" w:hAnsi="Times New Roman" w:cs="Times New Roman"/>
          <w:sz w:val="28"/>
          <w:szCs w:val="28"/>
        </w:rPr>
      </w:pPr>
      <w:r w:rsidRPr="00372791">
        <w:rPr>
          <w:rFonts w:ascii="Times New Roman" w:hAnsi="Times New Roman" w:cs="Times New Roman"/>
          <w:sz w:val="28"/>
          <w:szCs w:val="28"/>
        </w:rPr>
        <w:t>5.8. 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72791" w:rsidRPr="00372791" w:rsidRDefault="00372791" w:rsidP="00372791">
      <w:pPr>
        <w:ind w:firstLine="539"/>
        <w:jc w:val="both"/>
        <w:rPr>
          <w:rFonts w:ascii="Times New Roman" w:hAnsi="Times New Roman" w:cs="Times New Roman"/>
          <w:sz w:val="28"/>
          <w:szCs w:val="28"/>
        </w:rPr>
      </w:pPr>
      <w:r w:rsidRPr="00372791">
        <w:rPr>
          <w:rFonts w:ascii="Times New Roman" w:hAnsi="Times New Roman" w:cs="Times New Roman"/>
          <w:sz w:val="28"/>
          <w:szCs w:val="28"/>
        </w:rPr>
        <w:lastRenderedPageBreak/>
        <w:t>5.9.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его обжалования.</w:t>
      </w:r>
    </w:p>
    <w:p w:rsidR="00372791" w:rsidRPr="00372791" w:rsidRDefault="00372791" w:rsidP="00372791">
      <w:pPr>
        <w:ind w:firstLine="539"/>
        <w:jc w:val="both"/>
        <w:rPr>
          <w:rFonts w:ascii="Times New Roman" w:hAnsi="Times New Roman" w:cs="Times New Roman"/>
          <w:sz w:val="28"/>
          <w:szCs w:val="28"/>
        </w:rPr>
      </w:pPr>
      <w:r w:rsidRPr="00372791">
        <w:rPr>
          <w:rFonts w:ascii="Times New Roman" w:hAnsi="Times New Roman" w:cs="Times New Roman"/>
          <w:sz w:val="28"/>
          <w:szCs w:val="28"/>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72791" w:rsidRPr="00372791" w:rsidRDefault="00372791" w:rsidP="00372791">
      <w:pPr>
        <w:ind w:firstLine="708"/>
        <w:jc w:val="both"/>
        <w:rPr>
          <w:rFonts w:ascii="Times New Roman" w:hAnsi="Times New Roman" w:cs="Times New Roman"/>
          <w:sz w:val="28"/>
          <w:szCs w:val="28"/>
        </w:rPr>
      </w:pPr>
      <w:r w:rsidRPr="00372791">
        <w:rPr>
          <w:rFonts w:ascii="Times New Roman" w:hAnsi="Times New Roman" w:cs="Times New Roman"/>
          <w:sz w:val="28"/>
          <w:szCs w:val="28"/>
        </w:rPr>
        <w:t>2. Опубликовать настоящее постановление в информационном бюллетене «Сборник нормативных правовых актов Родниковского района».</w:t>
      </w:r>
    </w:p>
    <w:p w:rsidR="00372791" w:rsidRPr="00372791" w:rsidRDefault="00372791" w:rsidP="00372791">
      <w:pPr>
        <w:jc w:val="both"/>
        <w:rPr>
          <w:rFonts w:ascii="Times New Roman" w:hAnsi="Times New Roman" w:cs="Times New Roman"/>
          <w:sz w:val="28"/>
          <w:szCs w:val="28"/>
        </w:rPr>
      </w:pPr>
      <w:r w:rsidRPr="00372791">
        <w:rPr>
          <w:rFonts w:ascii="Times New Roman" w:hAnsi="Times New Roman" w:cs="Times New Roman"/>
          <w:sz w:val="28"/>
          <w:szCs w:val="28"/>
        </w:rPr>
        <w:tab/>
        <w:t>3. Контроль за исполнением настоящего постановления оставляю за собой.</w:t>
      </w:r>
    </w:p>
    <w:p w:rsidR="00372791" w:rsidRPr="00372791" w:rsidRDefault="00372791" w:rsidP="00372791">
      <w:pPr>
        <w:jc w:val="both"/>
        <w:rPr>
          <w:rFonts w:ascii="Times New Roman" w:hAnsi="Times New Roman" w:cs="Times New Roman"/>
          <w:b/>
          <w:sz w:val="28"/>
          <w:szCs w:val="28"/>
        </w:rPr>
      </w:pPr>
    </w:p>
    <w:p w:rsidR="00372791" w:rsidRPr="00372791" w:rsidRDefault="00372791" w:rsidP="00372791">
      <w:pPr>
        <w:jc w:val="both"/>
        <w:rPr>
          <w:rFonts w:ascii="Times New Roman" w:hAnsi="Times New Roman" w:cs="Times New Roman"/>
          <w:b/>
          <w:sz w:val="28"/>
          <w:szCs w:val="28"/>
        </w:rPr>
      </w:pPr>
      <w:r w:rsidRPr="00372791">
        <w:rPr>
          <w:rFonts w:ascii="Times New Roman" w:hAnsi="Times New Roman" w:cs="Times New Roman"/>
          <w:b/>
          <w:sz w:val="28"/>
          <w:szCs w:val="28"/>
        </w:rPr>
        <w:t xml:space="preserve">Глава </w:t>
      </w:r>
    </w:p>
    <w:p w:rsidR="00372791" w:rsidRPr="00372791" w:rsidRDefault="00372791" w:rsidP="00372791">
      <w:pPr>
        <w:jc w:val="both"/>
        <w:rPr>
          <w:rFonts w:ascii="Times New Roman" w:hAnsi="Times New Roman" w:cs="Times New Roman"/>
          <w:b/>
          <w:sz w:val="28"/>
          <w:szCs w:val="28"/>
        </w:rPr>
      </w:pPr>
      <w:r w:rsidRPr="00372791">
        <w:rPr>
          <w:rFonts w:ascii="Times New Roman" w:hAnsi="Times New Roman" w:cs="Times New Roman"/>
          <w:b/>
          <w:sz w:val="28"/>
          <w:szCs w:val="28"/>
        </w:rPr>
        <w:t>муниципального образования</w:t>
      </w:r>
    </w:p>
    <w:p w:rsidR="00372791" w:rsidRPr="00372791" w:rsidRDefault="00372791" w:rsidP="00372791">
      <w:pPr>
        <w:jc w:val="both"/>
        <w:rPr>
          <w:rFonts w:ascii="Times New Roman" w:hAnsi="Times New Roman" w:cs="Times New Roman"/>
          <w:b/>
          <w:sz w:val="28"/>
          <w:szCs w:val="28"/>
        </w:rPr>
      </w:pPr>
      <w:r w:rsidRPr="00372791">
        <w:rPr>
          <w:rFonts w:ascii="Times New Roman" w:hAnsi="Times New Roman" w:cs="Times New Roman"/>
          <w:b/>
          <w:sz w:val="28"/>
          <w:szCs w:val="28"/>
        </w:rPr>
        <w:t>«Парское сельское поселение</w:t>
      </w:r>
    </w:p>
    <w:p w:rsidR="00372791" w:rsidRPr="00372791" w:rsidRDefault="00372791" w:rsidP="00372791">
      <w:pPr>
        <w:jc w:val="both"/>
        <w:rPr>
          <w:rFonts w:ascii="Times New Roman" w:hAnsi="Times New Roman" w:cs="Times New Roman"/>
          <w:b/>
          <w:sz w:val="28"/>
          <w:szCs w:val="28"/>
        </w:rPr>
      </w:pPr>
      <w:r w:rsidRPr="00372791">
        <w:rPr>
          <w:rFonts w:ascii="Times New Roman" w:hAnsi="Times New Roman" w:cs="Times New Roman"/>
          <w:b/>
          <w:sz w:val="28"/>
          <w:szCs w:val="28"/>
        </w:rPr>
        <w:t>Родниковского муниципального района</w:t>
      </w:r>
    </w:p>
    <w:p w:rsidR="00372791" w:rsidRPr="00372791" w:rsidRDefault="00372791" w:rsidP="00372791">
      <w:pPr>
        <w:jc w:val="both"/>
        <w:rPr>
          <w:rFonts w:ascii="Times New Roman" w:hAnsi="Times New Roman" w:cs="Times New Roman"/>
          <w:b/>
          <w:sz w:val="28"/>
          <w:szCs w:val="28"/>
        </w:rPr>
        <w:sectPr w:rsidR="00372791" w:rsidRPr="00372791" w:rsidSect="00372791">
          <w:footerReference w:type="even" r:id="rId62"/>
          <w:footerReference w:type="default" r:id="rId63"/>
          <w:type w:val="nextColumn"/>
          <w:pgSz w:w="11906" w:h="16838"/>
          <w:pgMar w:top="567" w:right="851" w:bottom="284" w:left="1304" w:header="709" w:footer="709" w:gutter="0"/>
          <w:cols w:space="708"/>
          <w:titlePg/>
          <w:docGrid w:linePitch="360"/>
        </w:sectPr>
      </w:pPr>
      <w:r w:rsidRPr="00372791">
        <w:rPr>
          <w:rFonts w:ascii="Times New Roman" w:hAnsi="Times New Roman" w:cs="Times New Roman"/>
          <w:b/>
          <w:sz w:val="28"/>
          <w:szCs w:val="28"/>
        </w:rPr>
        <w:t>Ивановской области»                                                                 Т.А. Чурбанова</w:t>
      </w:r>
    </w:p>
    <w:p w:rsidR="00372791" w:rsidRPr="00372791" w:rsidRDefault="00372791" w:rsidP="00372791">
      <w:pPr>
        <w:rPr>
          <w:rFonts w:ascii="Times New Roman" w:hAnsi="Times New Roman" w:cs="Times New Roman"/>
        </w:rPr>
      </w:pPr>
    </w:p>
    <w:p w:rsidR="00372791" w:rsidRPr="00372791" w:rsidRDefault="00372791" w:rsidP="00372791">
      <w:pPr>
        <w:jc w:val="right"/>
        <w:rPr>
          <w:rFonts w:ascii="Times New Roman" w:hAnsi="Times New Roman" w:cs="Times New Roman"/>
        </w:rPr>
      </w:pPr>
      <w:r w:rsidRPr="00372791">
        <w:rPr>
          <w:rFonts w:ascii="Times New Roman" w:hAnsi="Times New Roman" w:cs="Times New Roman"/>
        </w:rPr>
        <w:t>ПРОЕКТ</w:t>
      </w:r>
    </w:p>
    <w:p w:rsidR="00372791" w:rsidRPr="00372791" w:rsidRDefault="00372791" w:rsidP="00372791">
      <w:pPr>
        <w:jc w:val="center"/>
        <w:rPr>
          <w:rFonts w:ascii="Times New Roman" w:hAnsi="Times New Roman" w:cs="Times New Roman"/>
          <w:sz w:val="20"/>
          <w:szCs w:val="20"/>
        </w:rPr>
      </w:pPr>
      <w:r w:rsidRPr="00372791">
        <w:rPr>
          <w:rFonts w:ascii="Times New Roman" w:hAnsi="Times New Roman" w:cs="Times New Roman"/>
          <w:noProof/>
        </w:rPr>
        <w:drawing>
          <wp:inline distT="0" distB="0" distL="0" distR="0">
            <wp:extent cx="641985" cy="786130"/>
            <wp:effectExtent l="19050" t="0" r="5715" b="0"/>
            <wp:docPr id="26" name="Рисунок 26"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Gerb_rf"/>
                    <pic:cNvPicPr>
                      <a:picLocks noChangeAspect="1" noChangeArrowheads="1"/>
                    </pic:cNvPicPr>
                  </pic:nvPicPr>
                  <pic:blipFill>
                    <a:blip r:embed="rId8"/>
                    <a:srcRect/>
                    <a:stretch>
                      <a:fillRect/>
                    </a:stretch>
                  </pic:blipFill>
                  <pic:spPr bwMode="auto">
                    <a:xfrm>
                      <a:off x="0" y="0"/>
                      <a:ext cx="641985" cy="786130"/>
                    </a:xfrm>
                    <a:prstGeom prst="rect">
                      <a:avLst/>
                    </a:prstGeom>
                    <a:noFill/>
                    <a:ln w="9525">
                      <a:noFill/>
                      <a:miter lim="800000"/>
                      <a:headEnd/>
                      <a:tailEnd/>
                    </a:ln>
                  </pic:spPr>
                </pic:pic>
              </a:graphicData>
            </a:graphic>
          </wp:inline>
        </w:drawing>
      </w:r>
    </w:p>
    <w:p w:rsidR="00372791" w:rsidRPr="00372791" w:rsidRDefault="00372791" w:rsidP="00372791">
      <w:pPr>
        <w:jc w:val="center"/>
        <w:rPr>
          <w:rFonts w:ascii="Times New Roman" w:hAnsi="Times New Roman" w:cs="Times New Roman"/>
          <w:b/>
          <w:sz w:val="16"/>
          <w:szCs w:val="20"/>
          <w:lang w:eastAsia="en-US"/>
        </w:rPr>
      </w:pPr>
    </w:p>
    <w:p w:rsidR="00372791" w:rsidRPr="00372791" w:rsidRDefault="00372791" w:rsidP="00372791">
      <w:pPr>
        <w:jc w:val="center"/>
        <w:rPr>
          <w:rFonts w:ascii="Times New Roman" w:hAnsi="Times New Roman" w:cs="Times New Roman"/>
          <w:b/>
          <w:sz w:val="16"/>
          <w:szCs w:val="20"/>
          <w:lang w:eastAsia="en-US"/>
        </w:rPr>
      </w:pPr>
    </w:p>
    <w:p w:rsidR="00372791" w:rsidRPr="00372791" w:rsidRDefault="00372791" w:rsidP="00372791">
      <w:pPr>
        <w:jc w:val="center"/>
        <w:rPr>
          <w:rFonts w:ascii="Times New Roman" w:hAnsi="Times New Roman" w:cs="Times New Roman"/>
          <w:b/>
          <w:sz w:val="16"/>
          <w:szCs w:val="20"/>
          <w:lang w:eastAsia="en-US"/>
        </w:rPr>
      </w:pPr>
    </w:p>
    <w:p w:rsidR="00372791" w:rsidRPr="00372791" w:rsidRDefault="00372791" w:rsidP="00372791">
      <w:pPr>
        <w:tabs>
          <w:tab w:val="left" w:pos="5670"/>
        </w:tabs>
        <w:jc w:val="center"/>
        <w:rPr>
          <w:rFonts w:ascii="Times New Roman" w:hAnsi="Times New Roman" w:cs="Times New Roman"/>
          <w:b/>
          <w:lang w:eastAsia="en-US"/>
        </w:rPr>
      </w:pPr>
      <w:r w:rsidRPr="00372791">
        <w:rPr>
          <w:rFonts w:ascii="Times New Roman" w:hAnsi="Times New Roman" w:cs="Times New Roman"/>
          <w:b/>
        </w:rPr>
        <w:t>Российская Федерация</w:t>
      </w:r>
    </w:p>
    <w:p w:rsidR="00372791" w:rsidRPr="00372791" w:rsidRDefault="00372791" w:rsidP="00372791">
      <w:pPr>
        <w:tabs>
          <w:tab w:val="left" w:pos="5670"/>
        </w:tabs>
        <w:jc w:val="center"/>
        <w:rPr>
          <w:rFonts w:ascii="Times New Roman" w:hAnsi="Times New Roman" w:cs="Times New Roman"/>
          <w:b/>
          <w:lang w:eastAsia="en-US"/>
        </w:rPr>
      </w:pPr>
      <w:r w:rsidRPr="00372791">
        <w:rPr>
          <w:rFonts w:ascii="Times New Roman" w:hAnsi="Times New Roman" w:cs="Times New Roman"/>
          <w:b/>
        </w:rPr>
        <w:t xml:space="preserve">Ивановская область </w:t>
      </w:r>
    </w:p>
    <w:p w:rsidR="00372791" w:rsidRPr="00372791" w:rsidRDefault="00372791" w:rsidP="00372791">
      <w:pPr>
        <w:jc w:val="center"/>
        <w:rPr>
          <w:rFonts w:ascii="Times New Roman" w:hAnsi="Times New Roman" w:cs="Times New Roman"/>
          <w:b/>
        </w:rPr>
      </w:pPr>
      <w:r w:rsidRPr="00372791">
        <w:rPr>
          <w:rFonts w:ascii="Times New Roman" w:hAnsi="Times New Roman" w:cs="Times New Roman"/>
          <w:b/>
        </w:rPr>
        <w:t>муниципальное образование «Филисовское сельское поселение</w:t>
      </w:r>
    </w:p>
    <w:p w:rsidR="00372791" w:rsidRPr="00372791" w:rsidRDefault="00372791" w:rsidP="00372791">
      <w:pPr>
        <w:jc w:val="center"/>
        <w:rPr>
          <w:rFonts w:ascii="Times New Roman" w:hAnsi="Times New Roman" w:cs="Times New Roman"/>
          <w:b/>
          <w:lang w:eastAsia="en-US"/>
        </w:rPr>
      </w:pPr>
      <w:r w:rsidRPr="00372791">
        <w:rPr>
          <w:rFonts w:ascii="Times New Roman" w:hAnsi="Times New Roman" w:cs="Times New Roman"/>
          <w:b/>
        </w:rPr>
        <w:t>Родниковского муниципального района Ивановской области»</w:t>
      </w:r>
    </w:p>
    <w:p w:rsidR="00372791" w:rsidRPr="00372791" w:rsidRDefault="00372791" w:rsidP="00372791">
      <w:pPr>
        <w:jc w:val="center"/>
        <w:rPr>
          <w:rFonts w:ascii="Times New Roman" w:hAnsi="Times New Roman" w:cs="Times New Roman"/>
          <w:b/>
          <w:lang w:eastAsia="en-US"/>
        </w:rPr>
      </w:pPr>
      <w:r w:rsidRPr="00372791">
        <w:rPr>
          <w:rFonts w:ascii="Times New Roman" w:hAnsi="Times New Roman" w:cs="Times New Roman"/>
          <w:b/>
        </w:rPr>
        <w:t>СОВЕТ МУНИЦИПАЛЬНОГО ОБРАЗОВАНИЯ</w:t>
      </w:r>
    </w:p>
    <w:p w:rsidR="00372791" w:rsidRPr="00372791" w:rsidRDefault="00372791" w:rsidP="00372791">
      <w:pPr>
        <w:jc w:val="center"/>
        <w:rPr>
          <w:rFonts w:ascii="Times New Roman" w:hAnsi="Times New Roman" w:cs="Times New Roman"/>
          <w:b/>
          <w:bCs/>
          <w:iCs/>
        </w:rPr>
      </w:pPr>
      <w:r w:rsidRPr="00372791">
        <w:rPr>
          <w:rFonts w:ascii="Times New Roman" w:hAnsi="Times New Roman" w:cs="Times New Roman"/>
          <w:b/>
          <w:bCs/>
          <w:iCs/>
        </w:rPr>
        <w:t xml:space="preserve">«ФИЛИСОВСКОЕ СЕЛЬСКОЕ ПОСЕЛЕНИЕ </w:t>
      </w:r>
    </w:p>
    <w:p w:rsidR="00372791" w:rsidRPr="00372791" w:rsidRDefault="00372791" w:rsidP="00372791">
      <w:pPr>
        <w:jc w:val="center"/>
        <w:rPr>
          <w:rFonts w:ascii="Times New Roman" w:hAnsi="Times New Roman" w:cs="Times New Roman"/>
          <w:b/>
          <w:bCs/>
          <w:iCs/>
        </w:rPr>
      </w:pPr>
      <w:r w:rsidRPr="00372791">
        <w:rPr>
          <w:rFonts w:ascii="Times New Roman" w:hAnsi="Times New Roman" w:cs="Times New Roman"/>
          <w:b/>
          <w:bCs/>
          <w:iCs/>
        </w:rPr>
        <w:t>РОДНИКОВСКОГО МУНИЦИПАЛЬНОГО РАЙОНА</w:t>
      </w:r>
    </w:p>
    <w:p w:rsidR="00372791" w:rsidRPr="00372791" w:rsidRDefault="00372791" w:rsidP="00372791">
      <w:pPr>
        <w:jc w:val="center"/>
        <w:rPr>
          <w:rFonts w:ascii="Times New Roman" w:hAnsi="Times New Roman" w:cs="Times New Roman"/>
          <w:b/>
          <w:iCs/>
          <w:lang w:eastAsia="en-US"/>
        </w:rPr>
      </w:pPr>
      <w:r w:rsidRPr="00372791">
        <w:rPr>
          <w:rFonts w:ascii="Times New Roman" w:hAnsi="Times New Roman" w:cs="Times New Roman"/>
          <w:b/>
          <w:bCs/>
          <w:iCs/>
        </w:rPr>
        <w:t>ИВАНОВСКОЙ ОБЛАСТИ»</w:t>
      </w:r>
    </w:p>
    <w:p w:rsidR="00372791" w:rsidRPr="00372791" w:rsidRDefault="00372791" w:rsidP="00372791">
      <w:pPr>
        <w:jc w:val="center"/>
        <w:rPr>
          <w:rFonts w:ascii="Times New Roman" w:hAnsi="Times New Roman" w:cs="Times New Roman"/>
          <w:sz w:val="28"/>
          <w:szCs w:val="28"/>
        </w:rPr>
      </w:pPr>
      <w:r w:rsidRPr="00372791">
        <w:rPr>
          <w:rFonts w:ascii="Times New Roman" w:hAnsi="Times New Roman" w:cs="Times New Roman"/>
          <w:sz w:val="28"/>
          <w:szCs w:val="28"/>
        </w:rPr>
        <w:t>Второго созыва</w:t>
      </w:r>
    </w:p>
    <w:p w:rsidR="00372791" w:rsidRPr="00372791" w:rsidRDefault="00372791" w:rsidP="00372791">
      <w:pPr>
        <w:jc w:val="center"/>
        <w:rPr>
          <w:rFonts w:ascii="Times New Roman" w:hAnsi="Times New Roman" w:cs="Times New Roman"/>
          <w:b/>
          <w:sz w:val="32"/>
        </w:rPr>
      </w:pPr>
    </w:p>
    <w:p w:rsidR="00372791" w:rsidRPr="00372791" w:rsidRDefault="00372791" w:rsidP="00372791">
      <w:pPr>
        <w:jc w:val="center"/>
        <w:rPr>
          <w:rFonts w:ascii="Times New Roman" w:hAnsi="Times New Roman" w:cs="Times New Roman"/>
          <w:b/>
          <w:sz w:val="32"/>
        </w:rPr>
      </w:pPr>
    </w:p>
    <w:p w:rsidR="00372791" w:rsidRPr="00372791" w:rsidRDefault="00372791" w:rsidP="00372791">
      <w:pPr>
        <w:jc w:val="center"/>
        <w:rPr>
          <w:rFonts w:ascii="Times New Roman" w:hAnsi="Times New Roman" w:cs="Times New Roman"/>
          <w:b/>
          <w:sz w:val="32"/>
        </w:rPr>
      </w:pPr>
      <w:r w:rsidRPr="00372791">
        <w:rPr>
          <w:rFonts w:ascii="Times New Roman" w:hAnsi="Times New Roman" w:cs="Times New Roman"/>
          <w:b/>
          <w:sz w:val="32"/>
        </w:rPr>
        <w:lastRenderedPageBreak/>
        <w:t>РЕШЕНИЕ</w:t>
      </w:r>
    </w:p>
    <w:p w:rsidR="00372791" w:rsidRPr="00372791" w:rsidRDefault="00372791" w:rsidP="00372791">
      <w:pPr>
        <w:jc w:val="center"/>
        <w:rPr>
          <w:rFonts w:ascii="Times New Roman" w:hAnsi="Times New Roman" w:cs="Times New Roman"/>
          <w:b/>
          <w:i/>
          <w:sz w:val="32"/>
          <w:szCs w:val="20"/>
          <w:lang w:eastAsia="en-US"/>
        </w:rPr>
      </w:pPr>
    </w:p>
    <w:p w:rsidR="00372791" w:rsidRPr="00372791" w:rsidRDefault="00372791" w:rsidP="00372791">
      <w:pPr>
        <w:jc w:val="center"/>
        <w:rPr>
          <w:rFonts w:ascii="Times New Roman" w:hAnsi="Times New Roman" w:cs="Times New Roman"/>
          <w:b/>
          <w:i/>
          <w:sz w:val="32"/>
          <w:szCs w:val="20"/>
          <w:lang w:eastAsia="en-US"/>
        </w:rPr>
      </w:pPr>
    </w:p>
    <w:p w:rsidR="00372791" w:rsidRPr="00372791" w:rsidRDefault="00372791" w:rsidP="00372791">
      <w:pPr>
        <w:jc w:val="center"/>
        <w:rPr>
          <w:rFonts w:ascii="Times New Roman" w:hAnsi="Times New Roman" w:cs="Times New Roman"/>
          <w:szCs w:val="20"/>
          <w:lang w:eastAsia="en-US"/>
        </w:rPr>
      </w:pPr>
    </w:p>
    <w:p w:rsidR="00372791" w:rsidRPr="00372791" w:rsidRDefault="00372791" w:rsidP="00372791">
      <w:pPr>
        <w:jc w:val="center"/>
        <w:rPr>
          <w:rFonts w:ascii="Times New Roman" w:hAnsi="Times New Roman" w:cs="Times New Roman"/>
          <w:b/>
        </w:rPr>
      </w:pPr>
      <w:r w:rsidRPr="00372791">
        <w:rPr>
          <w:rFonts w:ascii="Times New Roman" w:hAnsi="Times New Roman" w:cs="Times New Roman"/>
          <w:sz w:val="28"/>
          <w:szCs w:val="28"/>
        </w:rPr>
        <w:t>от               2018</w:t>
      </w:r>
      <w:r w:rsidRPr="00372791">
        <w:rPr>
          <w:rFonts w:ascii="Times New Roman" w:hAnsi="Times New Roman" w:cs="Times New Roman"/>
          <w:sz w:val="28"/>
          <w:szCs w:val="28"/>
        </w:rPr>
        <w:tab/>
      </w:r>
      <w:r w:rsidRPr="00372791">
        <w:rPr>
          <w:rFonts w:ascii="Times New Roman" w:hAnsi="Times New Roman" w:cs="Times New Roman"/>
          <w:sz w:val="28"/>
          <w:szCs w:val="28"/>
        </w:rPr>
        <w:tab/>
      </w:r>
      <w:r w:rsidRPr="00372791">
        <w:rPr>
          <w:rFonts w:ascii="Times New Roman" w:hAnsi="Times New Roman" w:cs="Times New Roman"/>
          <w:sz w:val="28"/>
          <w:szCs w:val="28"/>
        </w:rPr>
        <w:tab/>
      </w:r>
      <w:r w:rsidRPr="00372791">
        <w:rPr>
          <w:rFonts w:ascii="Times New Roman" w:hAnsi="Times New Roman" w:cs="Times New Roman"/>
          <w:sz w:val="28"/>
          <w:szCs w:val="28"/>
        </w:rPr>
        <w:tab/>
      </w:r>
      <w:r w:rsidRPr="00372791">
        <w:rPr>
          <w:rFonts w:ascii="Times New Roman" w:hAnsi="Times New Roman" w:cs="Times New Roman"/>
          <w:sz w:val="28"/>
          <w:szCs w:val="28"/>
        </w:rPr>
        <w:tab/>
      </w:r>
      <w:r w:rsidRPr="00372791">
        <w:rPr>
          <w:rFonts w:ascii="Times New Roman" w:hAnsi="Times New Roman" w:cs="Times New Roman"/>
          <w:sz w:val="28"/>
          <w:szCs w:val="28"/>
        </w:rPr>
        <w:tab/>
      </w:r>
      <w:r w:rsidRPr="00372791">
        <w:rPr>
          <w:rFonts w:ascii="Times New Roman" w:hAnsi="Times New Roman" w:cs="Times New Roman"/>
          <w:sz w:val="28"/>
          <w:szCs w:val="28"/>
        </w:rPr>
        <w:tab/>
        <w:t xml:space="preserve">№   </w:t>
      </w:r>
      <w:r w:rsidRPr="00372791">
        <w:rPr>
          <w:rFonts w:ascii="Times New Roman" w:hAnsi="Times New Roman" w:cs="Times New Roman"/>
        </w:rPr>
        <w:t xml:space="preserve">                </w:t>
      </w:r>
    </w:p>
    <w:p w:rsidR="00372791" w:rsidRPr="00372791" w:rsidRDefault="00372791" w:rsidP="00372791">
      <w:pPr>
        <w:jc w:val="center"/>
        <w:rPr>
          <w:rFonts w:ascii="Times New Roman" w:hAnsi="Times New Roman" w:cs="Times New Roman"/>
          <w:b/>
          <w:sz w:val="28"/>
          <w:szCs w:val="28"/>
        </w:rPr>
      </w:pPr>
    </w:p>
    <w:p w:rsidR="00372791" w:rsidRPr="00372791" w:rsidRDefault="00372791" w:rsidP="00372791">
      <w:pPr>
        <w:jc w:val="center"/>
        <w:rPr>
          <w:rFonts w:ascii="Times New Roman" w:hAnsi="Times New Roman" w:cs="Times New Roman"/>
          <w:b/>
          <w:sz w:val="28"/>
          <w:szCs w:val="28"/>
        </w:rPr>
      </w:pPr>
    </w:p>
    <w:p w:rsidR="00372791" w:rsidRPr="00372791" w:rsidRDefault="00372791" w:rsidP="00372791">
      <w:pPr>
        <w:jc w:val="center"/>
        <w:rPr>
          <w:rFonts w:ascii="Times New Roman" w:hAnsi="Times New Roman" w:cs="Times New Roman"/>
          <w:b/>
          <w:sz w:val="28"/>
          <w:szCs w:val="28"/>
        </w:rPr>
      </w:pPr>
      <w:r w:rsidRPr="00372791">
        <w:rPr>
          <w:rFonts w:ascii="Times New Roman" w:hAnsi="Times New Roman" w:cs="Times New Roman"/>
          <w:b/>
          <w:sz w:val="28"/>
          <w:szCs w:val="28"/>
        </w:rPr>
        <w:t xml:space="preserve">О внесении изменений в решение Совета муниципального  образования </w:t>
      </w:r>
    </w:p>
    <w:p w:rsidR="00372791" w:rsidRPr="00372791" w:rsidRDefault="00372791" w:rsidP="00372791">
      <w:pPr>
        <w:jc w:val="center"/>
        <w:rPr>
          <w:rFonts w:ascii="Times New Roman" w:hAnsi="Times New Roman" w:cs="Times New Roman"/>
          <w:b/>
          <w:sz w:val="28"/>
          <w:szCs w:val="28"/>
        </w:rPr>
      </w:pPr>
      <w:r w:rsidRPr="00372791">
        <w:rPr>
          <w:rFonts w:ascii="Times New Roman" w:hAnsi="Times New Roman" w:cs="Times New Roman"/>
          <w:b/>
          <w:sz w:val="28"/>
          <w:szCs w:val="28"/>
        </w:rPr>
        <w:t>«Филисовское сельское поселение Родниковского муниципального района Ивановской области»  от 14.12.2017 № 29 «О бюджете  Филисовского сельского поселения  на 2018 год и на плановый период 2019 и 2020 годов»</w:t>
      </w:r>
    </w:p>
    <w:p w:rsidR="00372791" w:rsidRPr="00372791" w:rsidRDefault="00372791" w:rsidP="00372791">
      <w:pPr>
        <w:jc w:val="center"/>
        <w:rPr>
          <w:rFonts w:ascii="Times New Roman" w:hAnsi="Times New Roman" w:cs="Times New Roman"/>
          <w:b/>
          <w:sz w:val="28"/>
          <w:szCs w:val="28"/>
        </w:rPr>
      </w:pPr>
    </w:p>
    <w:p w:rsidR="00372791" w:rsidRPr="00372791" w:rsidRDefault="00372791" w:rsidP="00372791">
      <w:pPr>
        <w:jc w:val="center"/>
        <w:rPr>
          <w:rFonts w:ascii="Times New Roman" w:hAnsi="Times New Roman" w:cs="Times New Roman"/>
          <w:b/>
          <w:sz w:val="28"/>
          <w:szCs w:val="28"/>
        </w:rPr>
      </w:pPr>
    </w:p>
    <w:p w:rsidR="00372791" w:rsidRPr="00372791" w:rsidRDefault="00372791" w:rsidP="00372791">
      <w:pPr>
        <w:pStyle w:val="a8"/>
        <w:ind w:firstLine="709"/>
        <w:jc w:val="both"/>
        <w:rPr>
          <w:rFonts w:ascii="Times New Roman" w:hAnsi="Times New Roman"/>
          <w:bCs/>
          <w:sz w:val="28"/>
          <w:szCs w:val="28"/>
        </w:rPr>
      </w:pPr>
      <w:r w:rsidRPr="00372791">
        <w:rPr>
          <w:rFonts w:ascii="Times New Roman" w:hAnsi="Times New Roman"/>
          <w:bCs/>
          <w:sz w:val="28"/>
          <w:szCs w:val="28"/>
        </w:rPr>
        <w:t xml:space="preserve">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w:t>
      </w:r>
      <w:r w:rsidRPr="00372791">
        <w:rPr>
          <w:rFonts w:ascii="Times New Roman" w:hAnsi="Times New Roman"/>
          <w:sz w:val="28"/>
          <w:szCs w:val="28"/>
        </w:rPr>
        <w:t xml:space="preserve">муниципального образования «Филисовское сельское поселение Родниковского муниципального района Ивановской области» </w:t>
      </w:r>
      <w:r w:rsidRPr="00372791">
        <w:rPr>
          <w:rFonts w:ascii="Times New Roman" w:hAnsi="Times New Roman"/>
          <w:bCs/>
          <w:sz w:val="28"/>
          <w:szCs w:val="28"/>
        </w:rPr>
        <w:t>в целях регулирования бюджетных правоотношений.</w:t>
      </w:r>
    </w:p>
    <w:p w:rsidR="00372791" w:rsidRPr="00372791" w:rsidRDefault="00372791" w:rsidP="00372791">
      <w:pPr>
        <w:pStyle w:val="a8"/>
        <w:ind w:firstLine="709"/>
        <w:jc w:val="center"/>
        <w:rPr>
          <w:rFonts w:ascii="Times New Roman" w:hAnsi="Times New Roman"/>
          <w:b/>
          <w:bCs/>
          <w:sz w:val="28"/>
          <w:szCs w:val="28"/>
        </w:rPr>
      </w:pPr>
    </w:p>
    <w:p w:rsidR="00372791" w:rsidRPr="00372791" w:rsidRDefault="00372791" w:rsidP="00372791">
      <w:pPr>
        <w:pStyle w:val="a8"/>
        <w:ind w:firstLine="709"/>
        <w:jc w:val="center"/>
        <w:rPr>
          <w:rFonts w:ascii="Times New Roman" w:hAnsi="Times New Roman"/>
          <w:b/>
          <w:bCs/>
          <w:sz w:val="28"/>
          <w:szCs w:val="28"/>
        </w:rPr>
      </w:pPr>
    </w:p>
    <w:p w:rsidR="00372791" w:rsidRPr="00372791" w:rsidRDefault="00372791" w:rsidP="00372791">
      <w:pPr>
        <w:pStyle w:val="a8"/>
        <w:ind w:firstLine="709"/>
        <w:jc w:val="center"/>
        <w:rPr>
          <w:rFonts w:ascii="Times New Roman" w:hAnsi="Times New Roman"/>
          <w:b/>
          <w:sz w:val="28"/>
          <w:szCs w:val="28"/>
        </w:rPr>
      </w:pPr>
      <w:r w:rsidRPr="00372791">
        <w:rPr>
          <w:rFonts w:ascii="Times New Roman" w:hAnsi="Times New Roman"/>
          <w:b/>
          <w:bCs/>
          <w:sz w:val="28"/>
          <w:szCs w:val="28"/>
        </w:rPr>
        <w:t xml:space="preserve">Совет </w:t>
      </w:r>
      <w:r w:rsidRPr="00372791">
        <w:rPr>
          <w:rFonts w:ascii="Times New Roman" w:hAnsi="Times New Roman"/>
          <w:b/>
          <w:sz w:val="28"/>
          <w:szCs w:val="28"/>
        </w:rPr>
        <w:t>муниципального образования</w:t>
      </w:r>
    </w:p>
    <w:p w:rsidR="00372791" w:rsidRPr="00372791" w:rsidRDefault="00372791" w:rsidP="00372791">
      <w:pPr>
        <w:pStyle w:val="a8"/>
        <w:ind w:firstLine="709"/>
        <w:jc w:val="center"/>
        <w:rPr>
          <w:rFonts w:ascii="Times New Roman" w:hAnsi="Times New Roman"/>
          <w:b/>
          <w:bCs/>
          <w:sz w:val="28"/>
          <w:szCs w:val="28"/>
        </w:rPr>
      </w:pPr>
      <w:r w:rsidRPr="00372791">
        <w:rPr>
          <w:rFonts w:ascii="Times New Roman" w:hAnsi="Times New Roman"/>
          <w:b/>
          <w:sz w:val="28"/>
          <w:szCs w:val="28"/>
        </w:rPr>
        <w:t>«Филисовское сельское поселение Родниковского муниципального района Ивановской области» РЕШИЛ:</w:t>
      </w:r>
    </w:p>
    <w:p w:rsidR="00372791" w:rsidRPr="00372791" w:rsidRDefault="00372791" w:rsidP="00372791">
      <w:pPr>
        <w:pStyle w:val="a8"/>
        <w:ind w:firstLine="709"/>
        <w:jc w:val="both"/>
        <w:rPr>
          <w:rFonts w:ascii="Times New Roman" w:hAnsi="Times New Roman"/>
          <w:bCs/>
          <w:sz w:val="28"/>
          <w:szCs w:val="28"/>
        </w:rPr>
      </w:pPr>
    </w:p>
    <w:p w:rsidR="00372791" w:rsidRPr="00372791" w:rsidRDefault="00372791" w:rsidP="00372791">
      <w:pPr>
        <w:pStyle w:val="a8"/>
        <w:ind w:firstLine="709"/>
        <w:jc w:val="both"/>
        <w:rPr>
          <w:rFonts w:ascii="Times New Roman" w:hAnsi="Times New Roman"/>
          <w:bCs/>
          <w:sz w:val="28"/>
          <w:szCs w:val="28"/>
        </w:rPr>
      </w:pPr>
    </w:p>
    <w:p w:rsidR="00372791" w:rsidRPr="00372791" w:rsidRDefault="00372791" w:rsidP="00372791">
      <w:pPr>
        <w:pStyle w:val="a8"/>
        <w:ind w:firstLine="708"/>
        <w:jc w:val="both"/>
        <w:rPr>
          <w:rFonts w:ascii="Times New Roman" w:hAnsi="Times New Roman"/>
          <w:sz w:val="28"/>
          <w:szCs w:val="28"/>
        </w:rPr>
      </w:pPr>
      <w:r w:rsidRPr="00372791">
        <w:rPr>
          <w:rFonts w:ascii="Times New Roman" w:hAnsi="Times New Roman"/>
          <w:bCs/>
          <w:sz w:val="28"/>
          <w:szCs w:val="28"/>
        </w:rPr>
        <w:t xml:space="preserve"> 1. Внести в решение Совета </w:t>
      </w:r>
      <w:r w:rsidRPr="00372791">
        <w:rPr>
          <w:rFonts w:ascii="Times New Roman" w:hAnsi="Times New Roman"/>
          <w:sz w:val="28"/>
          <w:szCs w:val="28"/>
        </w:rPr>
        <w:t>муниципального образования «Филисовское сельское поселение Родниковского муниципального района Ивановской области» от 14.12.2017 № 29 «О бюджете Филисовского сельского поселения на 2018 год и на плановый период 2019 и 2020 годов» следующие изменения:</w:t>
      </w:r>
    </w:p>
    <w:p w:rsidR="00372791" w:rsidRPr="00372791" w:rsidRDefault="00372791" w:rsidP="00372791">
      <w:pPr>
        <w:ind w:firstLine="720"/>
        <w:jc w:val="both"/>
        <w:rPr>
          <w:rFonts w:ascii="Times New Roman" w:hAnsi="Times New Roman" w:cs="Times New Roman"/>
          <w:sz w:val="28"/>
          <w:szCs w:val="28"/>
        </w:rPr>
      </w:pPr>
      <w:r w:rsidRPr="00372791">
        <w:rPr>
          <w:rFonts w:ascii="Times New Roman" w:hAnsi="Times New Roman" w:cs="Times New Roman"/>
          <w:bCs/>
          <w:sz w:val="28"/>
          <w:szCs w:val="28"/>
        </w:rPr>
        <w:t>1.1.</w:t>
      </w:r>
      <w:r w:rsidRPr="00372791">
        <w:rPr>
          <w:rFonts w:ascii="Times New Roman" w:hAnsi="Times New Roman" w:cs="Times New Roman"/>
          <w:sz w:val="28"/>
          <w:szCs w:val="28"/>
        </w:rPr>
        <w:t xml:space="preserve"> Подпункт 1) пункта 1 статьи 1 изложить в новой редакции:</w:t>
      </w:r>
    </w:p>
    <w:p w:rsidR="00372791" w:rsidRPr="00372791" w:rsidRDefault="00372791" w:rsidP="00372791">
      <w:pPr>
        <w:ind w:firstLine="720"/>
        <w:jc w:val="both"/>
        <w:rPr>
          <w:rFonts w:ascii="Times New Roman" w:hAnsi="Times New Roman" w:cs="Times New Roman"/>
          <w:sz w:val="28"/>
          <w:szCs w:val="28"/>
        </w:rPr>
      </w:pPr>
      <w:r w:rsidRPr="00372791">
        <w:rPr>
          <w:rFonts w:ascii="Times New Roman" w:hAnsi="Times New Roman" w:cs="Times New Roman"/>
          <w:sz w:val="28"/>
          <w:szCs w:val="28"/>
        </w:rPr>
        <w:t>«1. Утвердить основные характеристики бюджета Филисовского сельского поселения:</w:t>
      </w:r>
    </w:p>
    <w:p w:rsidR="00372791" w:rsidRPr="00372791" w:rsidRDefault="00372791" w:rsidP="00372791">
      <w:pPr>
        <w:ind w:firstLine="720"/>
        <w:jc w:val="both"/>
        <w:rPr>
          <w:rFonts w:ascii="Times New Roman" w:hAnsi="Times New Roman" w:cs="Times New Roman"/>
          <w:sz w:val="28"/>
          <w:szCs w:val="28"/>
        </w:rPr>
      </w:pPr>
      <w:r w:rsidRPr="00372791">
        <w:rPr>
          <w:rFonts w:ascii="Times New Roman" w:hAnsi="Times New Roman" w:cs="Times New Roman"/>
          <w:sz w:val="28"/>
          <w:szCs w:val="28"/>
        </w:rPr>
        <w:t>1) на 2018 год</w:t>
      </w:r>
    </w:p>
    <w:p w:rsidR="00372791" w:rsidRPr="00372791" w:rsidRDefault="00372791" w:rsidP="00372791">
      <w:pPr>
        <w:pStyle w:val="a8"/>
        <w:ind w:firstLine="709"/>
        <w:jc w:val="both"/>
        <w:rPr>
          <w:rFonts w:ascii="Times New Roman" w:hAnsi="Times New Roman"/>
          <w:bCs/>
          <w:sz w:val="28"/>
          <w:szCs w:val="28"/>
        </w:rPr>
      </w:pPr>
      <w:r w:rsidRPr="00372791">
        <w:rPr>
          <w:rFonts w:ascii="Times New Roman" w:hAnsi="Times New Roman"/>
          <w:bCs/>
          <w:sz w:val="28"/>
          <w:szCs w:val="28"/>
        </w:rPr>
        <w:t xml:space="preserve">- общий объем доходов бюджета в сумме  10 764 319,40 руб.  </w:t>
      </w:r>
    </w:p>
    <w:p w:rsidR="00372791" w:rsidRPr="00372791" w:rsidRDefault="00372791" w:rsidP="00372791">
      <w:pPr>
        <w:pStyle w:val="a8"/>
        <w:ind w:firstLine="709"/>
        <w:jc w:val="both"/>
        <w:rPr>
          <w:rFonts w:ascii="Times New Roman" w:hAnsi="Times New Roman"/>
          <w:bCs/>
          <w:sz w:val="28"/>
          <w:szCs w:val="28"/>
        </w:rPr>
      </w:pPr>
      <w:r w:rsidRPr="00372791">
        <w:rPr>
          <w:rFonts w:ascii="Times New Roman" w:hAnsi="Times New Roman"/>
          <w:bCs/>
          <w:sz w:val="28"/>
          <w:szCs w:val="28"/>
        </w:rPr>
        <w:t xml:space="preserve">- общий объем расходов бюджета в сумме  10 810 320,72  руб. </w:t>
      </w:r>
    </w:p>
    <w:p w:rsidR="00372791" w:rsidRPr="00372791" w:rsidRDefault="00372791" w:rsidP="00372791">
      <w:pPr>
        <w:pStyle w:val="a8"/>
        <w:ind w:firstLine="709"/>
        <w:jc w:val="both"/>
        <w:rPr>
          <w:rFonts w:ascii="Times New Roman" w:hAnsi="Times New Roman"/>
          <w:bCs/>
          <w:sz w:val="28"/>
          <w:szCs w:val="28"/>
        </w:rPr>
      </w:pPr>
      <w:r w:rsidRPr="00372791">
        <w:rPr>
          <w:rFonts w:ascii="Times New Roman" w:hAnsi="Times New Roman"/>
          <w:bCs/>
          <w:sz w:val="28"/>
          <w:szCs w:val="28"/>
        </w:rPr>
        <w:t xml:space="preserve">- дефицит бюджета в сумме  46 001,32 руб.  </w:t>
      </w:r>
    </w:p>
    <w:p w:rsidR="00372791" w:rsidRPr="00372791" w:rsidRDefault="00372791" w:rsidP="00372791">
      <w:pPr>
        <w:ind w:firstLine="720"/>
        <w:jc w:val="both"/>
        <w:rPr>
          <w:rFonts w:ascii="Times New Roman" w:hAnsi="Times New Roman" w:cs="Times New Roman"/>
          <w:sz w:val="28"/>
          <w:szCs w:val="28"/>
        </w:rPr>
      </w:pPr>
      <w:r w:rsidRPr="00372791">
        <w:rPr>
          <w:rFonts w:ascii="Times New Roman" w:hAnsi="Times New Roman" w:cs="Times New Roman"/>
          <w:sz w:val="28"/>
          <w:szCs w:val="28"/>
        </w:rPr>
        <w:t>2) на 2019 год</w:t>
      </w:r>
    </w:p>
    <w:p w:rsidR="00372791" w:rsidRPr="00372791" w:rsidRDefault="00372791" w:rsidP="00372791">
      <w:pPr>
        <w:pStyle w:val="a8"/>
        <w:ind w:firstLine="709"/>
        <w:jc w:val="both"/>
        <w:rPr>
          <w:rFonts w:ascii="Times New Roman" w:hAnsi="Times New Roman"/>
          <w:bCs/>
          <w:sz w:val="28"/>
          <w:szCs w:val="28"/>
        </w:rPr>
      </w:pPr>
      <w:r w:rsidRPr="00372791">
        <w:rPr>
          <w:rFonts w:ascii="Times New Roman" w:hAnsi="Times New Roman"/>
          <w:bCs/>
          <w:sz w:val="28"/>
          <w:szCs w:val="28"/>
        </w:rPr>
        <w:t xml:space="preserve">- общий объем доходов бюджета в сумме  10 313 034,00 руб.  </w:t>
      </w:r>
    </w:p>
    <w:p w:rsidR="00372791" w:rsidRPr="00372791" w:rsidRDefault="00372791" w:rsidP="00372791">
      <w:pPr>
        <w:pStyle w:val="a8"/>
        <w:ind w:firstLine="709"/>
        <w:jc w:val="both"/>
        <w:rPr>
          <w:rFonts w:ascii="Times New Roman" w:hAnsi="Times New Roman"/>
          <w:bCs/>
          <w:sz w:val="28"/>
          <w:szCs w:val="28"/>
        </w:rPr>
      </w:pPr>
      <w:r w:rsidRPr="00372791">
        <w:rPr>
          <w:rFonts w:ascii="Times New Roman" w:hAnsi="Times New Roman"/>
          <w:bCs/>
          <w:sz w:val="28"/>
          <w:szCs w:val="28"/>
        </w:rPr>
        <w:t xml:space="preserve">- общий объем расходов бюджета в сумме  10 313 034,00 руб. </w:t>
      </w:r>
    </w:p>
    <w:p w:rsidR="00372791" w:rsidRPr="00372791" w:rsidRDefault="00372791" w:rsidP="00372791">
      <w:pPr>
        <w:pStyle w:val="a8"/>
        <w:ind w:firstLine="709"/>
        <w:jc w:val="both"/>
        <w:rPr>
          <w:rFonts w:ascii="Times New Roman" w:hAnsi="Times New Roman"/>
          <w:bCs/>
          <w:sz w:val="28"/>
          <w:szCs w:val="28"/>
        </w:rPr>
      </w:pPr>
      <w:r w:rsidRPr="00372791">
        <w:rPr>
          <w:rFonts w:ascii="Times New Roman" w:hAnsi="Times New Roman"/>
          <w:bCs/>
          <w:sz w:val="28"/>
          <w:szCs w:val="28"/>
        </w:rPr>
        <w:t xml:space="preserve">- дефицит (профицит) бюджета в сумме  0,0 руб.  </w:t>
      </w:r>
    </w:p>
    <w:p w:rsidR="00372791" w:rsidRPr="00372791" w:rsidRDefault="00372791" w:rsidP="00372791">
      <w:pPr>
        <w:ind w:firstLine="720"/>
        <w:jc w:val="both"/>
        <w:rPr>
          <w:rFonts w:ascii="Times New Roman" w:hAnsi="Times New Roman" w:cs="Times New Roman"/>
          <w:sz w:val="28"/>
          <w:szCs w:val="28"/>
        </w:rPr>
      </w:pPr>
      <w:r w:rsidRPr="00372791">
        <w:rPr>
          <w:rFonts w:ascii="Times New Roman" w:hAnsi="Times New Roman" w:cs="Times New Roman"/>
          <w:sz w:val="28"/>
          <w:szCs w:val="28"/>
        </w:rPr>
        <w:t>3) на 2020 год</w:t>
      </w:r>
    </w:p>
    <w:p w:rsidR="00372791" w:rsidRPr="00372791" w:rsidRDefault="00372791" w:rsidP="00372791">
      <w:pPr>
        <w:pStyle w:val="a8"/>
        <w:ind w:firstLine="709"/>
        <w:jc w:val="both"/>
        <w:rPr>
          <w:rFonts w:ascii="Times New Roman" w:hAnsi="Times New Roman"/>
          <w:bCs/>
          <w:sz w:val="28"/>
          <w:szCs w:val="28"/>
        </w:rPr>
      </w:pPr>
      <w:r w:rsidRPr="00372791">
        <w:rPr>
          <w:rFonts w:ascii="Times New Roman" w:hAnsi="Times New Roman"/>
          <w:bCs/>
          <w:sz w:val="28"/>
          <w:szCs w:val="28"/>
        </w:rPr>
        <w:t xml:space="preserve">- общий объем доходов бюджета в сумме  10 049 434,00 руб.  </w:t>
      </w:r>
    </w:p>
    <w:p w:rsidR="00372791" w:rsidRPr="00372791" w:rsidRDefault="00372791" w:rsidP="00372791">
      <w:pPr>
        <w:pStyle w:val="a8"/>
        <w:ind w:firstLine="709"/>
        <w:jc w:val="both"/>
        <w:rPr>
          <w:rFonts w:ascii="Times New Roman" w:hAnsi="Times New Roman"/>
          <w:bCs/>
          <w:sz w:val="28"/>
          <w:szCs w:val="28"/>
        </w:rPr>
      </w:pPr>
      <w:r w:rsidRPr="00372791">
        <w:rPr>
          <w:rFonts w:ascii="Times New Roman" w:hAnsi="Times New Roman"/>
          <w:bCs/>
          <w:sz w:val="28"/>
          <w:szCs w:val="28"/>
        </w:rPr>
        <w:t xml:space="preserve">- общий объем расходов бюджета в сумме 10 049 434,00 руб. </w:t>
      </w:r>
    </w:p>
    <w:p w:rsidR="00372791" w:rsidRPr="00372791" w:rsidRDefault="00372791" w:rsidP="00372791">
      <w:pPr>
        <w:pStyle w:val="a8"/>
        <w:ind w:firstLine="709"/>
        <w:jc w:val="both"/>
        <w:rPr>
          <w:rFonts w:ascii="Times New Roman" w:hAnsi="Times New Roman"/>
          <w:bCs/>
          <w:sz w:val="28"/>
          <w:szCs w:val="28"/>
        </w:rPr>
      </w:pPr>
      <w:r w:rsidRPr="00372791">
        <w:rPr>
          <w:rFonts w:ascii="Times New Roman" w:hAnsi="Times New Roman"/>
          <w:bCs/>
          <w:sz w:val="28"/>
          <w:szCs w:val="28"/>
        </w:rPr>
        <w:t>- дефицит (профицит) бюджета в сумме  0,0 руб.»</w:t>
      </w:r>
    </w:p>
    <w:p w:rsidR="00372791" w:rsidRPr="00372791" w:rsidRDefault="00372791" w:rsidP="00372791">
      <w:pPr>
        <w:pStyle w:val="a8"/>
        <w:ind w:firstLine="709"/>
        <w:jc w:val="both"/>
        <w:rPr>
          <w:rFonts w:ascii="Times New Roman" w:hAnsi="Times New Roman"/>
          <w:bCs/>
          <w:sz w:val="28"/>
          <w:szCs w:val="28"/>
        </w:rPr>
      </w:pPr>
      <w:r w:rsidRPr="00372791">
        <w:rPr>
          <w:rFonts w:ascii="Times New Roman" w:hAnsi="Times New Roman"/>
          <w:bCs/>
          <w:sz w:val="28"/>
          <w:szCs w:val="28"/>
        </w:rPr>
        <w:t>1.2 Пункт 2 статьи 3 изложить в новой редакции:</w:t>
      </w:r>
    </w:p>
    <w:p w:rsidR="00372791" w:rsidRPr="00372791" w:rsidRDefault="00372791" w:rsidP="00372791">
      <w:pPr>
        <w:pStyle w:val="a8"/>
        <w:ind w:firstLine="709"/>
        <w:jc w:val="both"/>
        <w:rPr>
          <w:rFonts w:ascii="Times New Roman" w:hAnsi="Times New Roman"/>
          <w:bCs/>
          <w:sz w:val="28"/>
          <w:szCs w:val="28"/>
        </w:rPr>
      </w:pPr>
      <w:r w:rsidRPr="00372791">
        <w:rPr>
          <w:rFonts w:ascii="Times New Roman" w:hAnsi="Times New Roman"/>
          <w:bCs/>
          <w:sz w:val="28"/>
          <w:szCs w:val="28"/>
        </w:rPr>
        <w:t>«1) из областного бюджета:</w:t>
      </w:r>
    </w:p>
    <w:p w:rsidR="00372791" w:rsidRPr="00372791" w:rsidRDefault="00372791" w:rsidP="00372791">
      <w:pPr>
        <w:pStyle w:val="a8"/>
        <w:ind w:firstLine="709"/>
        <w:jc w:val="both"/>
        <w:rPr>
          <w:rFonts w:ascii="Times New Roman" w:hAnsi="Times New Roman"/>
          <w:bCs/>
          <w:sz w:val="28"/>
          <w:szCs w:val="28"/>
        </w:rPr>
      </w:pPr>
      <w:r w:rsidRPr="00372791">
        <w:rPr>
          <w:rFonts w:ascii="Times New Roman" w:hAnsi="Times New Roman"/>
          <w:bCs/>
          <w:sz w:val="28"/>
          <w:szCs w:val="28"/>
        </w:rPr>
        <w:t>а) на 2018 год в сумме  7 667 980,00 руб.</w:t>
      </w:r>
    </w:p>
    <w:p w:rsidR="00372791" w:rsidRPr="00372791" w:rsidRDefault="00372791" w:rsidP="00372791">
      <w:pPr>
        <w:pStyle w:val="a8"/>
        <w:ind w:firstLine="709"/>
        <w:jc w:val="both"/>
        <w:rPr>
          <w:rFonts w:ascii="Times New Roman" w:hAnsi="Times New Roman"/>
          <w:bCs/>
          <w:sz w:val="28"/>
          <w:szCs w:val="28"/>
        </w:rPr>
      </w:pPr>
      <w:r w:rsidRPr="00372791">
        <w:rPr>
          <w:rFonts w:ascii="Times New Roman" w:hAnsi="Times New Roman"/>
          <w:bCs/>
          <w:sz w:val="28"/>
          <w:szCs w:val="28"/>
        </w:rPr>
        <w:t>б) на 2019 год в сумме  7 374 400,00 руб.</w:t>
      </w:r>
    </w:p>
    <w:p w:rsidR="00372791" w:rsidRPr="00372791" w:rsidRDefault="00372791" w:rsidP="00372791">
      <w:pPr>
        <w:pStyle w:val="a8"/>
        <w:ind w:firstLine="709"/>
        <w:jc w:val="both"/>
        <w:rPr>
          <w:rFonts w:ascii="Times New Roman" w:hAnsi="Times New Roman"/>
          <w:bCs/>
          <w:sz w:val="28"/>
          <w:szCs w:val="28"/>
        </w:rPr>
      </w:pPr>
      <w:r w:rsidRPr="00372791">
        <w:rPr>
          <w:rFonts w:ascii="Times New Roman" w:hAnsi="Times New Roman"/>
          <w:bCs/>
          <w:sz w:val="28"/>
          <w:szCs w:val="28"/>
        </w:rPr>
        <w:t xml:space="preserve">в) </w:t>
      </w:r>
      <w:r w:rsidRPr="00372791">
        <w:rPr>
          <w:rFonts w:ascii="Times New Roman" w:hAnsi="Times New Roman"/>
          <w:sz w:val="28"/>
          <w:szCs w:val="28"/>
        </w:rPr>
        <w:t>на 2020 год</w:t>
      </w:r>
      <w:r w:rsidRPr="00372791">
        <w:rPr>
          <w:rFonts w:ascii="Times New Roman" w:hAnsi="Times New Roman"/>
          <w:bCs/>
          <w:sz w:val="28"/>
          <w:szCs w:val="28"/>
        </w:rPr>
        <w:t xml:space="preserve"> в сумме  7 084 500,00 руб.</w:t>
      </w:r>
    </w:p>
    <w:p w:rsidR="00372791" w:rsidRPr="00372791" w:rsidRDefault="00372791" w:rsidP="00372791">
      <w:pPr>
        <w:pStyle w:val="a8"/>
        <w:ind w:firstLine="709"/>
        <w:jc w:val="both"/>
        <w:rPr>
          <w:rFonts w:ascii="Times New Roman" w:hAnsi="Times New Roman"/>
          <w:bCs/>
          <w:sz w:val="28"/>
          <w:szCs w:val="28"/>
        </w:rPr>
      </w:pPr>
      <w:r w:rsidRPr="00372791">
        <w:rPr>
          <w:rFonts w:ascii="Times New Roman" w:hAnsi="Times New Roman"/>
          <w:bCs/>
          <w:sz w:val="28"/>
          <w:szCs w:val="28"/>
        </w:rPr>
        <w:t>2) из бюджета муниципального района:</w:t>
      </w:r>
    </w:p>
    <w:p w:rsidR="00372791" w:rsidRPr="00372791" w:rsidRDefault="00372791" w:rsidP="00372791">
      <w:pPr>
        <w:pStyle w:val="a8"/>
        <w:ind w:firstLine="709"/>
        <w:jc w:val="both"/>
        <w:rPr>
          <w:rFonts w:ascii="Times New Roman" w:hAnsi="Times New Roman"/>
          <w:bCs/>
          <w:sz w:val="28"/>
          <w:szCs w:val="28"/>
        </w:rPr>
      </w:pPr>
      <w:r w:rsidRPr="00372791">
        <w:rPr>
          <w:rFonts w:ascii="Times New Roman" w:hAnsi="Times New Roman"/>
          <w:bCs/>
          <w:sz w:val="28"/>
          <w:szCs w:val="28"/>
        </w:rPr>
        <w:lastRenderedPageBreak/>
        <w:t>а) на 2018 год в сумме 1 343 653,40 руб.</w:t>
      </w:r>
    </w:p>
    <w:p w:rsidR="00372791" w:rsidRPr="00372791" w:rsidRDefault="00372791" w:rsidP="00372791">
      <w:pPr>
        <w:pStyle w:val="a8"/>
        <w:ind w:firstLine="709"/>
        <w:jc w:val="both"/>
        <w:rPr>
          <w:rFonts w:ascii="Times New Roman" w:hAnsi="Times New Roman"/>
          <w:bCs/>
          <w:sz w:val="28"/>
          <w:szCs w:val="28"/>
        </w:rPr>
      </w:pPr>
      <w:r w:rsidRPr="00372791">
        <w:rPr>
          <w:rFonts w:ascii="Times New Roman" w:hAnsi="Times New Roman"/>
          <w:bCs/>
          <w:sz w:val="28"/>
          <w:szCs w:val="28"/>
        </w:rPr>
        <w:t>б) на 2019 год в сумме 1 161 134,00 руб.</w:t>
      </w:r>
    </w:p>
    <w:p w:rsidR="00372791" w:rsidRPr="00372791" w:rsidRDefault="00372791" w:rsidP="00372791">
      <w:pPr>
        <w:pStyle w:val="ConsPlusNormal"/>
        <w:widowControl/>
        <w:ind w:firstLine="709"/>
        <w:rPr>
          <w:rFonts w:ascii="Times New Roman" w:hAnsi="Times New Roman" w:cs="Times New Roman"/>
          <w:bCs/>
          <w:sz w:val="28"/>
          <w:szCs w:val="28"/>
        </w:rPr>
      </w:pPr>
      <w:r w:rsidRPr="00372791">
        <w:rPr>
          <w:rFonts w:ascii="Times New Roman" w:hAnsi="Times New Roman" w:cs="Times New Roman"/>
          <w:bCs/>
          <w:sz w:val="28"/>
          <w:szCs w:val="28"/>
        </w:rPr>
        <w:t xml:space="preserve">в) </w:t>
      </w:r>
      <w:r w:rsidRPr="00372791">
        <w:rPr>
          <w:rFonts w:ascii="Times New Roman" w:hAnsi="Times New Roman" w:cs="Times New Roman"/>
          <w:sz w:val="28"/>
          <w:szCs w:val="28"/>
        </w:rPr>
        <w:t>на 2020 год</w:t>
      </w:r>
      <w:r w:rsidRPr="00372791">
        <w:rPr>
          <w:rFonts w:ascii="Times New Roman" w:hAnsi="Times New Roman" w:cs="Times New Roman"/>
          <w:bCs/>
          <w:sz w:val="28"/>
          <w:szCs w:val="28"/>
        </w:rPr>
        <w:t xml:space="preserve"> в сумме 1 161 134,00 руб.».</w:t>
      </w:r>
    </w:p>
    <w:p w:rsidR="00372791" w:rsidRPr="00372791" w:rsidRDefault="00372791" w:rsidP="00372791">
      <w:pPr>
        <w:pStyle w:val="a8"/>
        <w:ind w:firstLine="709"/>
        <w:jc w:val="both"/>
        <w:rPr>
          <w:rFonts w:ascii="Times New Roman" w:hAnsi="Times New Roman"/>
          <w:bCs/>
          <w:sz w:val="28"/>
          <w:szCs w:val="28"/>
        </w:rPr>
      </w:pPr>
      <w:r w:rsidRPr="00372791">
        <w:rPr>
          <w:rFonts w:ascii="Times New Roman" w:hAnsi="Times New Roman"/>
          <w:bCs/>
          <w:sz w:val="28"/>
          <w:szCs w:val="28"/>
        </w:rPr>
        <w:t>1.3. Приложение №2 «Доходы бюджета Филисовского сельского поселения по кодам классификации доходов бюджетов на 2018 год и плановый период 2019 и 2020 годов» изложить в новой редакции, согласно приложению 1 к настоящему Решению.</w:t>
      </w:r>
    </w:p>
    <w:p w:rsidR="00372791" w:rsidRPr="00372791" w:rsidRDefault="00372791" w:rsidP="00372791">
      <w:pPr>
        <w:pStyle w:val="a8"/>
        <w:ind w:firstLine="709"/>
        <w:jc w:val="both"/>
        <w:rPr>
          <w:rFonts w:ascii="Times New Roman" w:hAnsi="Times New Roman"/>
          <w:bCs/>
          <w:sz w:val="28"/>
          <w:szCs w:val="28"/>
        </w:rPr>
      </w:pPr>
      <w:r w:rsidRPr="00372791">
        <w:rPr>
          <w:rFonts w:ascii="Times New Roman" w:hAnsi="Times New Roman"/>
          <w:bCs/>
          <w:sz w:val="28"/>
          <w:szCs w:val="28"/>
        </w:rPr>
        <w:t>1.4. Приложение №4 «Источники внутреннего финансирования дефицита бюджета Филисовского сельского поселения на 2018 год и на плановый период 2019 и 2020 годов» изложить в новой редакции, согласно приложению 2 к настоящему Решению.</w:t>
      </w:r>
    </w:p>
    <w:p w:rsidR="00372791" w:rsidRPr="00372791" w:rsidRDefault="00372791" w:rsidP="00372791">
      <w:pPr>
        <w:pStyle w:val="a8"/>
        <w:ind w:firstLine="709"/>
        <w:jc w:val="both"/>
        <w:rPr>
          <w:rFonts w:ascii="Times New Roman" w:hAnsi="Times New Roman"/>
          <w:bCs/>
          <w:sz w:val="28"/>
          <w:szCs w:val="28"/>
        </w:rPr>
      </w:pPr>
      <w:r w:rsidRPr="00372791">
        <w:rPr>
          <w:rFonts w:ascii="Times New Roman" w:hAnsi="Times New Roman"/>
          <w:bCs/>
          <w:sz w:val="28"/>
          <w:szCs w:val="28"/>
        </w:rPr>
        <w:t>1.5. В приложение №6 «Р</w:t>
      </w:r>
      <w:r w:rsidRPr="00372791">
        <w:rPr>
          <w:rFonts w:ascii="Times New Roman" w:hAnsi="Times New Roman"/>
          <w:sz w:val="28"/>
          <w:szCs w:val="28"/>
        </w:rPr>
        <w:t>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бюджета Филисовского сельского поселения</w:t>
      </w:r>
      <w:r w:rsidRPr="00372791">
        <w:rPr>
          <w:rFonts w:ascii="Times New Roman" w:hAnsi="Times New Roman"/>
          <w:bCs/>
          <w:sz w:val="28"/>
          <w:szCs w:val="28"/>
        </w:rPr>
        <w:t xml:space="preserve"> на 2018 год» внести изменения, согласно приложению 3 к настоящему Решению.</w:t>
      </w:r>
    </w:p>
    <w:p w:rsidR="00372791" w:rsidRPr="00372791" w:rsidRDefault="00372791" w:rsidP="00372791">
      <w:pPr>
        <w:pStyle w:val="a8"/>
        <w:ind w:firstLine="709"/>
        <w:jc w:val="both"/>
        <w:rPr>
          <w:rFonts w:ascii="Times New Roman" w:hAnsi="Times New Roman"/>
          <w:bCs/>
          <w:sz w:val="28"/>
          <w:szCs w:val="28"/>
        </w:rPr>
      </w:pPr>
      <w:r w:rsidRPr="00372791">
        <w:rPr>
          <w:rFonts w:ascii="Times New Roman" w:hAnsi="Times New Roman"/>
          <w:bCs/>
          <w:sz w:val="28"/>
          <w:szCs w:val="28"/>
        </w:rPr>
        <w:t>1.6. В приложение №7 «Р</w:t>
      </w:r>
      <w:r w:rsidRPr="00372791">
        <w:rPr>
          <w:rFonts w:ascii="Times New Roman" w:hAnsi="Times New Roman"/>
          <w:sz w:val="28"/>
          <w:szCs w:val="28"/>
        </w:rPr>
        <w:t>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бюджета Филисовского сельского поселения</w:t>
      </w:r>
      <w:r w:rsidRPr="00372791">
        <w:rPr>
          <w:rFonts w:ascii="Times New Roman" w:hAnsi="Times New Roman"/>
          <w:bCs/>
          <w:sz w:val="28"/>
          <w:szCs w:val="28"/>
        </w:rPr>
        <w:t xml:space="preserve"> на плановый период 2019 и 2020 годов внести изменения, согласно приложению 4 к настоящему Решению.</w:t>
      </w:r>
    </w:p>
    <w:p w:rsidR="00372791" w:rsidRPr="00372791" w:rsidRDefault="00372791" w:rsidP="00372791">
      <w:pPr>
        <w:pStyle w:val="a8"/>
        <w:ind w:firstLine="709"/>
        <w:jc w:val="both"/>
        <w:rPr>
          <w:rFonts w:ascii="Times New Roman" w:hAnsi="Times New Roman"/>
          <w:bCs/>
          <w:sz w:val="28"/>
          <w:szCs w:val="28"/>
        </w:rPr>
      </w:pPr>
      <w:r w:rsidRPr="00372791">
        <w:rPr>
          <w:rFonts w:ascii="Times New Roman" w:hAnsi="Times New Roman"/>
          <w:bCs/>
          <w:sz w:val="28"/>
          <w:szCs w:val="28"/>
        </w:rPr>
        <w:t xml:space="preserve">1.7. В приложение №8 «Ведомственная структура расходов </w:t>
      </w:r>
      <w:r w:rsidRPr="00372791">
        <w:rPr>
          <w:rFonts w:ascii="Times New Roman" w:hAnsi="Times New Roman"/>
          <w:sz w:val="28"/>
          <w:szCs w:val="28"/>
        </w:rPr>
        <w:t xml:space="preserve">бюджета Филисовского сельского поселения </w:t>
      </w:r>
      <w:r w:rsidRPr="00372791">
        <w:rPr>
          <w:rFonts w:ascii="Times New Roman" w:hAnsi="Times New Roman"/>
          <w:bCs/>
          <w:sz w:val="28"/>
          <w:szCs w:val="28"/>
        </w:rPr>
        <w:t>на 2018 год» внести изменения, согласно приложению 5 к настоящему Решению.</w:t>
      </w:r>
    </w:p>
    <w:p w:rsidR="00372791" w:rsidRPr="00372791" w:rsidRDefault="00372791" w:rsidP="00372791">
      <w:pPr>
        <w:pStyle w:val="a8"/>
        <w:ind w:firstLine="709"/>
        <w:jc w:val="both"/>
        <w:rPr>
          <w:rFonts w:ascii="Times New Roman" w:hAnsi="Times New Roman"/>
          <w:bCs/>
          <w:sz w:val="28"/>
          <w:szCs w:val="28"/>
        </w:rPr>
      </w:pPr>
      <w:r w:rsidRPr="00372791">
        <w:rPr>
          <w:rFonts w:ascii="Times New Roman" w:hAnsi="Times New Roman"/>
          <w:bCs/>
          <w:sz w:val="28"/>
          <w:szCs w:val="28"/>
        </w:rPr>
        <w:t xml:space="preserve">1.8. В приложение №9 «Ведомственная структура расходов </w:t>
      </w:r>
      <w:r w:rsidRPr="00372791">
        <w:rPr>
          <w:rFonts w:ascii="Times New Roman" w:hAnsi="Times New Roman"/>
          <w:sz w:val="28"/>
          <w:szCs w:val="28"/>
        </w:rPr>
        <w:t xml:space="preserve">бюджета Филисовского сельского поселения </w:t>
      </w:r>
      <w:r w:rsidRPr="00372791">
        <w:rPr>
          <w:rFonts w:ascii="Times New Roman" w:hAnsi="Times New Roman"/>
          <w:bCs/>
          <w:sz w:val="28"/>
          <w:szCs w:val="28"/>
        </w:rPr>
        <w:t>на плановый период 2019 и 2020 годов» внести изменения, согласно приложению 6 к настоящему Решению.</w:t>
      </w:r>
    </w:p>
    <w:p w:rsidR="00372791" w:rsidRPr="00372791" w:rsidRDefault="00372791" w:rsidP="00372791">
      <w:pPr>
        <w:pStyle w:val="a8"/>
        <w:ind w:firstLine="709"/>
        <w:jc w:val="both"/>
        <w:rPr>
          <w:rFonts w:ascii="Times New Roman" w:hAnsi="Times New Roman"/>
          <w:sz w:val="28"/>
          <w:szCs w:val="28"/>
        </w:rPr>
      </w:pPr>
    </w:p>
    <w:p w:rsidR="00372791" w:rsidRPr="00372791" w:rsidRDefault="00372791" w:rsidP="00372791">
      <w:pPr>
        <w:pStyle w:val="a8"/>
        <w:ind w:firstLine="709"/>
        <w:jc w:val="both"/>
        <w:rPr>
          <w:rFonts w:ascii="Times New Roman" w:hAnsi="Times New Roman"/>
          <w:sz w:val="28"/>
          <w:szCs w:val="28"/>
        </w:rPr>
      </w:pPr>
    </w:p>
    <w:p w:rsidR="00372791" w:rsidRPr="00372791" w:rsidRDefault="00372791" w:rsidP="00372791">
      <w:pPr>
        <w:ind w:firstLine="709"/>
        <w:jc w:val="both"/>
        <w:rPr>
          <w:rFonts w:ascii="Times New Roman" w:hAnsi="Times New Roman" w:cs="Times New Roman"/>
          <w:sz w:val="28"/>
          <w:szCs w:val="28"/>
        </w:rPr>
      </w:pPr>
      <w:r w:rsidRPr="00372791">
        <w:rPr>
          <w:rFonts w:ascii="Times New Roman" w:hAnsi="Times New Roman" w:cs="Times New Roman"/>
          <w:sz w:val="28"/>
          <w:szCs w:val="28"/>
        </w:rPr>
        <w:t>2. Решение вступает в силу с момента принятия.</w:t>
      </w:r>
    </w:p>
    <w:p w:rsidR="00372791" w:rsidRPr="00372791" w:rsidRDefault="00372791" w:rsidP="00372791">
      <w:pPr>
        <w:ind w:firstLine="709"/>
        <w:jc w:val="both"/>
        <w:rPr>
          <w:rFonts w:ascii="Times New Roman" w:hAnsi="Times New Roman" w:cs="Times New Roman"/>
          <w:sz w:val="28"/>
          <w:szCs w:val="28"/>
        </w:rPr>
      </w:pPr>
    </w:p>
    <w:p w:rsidR="00372791" w:rsidRPr="00372791" w:rsidRDefault="00372791" w:rsidP="00372791">
      <w:pPr>
        <w:ind w:firstLine="709"/>
        <w:jc w:val="both"/>
        <w:rPr>
          <w:rFonts w:ascii="Times New Roman" w:hAnsi="Times New Roman" w:cs="Times New Roman"/>
          <w:sz w:val="28"/>
          <w:szCs w:val="28"/>
        </w:rPr>
      </w:pPr>
    </w:p>
    <w:p w:rsidR="00372791" w:rsidRPr="00372791" w:rsidRDefault="00372791" w:rsidP="00372791">
      <w:pPr>
        <w:ind w:firstLine="709"/>
        <w:jc w:val="both"/>
        <w:rPr>
          <w:rFonts w:ascii="Times New Roman" w:hAnsi="Times New Roman" w:cs="Times New Roman"/>
          <w:sz w:val="28"/>
          <w:szCs w:val="28"/>
        </w:rPr>
      </w:pPr>
      <w:r w:rsidRPr="00372791">
        <w:rPr>
          <w:rFonts w:ascii="Times New Roman" w:hAnsi="Times New Roman" w:cs="Times New Roman"/>
          <w:sz w:val="28"/>
          <w:szCs w:val="28"/>
        </w:rPr>
        <w:lastRenderedPageBreak/>
        <w:t>3. Опубликовать настоящее решение в информационном бюллетене «Сборник нормативных актов Родниковского района».</w:t>
      </w:r>
    </w:p>
    <w:p w:rsidR="00372791" w:rsidRPr="00372791" w:rsidRDefault="00372791" w:rsidP="00372791">
      <w:pPr>
        <w:ind w:firstLine="709"/>
        <w:jc w:val="both"/>
        <w:rPr>
          <w:rFonts w:ascii="Times New Roman" w:hAnsi="Times New Roman" w:cs="Times New Roman"/>
          <w:sz w:val="28"/>
          <w:szCs w:val="28"/>
        </w:rPr>
      </w:pPr>
    </w:p>
    <w:p w:rsidR="00372791" w:rsidRPr="00372791" w:rsidRDefault="00372791" w:rsidP="00372791">
      <w:pPr>
        <w:ind w:firstLine="709"/>
        <w:jc w:val="both"/>
        <w:rPr>
          <w:rFonts w:ascii="Times New Roman" w:hAnsi="Times New Roman" w:cs="Times New Roman"/>
          <w:sz w:val="28"/>
          <w:szCs w:val="28"/>
        </w:rPr>
      </w:pPr>
    </w:p>
    <w:p w:rsidR="00372791" w:rsidRPr="00372791" w:rsidRDefault="00372791" w:rsidP="00372791">
      <w:pPr>
        <w:ind w:firstLine="720"/>
        <w:jc w:val="both"/>
        <w:rPr>
          <w:rFonts w:ascii="Times New Roman" w:hAnsi="Times New Roman" w:cs="Times New Roman"/>
          <w:sz w:val="28"/>
          <w:szCs w:val="28"/>
        </w:rPr>
      </w:pPr>
      <w:r w:rsidRPr="00372791">
        <w:rPr>
          <w:rFonts w:ascii="Times New Roman" w:hAnsi="Times New Roman" w:cs="Times New Roman"/>
          <w:sz w:val="28"/>
          <w:szCs w:val="28"/>
        </w:rPr>
        <w:t>4. Контроль за исполнением данного Решения возложить на контрольно-счетную палату муниципального образования «Филисовское сельское поселение Родниковского муниципального района Ивановской области».</w:t>
      </w:r>
    </w:p>
    <w:p w:rsidR="00372791" w:rsidRPr="00372791" w:rsidRDefault="00372791" w:rsidP="00372791">
      <w:pPr>
        <w:pStyle w:val="a8"/>
        <w:ind w:firstLine="709"/>
        <w:jc w:val="both"/>
        <w:rPr>
          <w:rFonts w:ascii="Times New Roman" w:hAnsi="Times New Roman"/>
          <w:sz w:val="28"/>
          <w:szCs w:val="28"/>
        </w:rPr>
      </w:pPr>
    </w:p>
    <w:p w:rsidR="00372791" w:rsidRPr="00372791" w:rsidRDefault="00372791" w:rsidP="00372791">
      <w:pPr>
        <w:pStyle w:val="a8"/>
        <w:ind w:firstLine="709"/>
        <w:jc w:val="both"/>
        <w:rPr>
          <w:rFonts w:ascii="Times New Roman" w:hAnsi="Times New Roman"/>
          <w:sz w:val="28"/>
          <w:szCs w:val="28"/>
        </w:rPr>
      </w:pPr>
    </w:p>
    <w:tbl>
      <w:tblPr>
        <w:tblW w:w="0" w:type="auto"/>
        <w:tblLook w:val="04A0"/>
      </w:tblPr>
      <w:tblGrid>
        <w:gridCol w:w="5187"/>
        <w:gridCol w:w="5188"/>
      </w:tblGrid>
      <w:tr w:rsidR="00372791" w:rsidRPr="00372791" w:rsidTr="00372791">
        <w:trPr>
          <w:trHeight w:val="606"/>
        </w:trPr>
        <w:tc>
          <w:tcPr>
            <w:tcW w:w="5187" w:type="dxa"/>
          </w:tcPr>
          <w:p w:rsidR="00372791" w:rsidRPr="00372791" w:rsidRDefault="00372791" w:rsidP="00372791">
            <w:pPr>
              <w:rPr>
                <w:rFonts w:ascii="Times New Roman" w:hAnsi="Times New Roman" w:cs="Times New Roman"/>
                <w:sz w:val="28"/>
                <w:szCs w:val="28"/>
              </w:rPr>
            </w:pPr>
            <w:bookmarkStart w:id="5" w:name="_Hlk495157867"/>
            <w:r w:rsidRPr="00372791">
              <w:rPr>
                <w:rFonts w:ascii="Times New Roman" w:hAnsi="Times New Roman" w:cs="Times New Roman"/>
                <w:sz w:val="28"/>
                <w:szCs w:val="28"/>
              </w:rPr>
              <w:t xml:space="preserve">Глава муниципального образования «Филисовское сельское поселение               </w:t>
            </w:r>
          </w:p>
          <w:p w:rsidR="00372791" w:rsidRPr="00372791" w:rsidRDefault="00372791" w:rsidP="00372791">
            <w:pPr>
              <w:rPr>
                <w:rFonts w:ascii="Times New Roman" w:hAnsi="Times New Roman" w:cs="Times New Roman"/>
                <w:sz w:val="28"/>
                <w:szCs w:val="28"/>
              </w:rPr>
            </w:pPr>
            <w:r w:rsidRPr="00372791">
              <w:rPr>
                <w:rFonts w:ascii="Times New Roman" w:hAnsi="Times New Roman" w:cs="Times New Roman"/>
                <w:sz w:val="28"/>
                <w:szCs w:val="28"/>
              </w:rPr>
              <w:t xml:space="preserve">Родниковского муниципального района Ивановской области»»: </w:t>
            </w:r>
          </w:p>
          <w:p w:rsidR="00372791" w:rsidRPr="00372791" w:rsidRDefault="00372791" w:rsidP="00372791">
            <w:pPr>
              <w:rPr>
                <w:rFonts w:ascii="Times New Roman" w:hAnsi="Times New Roman" w:cs="Times New Roman"/>
                <w:sz w:val="28"/>
                <w:szCs w:val="28"/>
              </w:rPr>
            </w:pPr>
          </w:p>
          <w:p w:rsidR="00372791" w:rsidRPr="00372791" w:rsidRDefault="00372791" w:rsidP="00372791">
            <w:pPr>
              <w:jc w:val="right"/>
              <w:rPr>
                <w:rFonts w:ascii="Times New Roman" w:hAnsi="Times New Roman" w:cs="Times New Roman"/>
                <w:sz w:val="28"/>
                <w:szCs w:val="28"/>
              </w:rPr>
            </w:pPr>
          </w:p>
          <w:p w:rsidR="00372791" w:rsidRPr="00372791" w:rsidRDefault="00372791" w:rsidP="00372791">
            <w:pPr>
              <w:jc w:val="right"/>
              <w:rPr>
                <w:rFonts w:ascii="Times New Roman" w:hAnsi="Times New Roman" w:cs="Times New Roman"/>
                <w:sz w:val="28"/>
                <w:szCs w:val="28"/>
              </w:rPr>
            </w:pPr>
            <w:r w:rsidRPr="00372791">
              <w:rPr>
                <w:rFonts w:ascii="Times New Roman" w:hAnsi="Times New Roman" w:cs="Times New Roman"/>
                <w:sz w:val="28"/>
                <w:szCs w:val="28"/>
              </w:rPr>
              <w:t xml:space="preserve">        </w:t>
            </w:r>
            <w:r w:rsidR="00954895">
              <w:rPr>
                <w:rFonts w:ascii="Times New Roman" w:hAnsi="Times New Roman" w:cs="Times New Roman"/>
                <w:sz w:val="28"/>
                <w:szCs w:val="28"/>
              </w:rPr>
              <w:t xml:space="preserve">          </w:t>
            </w:r>
            <w:r w:rsidRPr="00372791">
              <w:rPr>
                <w:rFonts w:ascii="Times New Roman" w:hAnsi="Times New Roman" w:cs="Times New Roman"/>
                <w:sz w:val="28"/>
                <w:szCs w:val="28"/>
              </w:rPr>
              <w:t xml:space="preserve"> Е.Н.Лапшина                                                  </w:t>
            </w:r>
          </w:p>
        </w:tc>
        <w:tc>
          <w:tcPr>
            <w:tcW w:w="5188" w:type="dxa"/>
          </w:tcPr>
          <w:p w:rsidR="00372791" w:rsidRPr="00372791" w:rsidRDefault="00372791" w:rsidP="00372791">
            <w:pPr>
              <w:pStyle w:val="a8"/>
              <w:rPr>
                <w:rFonts w:ascii="Times New Roman" w:hAnsi="Times New Roman"/>
                <w:sz w:val="28"/>
                <w:szCs w:val="28"/>
              </w:rPr>
            </w:pPr>
            <w:r w:rsidRPr="00372791">
              <w:rPr>
                <w:rFonts w:ascii="Times New Roman" w:hAnsi="Times New Roman"/>
                <w:sz w:val="28"/>
                <w:szCs w:val="28"/>
              </w:rPr>
              <w:t xml:space="preserve">Председатель Совета муниципального образования    «Филисовское сельское поселение Родниковского муниципального района Ивановской области»»:                                                                            </w:t>
            </w:r>
          </w:p>
          <w:p w:rsidR="00372791" w:rsidRPr="00372791" w:rsidRDefault="00372791" w:rsidP="00372791">
            <w:pPr>
              <w:tabs>
                <w:tab w:val="left" w:pos="6795"/>
              </w:tabs>
              <w:jc w:val="right"/>
              <w:rPr>
                <w:rFonts w:ascii="Times New Roman" w:hAnsi="Times New Roman" w:cs="Times New Roman"/>
                <w:sz w:val="28"/>
                <w:szCs w:val="28"/>
              </w:rPr>
            </w:pPr>
            <w:r w:rsidRPr="00372791">
              <w:rPr>
                <w:rFonts w:ascii="Times New Roman" w:hAnsi="Times New Roman" w:cs="Times New Roman"/>
                <w:sz w:val="28"/>
                <w:szCs w:val="28"/>
              </w:rPr>
              <w:t xml:space="preserve">                                                                                                                 Н.А.Голубева</w:t>
            </w:r>
          </w:p>
          <w:p w:rsidR="00372791" w:rsidRPr="00372791" w:rsidRDefault="00372791" w:rsidP="00372791">
            <w:pPr>
              <w:pStyle w:val="a8"/>
              <w:jc w:val="both"/>
              <w:rPr>
                <w:rFonts w:ascii="Times New Roman" w:hAnsi="Times New Roman"/>
                <w:sz w:val="28"/>
                <w:szCs w:val="28"/>
              </w:rPr>
            </w:pPr>
          </w:p>
        </w:tc>
      </w:tr>
      <w:bookmarkEnd w:id="5"/>
    </w:tbl>
    <w:p w:rsidR="00372791" w:rsidRPr="00372791" w:rsidRDefault="00372791" w:rsidP="00372791">
      <w:pPr>
        <w:pStyle w:val="a8"/>
        <w:ind w:firstLine="709"/>
        <w:jc w:val="both"/>
        <w:rPr>
          <w:rFonts w:ascii="Times New Roman" w:hAnsi="Times New Roman"/>
          <w:sz w:val="28"/>
          <w:szCs w:val="28"/>
        </w:rPr>
      </w:pPr>
    </w:p>
    <w:tbl>
      <w:tblPr>
        <w:tblpPr w:leftFromText="180" w:rightFromText="180" w:horzAnchor="margin" w:tblpY="-625"/>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20"/>
        <w:gridCol w:w="6237"/>
        <w:gridCol w:w="3260"/>
      </w:tblGrid>
      <w:tr w:rsidR="00372791" w:rsidRPr="00372791" w:rsidTr="00372791">
        <w:tc>
          <w:tcPr>
            <w:tcW w:w="15417" w:type="dxa"/>
            <w:gridSpan w:val="3"/>
            <w:tcBorders>
              <w:top w:val="nil"/>
              <w:left w:val="nil"/>
              <w:bottom w:val="single" w:sz="4" w:space="0" w:color="auto"/>
              <w:right w:val="nil"/>
            </w:tcBorders>
          </w:tcPr>
          <w:p w:rsidR="00372791" w:rsidRPr="00372791" w:rsidRDefault="00372791" w:rsidP="00372791">
            <w:pPr>
              <w:jc w:val="center"/>
              <w:rPr>
                <w:rFonts w:ascii="Times New Roman" w:hAnsi="Times New Roman" w:cs="Times New Roman"/>
                <w:b/>
              </w:rPr>
            </w:pPr>
          </w:p>
          <w:p w:rsidR="00372791" w:rsidRPr="00372791" w:rsidRDefault="00372791" w:rsidP="00372791">
            <w:pPr>
              <w:jc w:val="center"/>
              <w:rPr>
                <w:rFonts w:ascii="Times New Roman" w:hAnsi="Times New Roman" w:cs="Times New Roman"/>
                <w:b/>
              </w:rPr>
            </w:pPr>
            <w:r w:rsidRPr="00372791">
              <w:rPr>
                <w:rFonts w:ascii="Times New Roman" w:hAnsi="Times New Roman" w:cs="Times New Roman"/>
                <w:b/>
              </w:rPr>
              <w:lastRenderedPageBreak/>
              <w:t xml:space="preserve">Пояснительная записка </w:t>
            </w:r>
          </w:p>
          <w:p w:rsidR="00372791" w:rsidRPr="00372791" w:rsidRDefault="00372791" w:rsidP="00372791">
            <w:pPr>
              <w:jc w:val="center"/>
              <w:rPr>
                <w:rFonts w:ascii="Times New Roman" w:hAnsi="Times New Roman" w:cs="Times New Roman"/>
                <w:b/>
              </w:rPr>
            </w:pPr>
            <w:r w:rsidRPr="00372791">
              <w:rPr>
                <w:rFonts w:ascii="Times New Roman" w:hAnsi="Times New Roman" w:cs="Times New Roman"/>
                <w:b/>
              </w:rPr>
              <w:t xml:space="preserve">к проекту решения Совета муниципального образования «Филисовское сельское поселение Родниковского муниципального района Ивановской области»  О внесении изменений в решение Совета муниципального образования «Филисовское сельское поселение Родниковского муниципального района Ивановской области» от 10.10.2013 № 27 «Об утверждении Положения о бюджетном процессе в муниципальном  образовании «Филисовское сельское поселение Родниковского муниципального района Ивановской области» </w:t>
            </w:r>
          </w:p>
          <w:p w:rsidR="00372791" w:rsidRPr="00372791" w:rsidRDefault="00372791" w:rsidP="00372791">
            <w:pPr>
              <w:jc w:val="center"/>
              <w:rPr>
                <w:rFonts w:ascii="Times New Roman" w:hAnsi="Times New Roman" w:cs="Times New Roman"/>
              </w:rPr>
            </w:pPr>
          </w:p>
        </w:tc>
      </w:tr>
      <w:tr w:rsidR="00372791" w:rsidRPr="00372791" w:rsidTr="00372791">
        <w:trPr>
          <w:trHeight w:val="251"/>
        </w:trPr>
        <w:tc>
          <w:tcPr>
            <w:tcW w:w="5920" w:type="dxa"/>
            <w:tcBorders>
              <w:top w:val="single" w:sz="4" w:space="0" w:color="auto"/>
            </w:tcBorders>
          </w:tcPr>
          <w:p w:rsidR="00372791" w:rsidRPr="00372791" w:rsidRDefault="00372791" w:rsidP="00372791">
            <w:pPr>
              <w:jc w:val="center"/>
              <w:rPr>
                <w:rFonts w:ascii="Times New Roman" w:hAnsi="Times New Roman" w:cs="Times New Roman"/>
                <w:b/>
              </w:rPr>
            </w:pPr>
            <w:r w:rsidRPr="00372791">
              <w:rPr>
                <w:rFonts w:ascii="Times New Roman" w:hAnsi="Times New Roman" w:cs="Times New Roman"/>
                <w:b/>
              </w:rPr>
              <w:lastRenderedPageBreak/>
              <w:t>Действующая редакция</w:t>
            </w:r>
          </w:p>
        </w:tc>
        <w:tc>
          <w:tcPr>
            <w:tcW w:w="6237" w:type="dxa"/>
            <w:tcBorders>
              <w:top w:val="single" w:sz="4" w:space="0" w:color="auto"/>
            </w:tcBorders>
          </w:tcPr>
          <w:p w:rsidR="00372791" w:rsidRPr="00372791" w:rsidRDefault="00372791" w:rsidP="00372791">
            <w:pPr>
              <w:jc w:val="center"/>
              <w:rPr>
                <w:rFonts w:ascii="Times New Roman" w:hAnsi="Times New Roman" w:cs="Times New Roman"/>
                <w:b/>
              </w:rPr>
            </w:pPr>
            <w:r w:rsidRPr="00372791">
              <w:rPr>
                <w:rFonts w:ascii="Times New Roman" w:hAnsi="Times New Roman" w:cs="Times New Roman"/>
                <w:b/>
              </w:rPr>
              <w:t>Новая редакция</w:t>
            </w:r>
          </w:p>
        </w:tc>
        <w:tc>
          <w:tcPr>
            <w:tcW w:w="3260" w:type="dxa"/>
          </w:tcPr>
          <w:p w:rsidR="00372791" w:rsidRPr="00372791" w:rsidRDefault="00372791" w:rsidP="00372791">
            <w:pPr>
              <w:jc w:val="center"/>
              <w:rPr>
                <w:rFonts w:ascii="Times New Roman" w:hAnsi="Times New Roman" w:cs="Times New Roman"/>
                <w:b/>
              </w:rPr>
            </w:pPr>
            <w:r w:rsidRPr="00372791">
              <w:rPr>
                <w:rFonts w:ascii="Times New Roman" w:hAnsi="Times New Roman" w:cs="Times New Roman"/>
                <w:b/>
              </w:rPr>
              <w:t>НПА в соответствии с которым вносятся изменения</w:t>
            </w:r>
          </w:p>
        </w:tc>
      </w:tr>
      <w:tr w:rsidR="00372791" w:rsidRPr="00372791" w:rsidTr="00372791">
        <w:trPr>
          <w:trHeight w:val="4490"/>
        </w:trPr>
        <w:tc>
          <w:tcPr>
            <w:tcW w:w="5920" w:type="dxa"/>
          </w:tcPr>
          <w:p w:rsidR="00372791" w:rsidRPr="00372791" w:rsidRDefault="00372791" w:rsidP="00372791">
            <w:pPr>
              <w:widowControl w:val="0"/>
              <w:autoSpaceDE w:val="0"/>
              <w:autoSpaceDN w:val="0"/>
              <w:adjustRightInd w:val="0"/>
              <w:ind w:firstLine="540"/>
              <w:jc w:val="both"/>
              <w:rPr>
                <w:rFonts w:ascii="Times New Roman" w:hAnsi="Times New Roman" w:cs="Times New Roman"/>
              </w:rPr>
            </w:pPr>
            <w:r w:rsidRPr="00372791">
              <w:rPr>
                <w:rFonts w:ascii="Times New Roman" w:hAnsi="Times New Roman" w:cs="Times New Roman"/>
                <w:b/>
              </w:rPr>
              <w:t>Статья 9. Основы рассмотрения и утверждения районного бюджета</w:t>
            </w:r>
            <w:r w:rsidRPr="00372791">
              <w:rPr>
                <w:rFonts w:ascii="Times New Roman" w:hAnsi="Times New Roman" w:cs="Times New Roman"/>
              </w:rPr>
              <w:t xml:space="preserve"> </w:t>
            </w:r>
          </w:p>
          <w:p w:rsidR="00372791" w:rsidRPr="00372791" w:rsidRDefault="00372791" w:rsidP="00372791">
            <w:pPr>
              <w:widowControl w:val="0"/>
              <w:autoSpaceDE w:val="0"/>
              <w:autoSpaceDN w:val="0"/>
              <w:adjustRightInd w:val="0"/>
              <w:ind w:firstLine="540"/>
              <w:jc w:val="both"/>
              <w:rPr>
                <w:rFonts w:ascii="Times New Roman" w:hAnsi="Times New Roman" w:cs="Times New Roman"/>
                <w:b/>
              </w:rPr>
            </w:pPr>
            <w:r w:rsidRPr="00372791">
              <w:rPr>
                <w:rFonts w:ascii="Times New Roman" w:hAnsi="Times New Roman" w:cs="Times New Roman"/>
                <w:b/>
              </w:rPr>
              <w:t xml:space="preserve">Абзац 5 пункта 2 </w:t>
            </w:r>
          </w:p>
          <w:p w:rsidR="00372791" w:rsidRPr="00372791" w:rsidRDefault="00372791" w:rsidP="00372791">
            <w:pPr>
              <w:rPr>
                <w:rFonts w:ascii="Times New Roman" w:hAnsi="Times New Roman" w:cs="Times New Roman"/>
              </w:rPr>
            </w:pPr>
          </w:p>
          <w:p w:rsidR="00372791" w:rsidRPr="00372791" w:rsidRDefault="00372791" w:rsidP="00372791">
            <w:pPr>
              <w:pStyle w:val="ConsPlusNormal"/>
              <w:spacing w:before="220"/>
              <w:ind w:firstLine="540"/>
              <w:rPr>
                <w:rFonts w:ascii="Times New Roman" w:hAnsi="Times New Roman" w:cs="Times New Roman"/>
              </w:rPr>
            </w:pPr>
            <w:r w:rsidRPr="00372791">
              <w:rPr>
                <w:rFonts w:ascii="Times New Roman" w:hAnsi="Times New Roman" w:cs="Times New Roman"/>
              </w:rPr>
              <w:t>-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w:t>
            </w:r>
          </w:p>
          <w:p w:rsidR="00372791" w:rsidRPr="00372791" w:rsidRDefault="00372791" w:rsidP="00372791">
            <w:pPr>
              <w:ind w:firstLine="708"/>
              <w:rPr>
                <w:rFonts w:ascii="Times New Roman" w:hAnsi="Times New Roman" w:cs="Times New Roman"/>
              </w:rPr>
            </w:pPr>
          </w:p>
        </w:tc>
        <w:tc>
          <w:tcPr>
            <w:tcW w:w="6237" w:type="dxa"/>
          </w:tcPr>
          <w:p w:rsidR="00372791" w:rsidRPr="00372791" w:rsidRDefault="00372791" w:rsidP="00372791">
            <w:pPr>
              <w:widowControl w:val="0"/>
              <w:autoSpaceDE w:val="0"/>
              <w:autoSpaceDN w:val="0"/>
              <w:adjustRightInd w:val="0"/>
              <w:ind w:firstLine="540"/>
              <w:jc w:val="both"/>
              <w:rPr>
                <w:rFonts w:ascii="Times New Roman" w:hAnsi="Times New Roman" w:cs="Times New Roman"/>
              </w:rPr>
            </w:pPr>
            <w:r w:rsidRPr="00372791">
              <w:rPr>
                <w:rFonts w:ascii="Times New Roman" w:hAnsi="Times New Roman" w:cs="Times New Roman"/>
                <w:b/>
              </w:rPr>
              <w:t>Статья 9. Основы рассмотрения и утверждения районного бюджета</w:t>
            </w:r>
            <w:r w:rsidRPr="00372791">
              <w:rPr>
                <w:rFonts w:ascii="Times New Roman" w:hAnsi="Times New Roman" w:cs="Times New Roman"/>
              </w:rPr>
              <w:t xml:space="preserve"> </w:t>
            </w:r>
          </w:p>
          <w:p w:rsidR="00372791" w:rsidRPr="00372791" w:rsidRDefault="00372791" w:rsidP="00372791">
            <w:pPr>
              <w:widowControl w:val="0"/>
              <w:autoSpaceDE w:val="0"/>
              <w:autoSpaceDN w:val="0"/>
              <w:adjustRightInd w:val="0"/>
              <w:ind w:firstLine="540"/>
              <w:jc w:val="both"/>
              <w:rPr>
                <w:rFonts w:ascii="Times New Roman" w:hAnsi="Times New Roman" w:cs="Times New Roman"/>
                <w:b/>
              </w:rPr>
            </w:pPr>
            <w:r w:rsidRPr="00372791">
              <w:rPr>
                <w:rFonts w:ascii="Times New Roman" w:hAnsi="Times New Roman" w:cs="Times New Roman"/>
                <w:b/>
              </w:rPr>
              <w:t xml:space="preserve">Абзац 5 пункта 2 </w:t>
            </w:r>
          </w:p>
          <w:p w:rsidR="00372791" w:rsidRPr="00372791" w:rsidRDefault="00372791" w:rsidP="00372791">
            <w:pPr>
              <w:rPr>
                <w:rFonts w:ascii="Times New Roman" w:hAnsi="Times New Roman" w:cs="Times New Roman"/>
              </w:rPr>
            </w:pPr>
          </w:p>
          <w:p w:rsidR="00372791" w:rsidRPr="00372791" w:rsidRDefault="00372791" w:rsidP="00372791">
            <w:pPr>
              <w:autoSpaceDE w:val="0"/>
              <w:autoSpaceDN w:val="0"/>
              <w:adjustRightInd w:val="0"/>
              <w:ind w:firstLine="540"/>
              <w:jc w:val="both"/>
              <w:rPr>
                <w:rFonts w:ascii="Times New Roman" w:hAnsi="Times New Roman" w:cs="Times New Roman"/>
                <w:bCs/>
                <w:sz w:val="28"/>
                <w:szCs w:val="28"/>
              </w:rPr>
            </w:pPr>
          </w:p>
          <w:p w:rsidR="00372791" w:rsidRPr="00372791" w:rsidRDefault="00372791" w:rsidP="00372791">
            <w:pPr>
              <w:autoSpaceDE w:val="0"/>
              <w:autoSpaceDN w:val="0"/>
              <w:adjustRightInd w:val="0"/>
              <w:ind w:firstLine="540"/>
              <w:jc w:val="both"/>
              <w:rPr>
                <w:rFonts w:ascii="Times New Roman" w:hAnsi="Times New Roman" w:cs="Times New Roman"/>
                <w:bCs/>
                <w:sz w:val="28"/>
                <w:szCs w:val="28"/>
                <w:highlight w:val="yellow"/>
              </w:rPr>
            </w:pPr>
            <w:r w:rsidRPr="00372791">
              <w:rPr>
                <w:rFonts w:ascii="Times New Roman" w:hAnsi="Times New Roman" w:cs="Times New Roman"/>
                <w:bCs/>
                <w:sz w:val="28"/>
                <w:szCs w:val="28"/>
              </w:rPr>
              <w:t>- распределение бюджетных ассигнований по  целевым статьям (муниципальным программам Родниковского муниципального района и не включенным в муниципальные программы Родниковского муниципального района направлениям деятельности органов местного самоуправления), группам видов расходов классификации расходов бюджетов на очередной финансовый год  и плановый период;</w:t>
            </w:r>
          </w:p>
          <w:p w:rsidR="00372791" w:rsidRPr="00372791" w:rsidRDefault="00372791" w:rsidP="00372791">
            <w:pPr>
              <w:ind w:firstLine="708"/>
              <w:rPr>
                <w:rFonts w:ascii="Times New Roman" w:hAnsi="Times New Roman" w:cs="Times New Roman"/>
              </w:rPr>
            </w:pPr>
          </w:p>
        </w:tc>
        <w:tc>
          <w:tcPr>
            <w:tcW w:w="3260" w:type="dxa"/>
          </w:tcPr>
          <w:p w:rsidR="00372791" w:rsidRPr="00372791" w:rsidRDefault="00372791" w:rsidP="00372791">
            <w:pPr>
              <w:ind w:firstLine="708"/>
              <w:rPr>
                <w:rFonts w:ascii="Times New Roman" w:hAnsi="Times New Roman" w:cs="Times New Roman"/>
              </w:rPr>
            </w:pPr>
          </w:p>
          <w:p w:rsidR="00372791" w:rsidRPr="00372791" w:rsidRDefault="00372791" w:rsidP="00372791">
            <w:pPr>
              <w:ind w:firstLine="708"/>
              <w:rPr>
                <w:rFonts w:ascii="Times New Roman" w:hAnsi="Times New Roman" w:cs="Times New Roman"/>
              </w:rPr>
            </w:pPr>
            <w:r w:rsidRPr="00372791">
              <w:rPr>
                <w:rFonts w:ascii="Times New Roman" w:hAnsi="Times New Roman" w:cs="Times New Roman"/>
              </w:rPr>
              <w:t>Ст.184.1 БК РФ</w:t>
            </w:r>
          </w:p>
        </w:tc>
      </w:tr>
    </w:tbl>
    <w:p w:rsidR="00372791" w:rsidRPr="00372791" w:rsidRDefault="00372791" w:rsidP="00372791">
      <w:pPr>
        <w:jc w:val="center"/>
        <w:rPr>
          <w:rFonts w:ascii="Times New Roman" w:hAnsi="Times New Roman" w:cs="Times New Roman"/>
          <w:b/>
          <w:sz w:val="28"/>
          <w:szCs w:val="28"/>
        </w:rPr>
        <w:sectPr w:rsidR="00372791" w:rsidRPr="00372791" w:rsidSect="00372791">
          <w:type w:val="nextColumn"/>
          <w:pgSz w:w="16838" w:h="11906" w:orient="landscape"/>
          <w:pgMar w:top="1134" w:right="851" w:bottom="567" w:left="1134" w:header="709" w:footer="709" w:gutter="0"/>
          <w:cols w:space="708"/>
          <w:docGrid w:linePitch="360"/>
        </w:sectPr>
      </w:pPr>
    </w:p>
    <w:tbl>
      <w:tblPr>
        <w:tblpPr w:leftFromText="180" w:rightFromText="180" w:horzAnchor="margin" w:tblpY="-625"/>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20"/>
        <w:gridCol w:w="6237"/>
        <w:gridCol w:w="3260"/>
      </w:tblGrid>
      <w:tr w:rsidR="00372791" w:rsidRPr="00372791" w:rsidTr="00372791">
        <w:tc>
          <w:tcPr>
            <w:tcW w:w="15417" w:type="dxa"/>
            <w:gridSpan w:val="3"/>
            <w:tcBorders>
              <w:top w:val="nil"/>
              <w:left w:val="nil"/>
              <w:bottom w:val="single" w:sz="4" w:space="0" w:color="auto"/>
              <w:right w:val="nil"/>
            </w:tcBorders>
          </w:tcPr>
          <w:p w:rsidR="00372791" w:rsidRPr="00372791" w:rsidRDefault="00372791" w:rsidP="00372791">
            <w:pPr>
              <w:jc w:val="center"/>
              <w:rPr>
                <w:rFonts w:ascii="Times New Roman" w:hAnsi="Times New Roman" w:cs="Times New Roman"/>
                <w:b/>
              </w:rPr>
            </w:pPr>
          </w:p>
          <w:p w:rsidR="00372791" w:rsidRPr="00372791" w:rsidRDefault="00372791" w:rsidP="00372791">
            <w:pPr>
              <w:jc w:val="center"/>
              <w:rPr>
                <w:rFonts w:ascii="Times New Roman" w:hAnsi="Times New Roman" w:cs="Times New Roman"/>
                <w:b/>
              </w:rPr>
            </w:pPr>
            <w:r w:rsidRPr="00372791">
              <w:rPr>
                <w:rFonts w:ascii="Times New Roman" w:hAnsi="Times New Roman" w:cs="Times New Roman"/>
                <w:b/>
              </w:rPr>
              <w:t xml:space="preserve">Пояснительная записка </w:t>
            </w:r>
          </w:p>
          <w:p w:rsidR="00372791" w:rsidRPr="00372791" w:rsidRDefault="00372791" w:rsidP="00372791">
            <w:pPr>
              <w:jc w:val="center"/>
              <w:rPr>
                <w:rFonts w:ascii="Times New Roman" w:hAnsi="Times New Roman" w:cs="Times New Roman"/>
                <w:b/>
              </w:rPr>
            </w:pPr>
            <w:r w:rsidRPr="00372791">
              <w:rPr>
                <w:rFonts w:ascii="Times New Roman" w:hAnsi="Times New Roman" w:cs="Times New Roman"/>
                <w:b/>
              </w:rPr>
              <w:t>к проекту решения Совета муниципального образования «</w:t>
            </w:r>
            <w:bookmarkStart w:id="6" w:name="OLE_LINK1"/>
            <w:bookmarkStart w:id="7" w:name="OLE_LINK2"/>
            <w:bookmarkStart w:id="8" w:name="OLE_LINK3"/>
            <w:bookmarkStart w:id="9" w:name="OLE_LINK4"/>
            <w:bookmarkStart w:id="10" w:name="OLE_LINK5"/>
            <w:r w:rsidRPr="00372791">
              <w:rPr>
                <w:rFonts w:ascii="Times New Roman" w:hAnsi="Times New Roman" w:cs="Times New Roman"/>
                <w:b/>
              </w:rPr>
              <w:t xml:space="preserve">Филисовское сельское </w:t>
            </w:r>
            <w:bookmarkEnd w:id="6"/>
            <w:bookmarkEnd w:id="7"/>
            <w:bookmarkEnd w:id="8"/>
            <w:bookmarkEnd w:id="9"/>
            <w:bookmarkEnd w:id="10"/>
            <w:r w:rsidRPr="00372791">
              <w:rPr>
                <w:rFonts w:ascii="Times New Roman" w:hAnsi="Times New Roman" w:cs="Times New Roman"/>
                <w:b/>
              </w:rPr>
              <w:t>поселение Родниковского муниципального района Ивановской области» О внесении изменений в Положение о бюджетном процессе в муниципальном образовании « Филисовское сельское поселение Родниковского муниципального района Ивановской области», утвержденное решением Совета муниципального образования « Филисовское сельское  поселение Родниковского муниципального района Ивановской области» от 16.10.2013 № 27</w:t>
            </w:r>
          </w:p>
          <w:p w:rsidR="00372791" w:rsidRPr="00372791" w:rsidRDefault="00372791" w:rsidP="00372791">
            <w:pPr>
              <w:jc w:val="center"/>
              <w:rPr>
                <w:rFonts w:ascii="Times New Roman" w:hAnsi="Times New Roman" w:cs="Times New Roman"/>
              </w:rPr>
            </w:pPr>
          </w:p>
        </w:tc>
      </w:tr>
      <w:tr w:rsidR="00372791" w:rsidRPr="00372791" w:rsidTr="00372791">
        <w:trPr>
          <w:trHeight w:val="251"/>
        </w:trPr>
        <w:tc>
          <w:tcPr>
            <w:tcW w:w="5920" w:type="dxa"/>
            <w:tcBorders>
              <w:top w:val="single" w:sz="4" w:space="0" w:color="auto"/>
            </w:tcBorders>
          </w:tcPr>
          <w:p w:rsidR="00372791" w:rsidRPr="00372791" w:rsidRDefault="00372791" w:rsidP="00372791">
            <w:pPr>
              <w:jc w:val="center"/>
              <w:rPr>
                <w:rFonts w:ascii="Times New Roman" w:hAnsi="Times New Roman" w:cs="Times New Roman"/>
                <w:b/>
              </w:rPr>
            </w:pPr>
            <w:r w:rsidRPr="00372791">
              <w:rPr>
                <w:rFonts w:ascii="Times New Roman" w:hAnsi="Times New Roman" w:cs="Times New Roman"/>
                <w:b/>
              </w:rPr>
              <w:t>Действующая редакция</w:t>
            </w:r>
          </w:p>
        </w:tc>
        <w:tc>
          <w:tcPr>
            <w:tcW w:w="6237" w:type="dxa"/>
            <w:tcBorders>
              <w:top w:val="single" w:sz="4" w:space="0" w:color="auto"/>
            </w:tcBorders>
          </w:tcPr>
          <w:p w:rsidR="00372791" w:rsidRPr="00372791" w:rsidRDefault="00372791" w:rsidP="00372791">
            <w:pPr>
              <w:jc w:val="center"/>
              <w:rPr>
                <w:rFonts w:ascii="Times New Roman" w:hAnsi="Times New Roman" w:cs="Times New Roman"/>
                <w:b/>
              </w:rPr>
            </w:pPr>
            <w:r w:rsidRPr="00372791">
              <w:rPr>
                <w:rFonts w:ascii="Times New Roman" w:hAnsi="Times New Roman" w:cs="Times New Roman"/>
                <w:b/>
              </w:rPr>
              <w:t>Новая редакция</w:t>
            </w:r>
          </w:p>
        </w:tc>
        <w:tc>
          <w:tcPr>
            <w:tcW w:w="3260" w:type="dxa"/>
          </w:tcPr>
          <w:p w:rsidR="00372791" w:rsidRPr="00372791" w:rsidRDefault="00372791" w:rsidP="00372791">
            <w:pPr>
              <w:jc w:val="center"/>
              <w:rPr>
                <w:rFonts w:ascii="Times New Roman" w:hAnsi="Times New Roman" w:cs="Times New Roman"/>
                <w:b/>
              </w:rPr>
            </w:pPr>
            <w:r w:rsidRPr="00372791">
              <w:rPr>
                <w:rFonts w:ascii="Times New Roman" w:hAnsi="Times New Roman" w:cs="Times New Roman"/>
                <w:b/>
              </w:rPr>
              <w:t>НПА в соответствии с которым вносятся изменения</w:t>
            </w:r>
          </w:p>
        </w:tc>
      </w:tr>
      <w:tr w:rsidR="00372791" w:rsidRPr="00372791" w:rsidTr="00372791">
        <w:trPr>
          <w:trHeight w:val="4490"/>
        </w:trPr>
        <w:tc>
          <w:tcPr>
            <w:tcW w:w="5920" w:type="dxa"/>
          </w:tcPr>
          <w:p w:rsidR="00372791" w:rsidRPr="00372791" w:rsidRDefault="00372791" w:rsidP="00372791">
            <w:pPr>
              <w:widowControl w:val="0"/>
              <w:autoSpaceDE w:val="0"/>
              <w:autoSpaceDN w:val="0"/>
              <w:adjustRightInd w:val="0"/>
              <w:ind w:firstLine="540"/>
              <w:jc w:val="both"/>
              <w:rPr>
                <w:rFonts w:ascii="Times New Roman" w:hAnsi="Times New Roman" w:cs="Times New Roman"/>
              </w:rPr>
            </w:pPr>
            <w:r w:rsidRPr="00372791">
              <w:rPr>
                <w:rFonts w:ascii="Times New Roman" w:hAnsi="Times New Roman" w:cs="Times New Roman"/>
                <w:b/>
              </w:rPr>
              <w:t xml:space="preserve">Статья 9. Основы рассмотрения и утверждения бюджета Филисовского сельского поселения </w:t>
            </w:r>
            <w:r w:rsidRPr="00372791">
              <w:rPr>
                <w:rFonts w:ascii="Times New Roman" w:hAnsi="Times New Roman" w:cs="Times New Roman"/>
              </w:rPr>
              <w:t xml:space="preserve"> </w:t>
            </w:r>
          </w:p>
          <w:p w:rsidR="00372791" w:rsidRPr="00372791" w:rsidRDefault="00372791" w:rsidP="00372791">
            <w:pPr>
              <w:pStyle w:val="ConsNormal"/>
              <w:widowControl/>
              <w:ind w:firstLine="482"/>
              <w:jc w:val="both"/>
              <w:rPr>
                <w:rFonts w:ascii="Times New Roman" w:hAnsi="Times New Roman"/>
                <w:b/>
                <w:sz w:val="24"/>
                <w:szCs w:val="24"/>
              </w:rPr>
            </w:pPr>
            <w:r w:rsidRPr="00372791">
              <w:rPr>
                <w:rFonts w:ascii="Times New Roman" w:hAnsi="Times New Roman"/>
                <w:sz w:val="24"/>
                <w:szCs w:val="24"/>
              </w:rPr>
              <w:t>п.2 (п.п.9) -  общий объем условно утверждаемых  расходов на первый год планового периода в объеме не менее 2,5 процентов общего объема расходов бюджета (без учета расходов бюджета Филисовского сельского поселения,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Филисовского сельского поселения, предусмотренных за счет межбюджетных трансфертов из других бюджетов бюджетной системы Российской Федерации, имеющих целевое назначение)</w:t>
            </w:r>
          </w:p>
        </w:tc>
        <w:tc>
          <w:tcPr>
            <w:tcW w:w="6237" w:type="dxa"/>
          </w:tcPr>
          <w:p w:rsidR="00372791" w:rsidRPr="00372791" w:rsidRDefault="00372791" w:rsidP="00372791">
            <w:pPr>
              <w:widowControl w:val="0"/>
              <w:autoSpaceDE w:val="0"/>
              <w:autoSpaceDN w:val="0"/>
              <w:adjustRightInd w:val="0"/>
              <w:ind w:firstLine="540"/>
              <w:jc w:val="both"/>
              <w:rPr>
                <w:rFonts w:ascii="Times New Roman" w:hAnsi="Times New Roman" w:cs="Times New Roman"/>
              </w:rPr>
            </w:pPr>
            <w:r w:rsidRPr="00372791">
              <w:rPr>
                <w:rFonts w:ascii="Times New Roman" w:hAnsi="Times New Roman" w:cs="Times New Roman"/>
                <w:b/>
              </w:rPr>
              <w:t xml:space="preserve">Статья 9.  Основы рассмотрения и утверждения бюджета Филисовского сельского поселения </w:t>
            </w:r>
            <w:r w:rsidRPr="00372791">
              <w:rPr>
                <w:rFonts w:ascii="Times New Roman" w:hAnsi="Times New Roman" w:cs="Times New Roman"/>
              </w:rPr>
              <w:t xml:space="preserve"> </w:t>
            </w:r>
          </w:p>
          <w:p w:rsidR="00372791" w:rsidRPr="00372791" w:rsidRDefault="00372791" w:rsidP="00372791">
            <w:pPr>
              <w:autoSpaceDE w:val="0"/>
              <w:autoSpaceDN w:val="0"/>
              <w:adjustRightInd w:val="0"/>
              <w:ind w:firstLine="540"/>
              <w:jc w:val="both"/>
              <w:rPr>
                <w:rFonts w:ascii="Times New Roman" w:hAnsi="Times New Roman" w:cs="Times New Roman"/>
              </w:rPr>
            </w:pPr>
          </w:p>
          <w:p w:rsidR="00372791" w:rsidRPr="00372791" w:rsidRDefault="00372791" w:rsidP="00372791">
            <w:pPr>
              <w:autoSpaceDE w:val="0"/>
              <w:autoSpaceDN w:val="0"/>
              <w:adjustRightInd w:val="0"/>
              <w:ind w:firstLine="540"/>
              <w:jc w:val="both"/>
              <w:rPr>
                <w:rFonts w:ascii="Times New Roman" w:hAnsi="Times New Roman" w:cs="Times New Roman"/>
              </w:rPr>
            </w:pPr>
            <w:r w:rsidRPr="00372791">
              <w:rPr>
                <w:rFonts w:ascii="Times New Roman" w:hAnsi="Times New Roman" w:cs="Times New Roman"/>
              </w:rPr>
              <w:t xml:space="preserve">п.2 (п.п.9) общий </w:t>
            </w:r>
            <w:r w:rsidRPr="00372791">
              <w:rPr>
                <w:rFonts w:ascii="Times New Roman" w:eastAsiaTheme="minorHAnsi" w:hAnsi="Times New Roman" w:cs="Times New Roman"/>
              </w:rPr>
              <w:t xml:space="preserve"> объем условно утверждаемых расходов на первый год планового периода не утверждается, а на второй год планового периода утверждается в объеме не менее 2,5 процента общего объема расходов бюджета Филисовского сельского поселения на второй год планового периода</w:t>
            </w:r>
            <w:r w:rsidRPr="00372791">
              <w:rPr>
                <w:rFonts w:ascii="Times New Roman" w:hAnsi="Times New Roman" w:cs="Times New Roman"/>
              </w:rPr>
              <w:t xml:space="preserve"> (без учета расходов бюджета Филисовского сельского поселения, предусмотренных за счет межбюджетных трансфертов из других бюджетов бюджетной системы Российской Федерации, имеющих целевое назначение).</w:t>
            </w:r>
          </w:p>
          <w:p w:rsidR="00372791" w:rsidRPr="00372791" w:rsidRDefault="00372791" w:rsidP="00372791">
            <w:pPr>
              <w:jc w:val="both"/>
              <w:rPr>
                <w:rFonts w:ascii="Times New Roman" w:eastAsiaTheme="minorHAnsi" w:hAnsi="Times New Roman" w:cs="Times New Roman"/>
                <w:b/>
              </w:rPr>
            </w:pPr>
            <w:r w:rsidRPr="00372791">
              <w:rPr>
                <w:rFonts w:ascii="Times New Roman" w:eastAsiaTheme="minorHAnsi" w:hAnsi="Times New Roman" w:cs="Times New Roman"/>
                <w:b/>
              </w:rPr>
              <w:t>(Только при формировании проекта бюджета Филисовского сельского поселения на 2018 год и на плановый период 2019 и 2020 годов)\</w:t>
            </w:r>
          </w:p>
          <w:p w:rsidR="00372791" w:rsidRPr="00372791" w:rsidRDefault="00372791" w:rsidP="00372791">
            <w:pPr>
              <w:tabs>
                <w:tab w:val="left" w:pos="1522"/>
              </w:tabs>
              <w:jc w:val="center"/>
              <w:rPr>
                <w:rFonts w:ascii="Times New Roman" w:hAnsi="Times New Roman" w:cs="Times New Roman"/>
              </w:rPr>
            </w:pPr>
          </w:p>
        </w:tc>
        <w:tc>
          <w:tcPr>
            <w:tcW w:w="3260" w:type="dxa"/>
          </w:tcPr>
          <w:p w:rsidR="00372791" w:rsidRPr="00372791" w:rsidRDefault="00372791" w:rsidP="00372791">
            <w:pPr>
              <w:rPr>
                <w:rFonts w:ascii="Times New Roman" w:hAnsi="Times New Roman" w:cs="Times New Roman"/>
              </w:rPr>
            </w:pPr>
            <w:r w:rsidRPr="00372791">
              <w:rPr>
                <w:rFonts w:ascii="Times New Roman" w:hAnsi="Times New Roman" w:cs="Times New Roman"/>
              </w:rPr>
              <w:t>Федеральный Закон  №262-ФЗ от 29.07.2017</w:t>
            </w:r>
          </w:p>
          <w:p w:rsidR="00372791" w:rsidRPr="00372791" w:rsidRDefault="00372791" w:rsidP="00372791">
            <w:pPr>
              <w:ind w:firstLine="708"/>
              <w:rPr>
                <w:rFonts w:ascii="Times New Roman" w:hAnsi="Times New Roman" w:cs="Times New Roman"/>
              </w:rPr>
            </w:pPr>
          </w:p>
          <w:p w:rsidR="00372791" w:rsidRPr="00372791" w:rsidRDefault="00372791" w:rsidP="00372791">
            <w:pPr>
              <w:ind w:firstLine="708"/>
              <w:rPr>
                <w:rFonts w:ascii="Times New Roman" w:hAnsi="Times New Roman" w:cs="Times New Roman"/>
              </w:rPr>
            </w:pPr>
            <w:r w:rsidRPr="00372791">
              <w:rPr>
                <w:rFonts w:ascii="Times New Roman" w:hAnsi="Times New Roman" w:cs="Times New Roman"/>
              </w:rPr>
              <w:t>Ст.184.1 БК РФ</w:t>
            </w:r>
          </w:p>
        </w:tc>
      </w:tr>
    </w:tbl>
    <w:p w:rsidR="00372791" w:rsidRPr="00372791" w:rsidRDefault="00372791" w:rsidP="00372791">
      <w:pPr>
        <w:pStyle w:val="ConsNormal"/>
        <w:widowControl/>
        <w:ind w:firstLine="709"/>
        <w:jc w:val="both"/>
        <w:rPr>
          <w:rFonts w:ascii="Times New Roman" w:hAnsi="Times New Roman"/>
          <w:sz w:val="24"/>
          <w:szCs w:val="24"/>
        </w:rPr>
      </w:pPr>
    </w:p>
    <w:p w:rsidR="00372791" w:rsidRPr="00372791" w:rsidRDefault="00372791" w:rsidP="00372791">
      <w:pPr>
        <w:jc w:val="center"/>
        <w:rPr>
          <w:rFonts w:ascii="Times New Roman" w:hAnsi="Times New Roman" w:cs="Times New Roman"/>
        </w:rPr>
      </w:pPr>
    </w:p>
    <w:p w:rsidR="00372791" w:rsidRPr="00372791" w:rsidRDefault="00372791" w:rsidP="00372791">
      <w:pPr>
        <w:jc w:val="center"/>
        <w:rPr>
          <w:rFonts w:ascii="Times New Roman" w:hAnsi="Times New Roman" w:cs="Times New Roman"/>
        </w:rPr>
        <w:sectPr w:rsidR="00372791" w:rsidRPr="00372791" w:rsidSect="00372791">
          <w:pgSz w:w="16838" w:h="11906" w:orient="landscape"/>
          <w:pgMar w:top="1134" w:right="851" w:bottom="567" w:left="1134" w:header="709" w:footer="709" w:gutter="0"/>
          <w:cols w:space="708"/>
          <w:docGrid w:linePitch="360"/>
        </w:sectPr>
      </w:pPr>
    </w:p>
    <w:p w:rsidR="00372791" w:rsidRPr="00372791" w:rsidRDefault="00372791" w:rsidP="00372791">
      <w:pPr>
        <w:pStyle w:val="ConsNormal"/>
        <w:widowControl/>
        <w:ind w:firstLine="540"/>
        <w:jc w:val="center"/>
        <w:rPr>
          <w:rFonts w:ascii="Times New Roman" w:hAnsi="Times New Roman"/>
          <w:sz w:val="28"/>
          <w:szCs w:val="28"/>
        </w:rPr>
      </w:pPr>
    </w:p>
    <w:p w:rsidR="00372791" w:rsidRPr="00372791" w:rsidRDefault="00372791" w:rsidP="00372791">
      <w:pPr>
        <w:jc w:val="center"/>
        <w:rPr>
          <w:rFonts w:ascii="Times New Roman" w:hAnsi="Times New Roman" w:cs="Times New Roman"/>
          <w:b/>
          <w:sz w:val="28"/>
          <w:szCs w:val="28"/>
        </w:rPr>
      </w:pPr>
    </w:p>
    <w:p w:rsidR="00372791" w:rsidRPr="00372791" w:rsidRDefault="00372791" w:rsidP="00372791">
      <w:pPr>
        <w:jc w:val="center"/>
        <w:rPr>
          <w:rFonts w:ascii="Times New Roman" w:hAnsi="Times New Roman" w:cs="Times New Roman"/>
          <w:b/>
          <w:sz w:val="28"/>
          <w:szCs w:val="28"/>
        </w:rPr>
      </w:pPr>
      <w:r w:rsidRPr="00372791">
        <w:rPr>
          <w:rFonts w:ascii="Times New Roman" w:hAnsi="Times New Roman" w:cs="Times New Roman"/>
          <w:b/>
          <w:sz w:val="28"/>
          <w:szCs w:val="28"/>
        </w:rPr>
        <w:t xml:space="preserve">ПОЯСНИТЕЛЬНАЯ ЗАПИСКА  </w:t>
      </w:r>
    </w:p>
    <w:p w:rsidR="00372791" w:rsidRPr="00372791" w:rsidRDefault="00372791" w:rsidP="00372791">
      <w:pPr>
        <w:jc w:val="center"/>
        <w:rPr>
          <w:rFonts w:ascii="Times New Roman" w:hAnsi="Times New Roman" w:cs="Times New Roman"/>
          <w:sz w:val="28"/>
          <w:szCs w:val="28"/>
        </w:rPr>
      </w:pPr>
      <w:r w:rsidRPr="00372791">
        <w:rPr>
          <w:rFonts w:ascii="Times New Roman" w:hAnsi="Times New Roman" w:cs="Times New Roman"/>
          <w:sz w:val="28"/>
          <w:szCs w:val="28"/>
        </w:rPr>
        <w:t>к проекту решения  «О внесении изменений  в решение Совета МО «Филисовское сельское поселение» от 14.12.2017 г. № 29 «О бюджете Филисовского сельского поселения  на 2018 год и на плановый период 2019 и 2020 годов»</w:t>
      </w:r>
    </w:p>
    <w:p w:rsidR="00372791" w:rsidRPr="00372791" w:rsidRDefault="00372791" w:rsidP="00372791">
      <w:pPr>
        <w:jc w:val="center"/>
        <w:rPr>
          <w:rFonts w:ascii="Times New Roman" w:hAnsi="Times New Roman" w:cs="Times New Roman"/>
          <w:sz w:val="28"/>
          <w:szCs w:val="28"/>
        </w:rPr>
      </w:pPr>
    </w:p>
    <w:p w:rsidR="00372791" w:rsidRPr="00372791" w:rsidRDefault="00372791" w:rsidP="00372791">
      <w:pPr>
        <w:jc w:val="center"/>
        <w:rPr>
          <w:rFonts w:ascii="Times New Roman" w:hAnsi="Times New Roman" w:cs="Times New Roman"/>
          <w:sz w:val="28"/>
          <w:szCs w:val="28"/>
        </w:rPr>
      </w:pPr>
      <w:r w:rsidRPr="00372791">
        <w:rPr>
          <w:rFonts w:ascii="Times New Roman" w:hAnsi="Times New Roman" w:cs="Times New Roman"/>
          <w:sz w:val="28"/>
          <w:szCs w:val="28"/>
        </w:rPr>
        <w:t xml:space="preserve">   1. Данным проектом предусматривается изменение основных параметров бюджета:</w:t>
      </w:r>
    </w:p>
    <w:p w:rsidR="00372791" w:rsidRPr="00372791" w:rsidRDefault="00372791" w:rsidP="00372791">
      <w:pPr>
        <w:jc w:val="center"/>
        <w:rPr>
          <w:rFonts w:ascii="Times New Roman" w:hAnsi="Times New Roman" w:cs="Times New Roman"/>
          <w:sz w:val="28"/>
          <w:szCs w:val="28"/>
        </w:rPr>
      </w:pPr>
    </w:p>
    <w:p w:rsidR="00372791" w:rsidRPr="00372791" w:rsidRDefault="00372791" w:rsidP="00372791">
      <w:pPr>
        <w:rPr>
          <w:rFonts w:ascii="Times New Roman" w:hAnsi="Times New Roman" w:cs="Times New Roman"/>
          <w:sz w:val="28"/>
          <w:szCs w:val="28"/>
        </w:rPr>
      </w:pPr>
      <w:r w:rsidRPr="00372791">
        <w:rPr>
          <w:rFonts w:ascii="Times New Roman" w:hAnsi="Times New Roman" w:cs="Times New Roman"/>
          <w:sz w:val="28"/>
          <w:szCs w:val="28"/>
        </w:rPr>
        <w:t>Доходы увеличены   на  28 868,00 рублей и составят 10 764 319,40 руб.</w:t>
      </w:r>
    </w:p>
    <w:p w:rsidR="00372791" w:rsidRPr="00372791" w:rsidRDefault="00372791" w:rsidP="00372791">
      <w:pPr>
        <w:tabs>
          <w:tab w:val="left" w:pos="480"/>
          <w:tab w:val="left" w:pos="4170"/>
        </w:tabs>
        <w:autoSpaceDE w:val="0"/>
        <w:autoSpaceDN w:val="0"/>
        <w:adjustRightInd w:val="0"/>
        <w:rPr>
          <w:rFonts w:ascii="Times New Roman" w:hAnsi="Times New Roman" w:cs="Times New Roman"/>
          <w:sz w:val="28"/>
          <w:szCs w:val="28"/>
        </w:rPr>
      </w:pPr>
      <w:r w:rsidRPr="00372791">
        <w:rPr>
          <w:rFonts w:ascii="Times New Roman" w:hAnsi="Times New Roman" w:cs="Times New Roman"/>
          <w:sz w:val="28"/>
          <w:szCs w:val="28"/>
        </w:rPr>
        <w:t>Расходы увеличены  на  28 868,00 рублей и составят  10 810 320,72 руб.</w:t>
      </w:r>
    </w:p>
    <w:p w:rsidR="00372791" w:rsidRPr="00372791" w:rsidRDefault="00372791" w:rsidP="00372791">
      <w:pPr>
        <w:tabs>
          <w:tab w:val="left" w:pos="480"/>
          <w:tab w:val="left" w:pos="4170"/>
        </w:tabs>
        <w:autoSpaceDE w:val="0"/>
        <w:autoSpaceDN w:val="0"/>
        <w:adjustRightInd w:val="0"/>
        <w:rPr>
          <w:rFonts w:ascii="Times New Roman" w:hAnsi="Times New Roman" w:cs="Times New Roman"/>
          <w:sz w:val="28"/>
          <w:szCs w:val="28"/>
        </w:rPr>
      </w:pPr>
      <w:r w:rsidRPr="00372791">
        <w:rPr>
          <w:rFonts w:ascii="Times New Roman" w:hAnsi="Times New Roman" w:cs="Times New Roman"/>
          <w:sz w:val="28"/>
          <w:szCs w:val="28"/>
        </w:rPr>
        <w:t>Дефицит бюджета не изменился и составляет  46 001,32 руб.</w:t>
      </w:r>
    </w:p>
    <w:p w:rsidR="00372791" w:rsidRPr="00372791" w:rsidRDefault="00372791" w:rsidP="00372791">
      <w:pPr>
        <w:tabs>
          <w:tab w:val="left" w:pos="480"/>
          <w:tab w:val="left" w:pos="4170"/>
        </w:tabs>
        <w:autoSpaceDE w:val="0"/>
        <w:autoSpaceDN w:val="0"/>
        <w:adjustRightInd w:val="0"/>
        <w:jc w:val="both"/>
        <w:rPr>
          <w:rFonts w:ascii="Times New Roman" w:hAnsi="Times New Roman" w:cs="Times New Roman"/>
          <w:sz w:val="28"/>
          <w:szCs w:val="28"/>
        </w:rPr>
      </w:pPr>
      <w:r w:rsidRPr="00372791">
        <w:rPr>
          <w:rFonts w:ascii="Times New Roman" w:hAnsi="Times New Roman" w:cs="Times New Roman"/>
          <w:sz w:val="28"/>
          <w:szCs w:val="28"/>
        </w:rPr>
        <w:t>Источником покрытия дефицита являются остатки средств на счете бюджета по состоянию на 01.01.2018 года.</w:t>
      </w:r>
    </w:p>
    <w:p w:rsidR="00372791" w:rsidRPr="00372791" w:rsidRDefault="00372791" w:rsidP="00372791">
      <w:pPr>
        <w:tabs>
          <w:tab w:val="left" w:pos="480"/>
          <w:tab w:val="left" w:pos="4170"/>
        </w:tabs>
        <w:autoSpaceDE w:val="0"/>
        <w:autoSpaceDN w:val="0"/>
        <w:adjustRightInd w:val="0"/>
        <w:jc w:val="both"/>
        <w:rPr>
          <w:rFonts w:ascii="Times New Roman" w:hAnsi="Times New Roman" w:cs="Times New Roman"/>
          <w:sz w:val="28"/>
          <w:szCs w:val="28"/>
          <w:u w:val="single"/>
        </w:rPr>
      </w:pPr>
    </w:p>
    <w:p w:rsidR="00372791" w:rsidRPr="00372791" w:rsidRDefault="00372791" w:rsidP="00372791">
      <w:pPr>
        <w:tabs>
          <w:tab w:val="left" w:pos="4170"/>
        </w:tabs>
        <w:autoSpaceDE w:val="0"/>
        <w:autoSpaceDN w:val="0"/>
        <w:adjustRightInd w:val="0"/>
        <w:jc w:val="both"/>
        <w:rPr>
          <w:rFonts w:ascii="Times New Roman" w:hAnsi="Times New Roman" w:cs="Times New Roman"/>
          <w:sz w:val="28"/>
          <w:szCs w:val="28"/>
        </w:rPr>
      </w:pPr>
      <w:r w:rsidRPr="00372791">
        <w:rPr>
          <w:rFonts w:ascii="Times New Roman" w:hAnsi="Times New Roman" w:cs="Times New Roman"/>
          <w:b/>
          <w:sz w:val="28"/>
          <w:szCs w:val="28"/>
        </w:rPr>
        <w:t xml:space="preserve">   </w:t>
      </w:r>
      <w:r w:rsidRPr="00372791">
        <w:rPr>
          <w:rFonts w:ascii="Times New Roman" w:hAnsi="Times New Roman" w:cs="Times New Roman"/>
          <w:sz w:val="28"/>
          <w:szCs w:val="28"/>
        </w:rPr>
        <w:t>2.</w:t>
      </w:r>
      <w:r w:rsidRPr="00372791">
        <w:rPr>
          <w:rFonts w:ascii="Times New Roman" w:hAnsi="Times New Roman" w:cs="Times New Roman"/>
          <w:b/>
          <w:sz w:val="28"/>
          <w:szCs w:val="28"/>
        </w:rPr>
        <w:t xml:space="preserve"> </w:t>
      </w:r>
      <w:r w:rsidRPr="00372791">
        <w:rPr>
          <w:rFonts w:ascii="Times New Roman" w:hAnsi="Times New Roman" w:cs="Times New Roman"/>
          <w:sz w:val="28"/>
          <w:szCs w:val="28"/>
        </w:rPr>
        <w:t xml:space="preserve">Увеличение  доходов бюджета Филисовского  сельского  поселения  произведено: </w:t>
      </w:r>
    </w:p>
    <w:p w:rsidR="00372791" w:rsidRPr="00372791" w:rsidRDefault="00372791" w:rsidP="00372791">
      <w:pPr>
        <w:tabs>
          <w:tab w:val="left" w:pos="4170"/>
        </w:tabs>
        <w:autoSpaceDE w:val="0"/>
        <w:autoSpaceDN w:val="0"/>
        <w:adjustRightInd w:val="0"/>
        <w:jc w:val="both"/>
        <w:rPr>
          <w:rFonts w:ascii="Times New Roman" w:hAnsi="Times New Roman" w:cs="Times New Roman"/>
          <w:sz w:val="28"/>
          <w:szCs w:val="28"/>
        </w:rPr>
      </w:pPr>
      <w:r w:rsidRPr="00372791">
        <w:rPr>
          <w:rFonts w:ascii="Times New Roman" w:hAnsi="Times New Roman" w:cs="Times New Roman"/>
          <w:sz w:val="28"/>
          <w:szCs w:val="28"/>
        </w:rPr>
        <w:t>- за счет увеличения размера иных межбюджетных трансфертов передаваемых из бюджета Родниковского муниципального района  на исполнение полномочий по решению вопросов местного значения  в соответствии с заключенными соглашениями   на содержание муниципального жилищного фонда в сумме 28 868,00 руб.</w:t>
      </w:r>
    </w:p>
    <w:p w:rsidR="00372791" w:rsidRPr="00372791" w:rsidRDefault="00372791" w:rsidP="00372791">
      <w:pPr>
        <w:tabs>
          <w:tab w:val="left" w:pos="4170"/>
        </w:tabs>
        <w:autoSpaceDE w:val="0"/>
        <w:autoSpaceDN w:val="0"/>
        <w:adjustRightInd w:val="0"/>
        <w:jc w:val="both"/>
        <w:rPr>
          <w:rFonts w:ascii="Times New Roman" w:hAnsi="Times New Roman" w:cs="Times New Roman"/>
          <w:sz w:val="28"/>
          <w:szCs w:val="28"/>
        </w:rPr>
      </w:pPr>
    </w:p>
    <w:p w:rsidR="00372791" w:rsidRPr="00372791" w:rsidRDefault="00372791" w:rsidP="00372791">
      <w:pPr>
        <w:tabs>
          <w:tab w:val="left" w:pos="4170"/>
        </w:tabs>
        <w:autoSpaceDE w:val="0"/>
        <w:autoSpaceDN w:val="0"/>
        <w:adjustRightInd w:val="0"/>
        <w:jc w:val="both"/>
        <w:rPr>
          <w:rFonts w:ascii="Times New Roman" w:hAnsi="Times New Roman" w:cs="Times New Roman"/>
          <w:sz w:val="28"/>
          <w:szCs w:val="28"/>
        </w:rPr>
      </w:pPr>
      <w:r w:rsidRPr="00372791">
        <w:rPr>
          <w:rFonts w:ascii="Times New Roman" w:hAnsi="Times New Roman" w:cs="Times New Roman"/>
          <w:sz w:val="28"/>
          <w:szCs w:val="28"/>
        </w:rPr>
        <w:t>3. Изменения в  расходную часть бюджета Филисовского  сельского поселения  в  2018 году произведены по целевым средствам районного бюджета, а так же в соответствии с ходатайством администрации Филисовского сельского поселения произведено перераспределение расходов внутри ведомственной структуры расходов бюджета.</w:t>
      </w:r>
    </w:p>
    <w:p w:rsidR="00372791" w:rsidRDefault="00372791" w:rsidP="00372791">
      <w:pPr>
        <w:tabs>
          <w:tab w:val="left" w:pos="4170"/>
        </w:tabs>
        <w:autoSpaceDE w:val="0"/>
        <w:autoSpaceDN w:val="0"/>
        <w:adjustRightInd w:val="0"/>
        <w:jc w:val="both"/>
        <w:rPr>
          <w:rFonts w:ascii="Times New Roman" w:hAnsi="Times New Roman" w:cs="Times New Roman"/>
          <w:sz w:val="28"/>
          <w:szCs w:val="28"/>
        </w:rPr>
      </w:pPr>
    </w:p>
    <w:p w:rsidR="00B61B1D" w:rsidRPr="00372791" w:rsidRDefault="00B61B1D" w:rsidP="00372791">
      <w:pPr>
        <w:tabs>
          <w:tab w:val="left" w:pos="4170"/>
        </w:tabs>
        <w:autoSpaceDE w:val="0"/>
        <w:autoSpaceDN w:val="0"/>
        <w:adjustRightInd w:val="0"/>
        <w:jc w:val="both"/>
        <w:rPr>
          <w:rFonts w:ascii="Times New Roman" w:hAnsi="Times New Roman" w:cs="Times New Roman"/>
          <w:sz w:val="28"/>
          <w:szCs w:val="28"/>
        </w:rPr>
      </w:pPr>
    </w:p>
    <w:tbl>
      <w:tblPr>
        <w:tblW w:w="0" w:type="auto"/>
        <w:tblCellMar>
          <w:left w:w="30" w:type="dxa"/>
          <w:right w:w="30" w:type="dxa"/>
        </w:tblCellMar>
        <w:tblLook w:val="0000"/>
      </w:tblPr>
      <w:tblGrid>
        <w:gridCol w:w="2365"/>
        <w:gridCol w:w="5108"/>
        <w:gridCol w:w="996"/>
        <w:gridCol w:w="898"/>
        <w:gridCol w:w="898"/>
      </w:tblGrid>
      <w:tr w:rsidR="00B61B1D" w:rsidRPr="00372791" w:rsidTr="0054239E">
        <w:trPr>
          <w:trHeight w:val="4481"/>
        </w:trPr>
        <w:tc>
          <w:tcPr>
            <w:tcW w:w="0" w:type="auto"/>
            <w:gridSpan w:val="5"/>
          </w:tcPr>
          <w:p w:rsidR="00B61B1D" w:rsidRPr="00372791" w:rsidRDefault="00B61B1D">
            <w:pPr>
              <w:autoSpaceDE w:val="0"/>
              <w:autoSpaceDN w:val="0"/>
              <w:adjustRightInd w:val="0"/>
              <w:spacing w:after="0" w:line="240" w:lineRule="auto"/>
              <w:jc w:val="right"/>
              <w:rPr>
                <w:rFonts w:ascii="Times New Roman" w:hAnsi="Times New Roman" w:cs="Times New Roman"/>
                <w:color w:val="000000"/>
                <w:sz w:val="24"/>
                <w:szCs w:val="24"/>
              </w:rPr>
            </w:pPr>
            <w:r w:rsidRPr="00372791">
              <w:rPr>
                <w:rFonts w:ascii="Times New Roman" w:hAnsi="Times New Roman" w:cs="Times New Roman"/>
                <w:color w:val="000000"/>
                <w:sz w:val="24"/>
                <w:szCs w:val="24"/>
              </w:rPr>
              <w:lastRenderedPageBreak/>
              <w:t xml:space="preserve">Приложение №1   </w:t>
            </w:r>
          </w:p>
          <w:p w:rsidR="00B61B1D" w:rsidRPr="00372791" w:rsidRDefault="00B61B1D">
            <w:pPr>
              <w:autoSpaceDE w:val="0"/>
              <w:autoSpaceDN w:val="0"/>
              <w:adjustRightInd w:val="0"/>
              <w:spacing w:after="0" w:line="240" w:lineRule="auto"/>
              <w:jc w:val="right"/>
              <w:rPr>
                <w:rFonts w:ascii="Times New Roman" w:hAnsi="Times New Roman" w:cs="Times New Roman"/>
                <w:color w:val="000000"/>
                <w:sz w:val="24"/>
                <w:szCs w:val="24"/>
              </w:rPr>
            </w:pPr>
            <w:r w:rsidRPr="00372791">
              <w:rPr>
                <w:rFonts w:ascii="Times New Roman" w:hAnsi="Times New Roman" w:cs="Times New Roman"/>
                <w:color w:val="000000"/>
                <w:sz w:val="24"/>
                <w:szCs w:val="24"/>
              </w:rPr>
              <w:t>к Решению Совета муниципального образования</w:t>
            </w:r>
          </w:p>
          <w:p w:rsidR="00B61B1D" w:rsidRPr="00372791" w:rsidRDefault="00B61B1D">
            <w:pPr>
              <w:autoSpaceDE w:val="0"/>
              <w:autoSpaceDN w:val="0"/>
              <w:adjustRightInd w:val="0"/>
              <w:spacing w:after="0" w:line="240" w:lineRule="auto"/>
              <w:jc w:val="right"/>
              <w:rPr>
                <w:rFonts w:ascii="Times New Roman" w:hAnsi="Times New Roman" w:cs="Times New Roman"/>
                <w:color w:val="000000"/>
                <w:sz w:val="24"/>
                <w:szCs w:val="24"/>
              </w:rPr>
            </w:pPr>
            <w:r w:rsidRPr="00372791">
              <w:rPr>
                <w:rFonts w:ascii="Times New Roman" w:hAnsi="Times New Roman" w:cs="Times New Roman"/>
                <w:color w:val="000000"/>
                <w:sz w:val="24"/>
                <w:szCs w:val="24"/>
              </w:rPr>
              <w:t xml:space="preserve">"Филисовское сельское поселение </w:t>
            </w:r>
          </w:p>
          <w:p w:rsidR="00B61B1D" w:rsidRPr="00372791" w:rsidRDefault="00B61B1D">
            <w:pPr>
              <w:autoSpaceDE w:val="0"/>
              <w:autoSpaceDN w:val="0"/>
              <w:adjustRightInd w:val="0"/>
              <w:spacing w:after="0" w:line="240" w:lineRule="auto"/>
              <w:jc w:val="right"/>
              <w:rPr>
                <w:rFonts w:ascii="Times New Roman" w:hAnsi="Times New Roman" w:cs="Times New Roman"/>
                <w:color w:val="000000"/>
                <w:sz w:val="24"/>
                <w:szCs w:val="24"/>
              </w:rPr>
            </w:pPr>
            <w:r w:rsidRPr="00372791">
              <w:rPr>
                <w:rFonts w:ascii="Times New Roman" w:hAnsi="Times New Roman" w:cs="Times New Roman"/>
                <w:color w:val="000000"/>
                <w:sz w:val="24"/>
                <w:szCs w:val="24"/>
              </w:rPr>
              <w:t xml:space="preserve">Родниковского муниципального района </w:t>
            </w:r>
          </w:p>
          <w:p w:rsidR="00B61B1D" w:rsidRPr="00372791" w:rsidRDefault="00B61B1D">
            <w:pPr>
              <w:autoSpaceDE w:val="0"/>
              <w:autoSpaceDN w:val="0"/>
              <w:adjustRightInd w:val="0"/>
              <w:spacing w:after="0" w:line="240" w:lineRule="auto"/>
              <w:jc w:val="right"/>
              <w:rPr>
                <w:rFonts w:ascii="Times New Roman" w:hAnsi="Times New Roman" w:cs="Times New Roman"/>
                <w:color w:val="000000"/>
                <w:sz w:val="24"/>
                <w:szCs w:val="24"/>
              </w:rPr>
            </w:pPr>
            <w:r w:rsidRPr="00372791">
              <w:rPr>
                <w:rFonts w:ascii="Times New Roman" w:hAnsi="Times New Roman" w:cs="Times New Roman"/>
                <w:color w:val="000000"/>
                <w:sz w:val="24"/>
                <w:szCs w:val="24"/>
              </w:rPr>
              <w:t>Ивановской области"</w:t>
            </w:r>
          </w:p>
          <w:p w:rsidR="00B61B1D" w:rsidRPr="00372791" w:rsidRDefault="00B61B1D">
            <w:pPr>
              <w:autoSpaceDE w:val="0"/>
              <w:autoSpaceDN w:val="0"/>
              <w:adjustRightInd w:val="0"/>
              <w:spacing w:after="0" w:line="240" w:lineRule="auto"/>
              <w:jc w:val="right"/>
              <w:rPr>
                <w:rFonts w:ascii="Times New Roman" w:hAnsi="Times New Roman" w:cs="Times New Roman"/>
                <w:color w:val="000000"/>
                <w:sz w:val="24"/>
                <w:szCs w:val="24"/>
              </w:rPr>
            </w:pPr>
            <w:r w:rsidRPr="00372791">
              <w:rPr>
                <w:rFonts w:ascii="Times New Roman" w:hAnsi="Times New Roman" w:cs="Times New Roman"/>
                <w:color w:val="000000"/>
                <w:sz w:val="24"/>
                <w:szCs w:val="24"/>
              </w:rPr>
              <w:t>от                  2018 года №</w:t>
            </w:r>
          </w:p>
          <w:p w:rsidR="00B61B1D" w:rsidRPr="00372791" w:rsidRDefault="00B61B1D">
            <w:pPr>
              <w:autoSpaceDE w:val="0"/>
              <w:autoSpaceDN w:val="0"/>
              <w:adjustRightInd w:val="0"/>
              <w:spacing w:after="0" w:line="240" w:lineRule="auto"/>
              <w:jc w:val="right"/>
              <w:rPr>
                <w:rFonts w:ascii="Times New Roman" w:hAnsi="Times New Roman" w:cs="Times New Roman"/>
                <w:color w:val="000000"/>
                <w:sz w:val="24"/>
                <w:szCs w:val="24"/>
              </w:rPr>
            </w:pPr>
            <w:r w:rsidRPr="00372791">
              <w:rPr>
                <w:rFonts w:ascii="Times New Roman" w:hAnsi="Times New Roman" w:cs="Times New Roman"/>
                <w:color w:val="000000"/>
                <w:sz w:val="24"/>
                <w:szCs w:val="24"/>
              </w:rPr>
              <w:t xml:space="preserve">Приложение №2   </w:t>
            </w:r>
          </w:p>
          <w:p w:rsidR="00B61B1D" w:rsidRPr="00372791" w:rsidRDefault="00B61B1D">
            <w:pPr>
              <w:autoSpaceDE w:val="0"/>
              <w:autoSpaceDN w:val="0"/>
              <w:adjustRightInd w:val="0"/>
              <w:spacing w:after="0" w:line="240" w:lineRule="auto"/>
              <w:jc w:val="right"/>
              <w:rPr>
                <w:rFonts w:ascii="Times New Roman" w:hAnsi="Times New Roman" w:cs="Times New Roman"/>
                <w:color w:val="000000"/>
                <w:sz w:val="24"/>
                <w:szCs w:val="24"/>
              </w:rPr>
            </w:pPr>
            <w:r w:rsidRPr="00372791">
              <w:rPr>
                <w:rFonts w:ascii="Times New Roman" w:hAnsi="Times New Roman" w:cs="Times New Roman"/>
                <w:color w:val="000000"/>
                <w:sz w:val="24"/>
                <w:szCs w:val="24"/>
              </w:rPr>
              <w:t>к Решению Совета муниципального образования</w:t>
            </w:r>
          </w:p>
          <w:p w:rsidR="00B61B1D" w:rsidRPr="00372791" w:rsidRDefault="00B61B1D">
            <w:pPr>
              <w:autoSpaceDE w:val="0"/>
              <w:autoSpaceDN w:val="0"/>
              <w:adjustRightInd w:val="0"/>
              <w:spacing w:after="0" w:line="240" w:lineRule="auto"/>
              <w:jc w:val="right"/>
              <w:rPr>
                <w:rFonts w:ascii="Times New Roman" w:hAnsi="Times New Roman" w:cs="Times New Roman"/>
                <w:color w:val="000000"/>
                <w:sz w:val="24"/>
                <w:szCs w:val="24"/>
              </w:rPr>
            </w:pPr>
            <w:r w:rsidRPr="00372791">
              <w:rPr>
                <w:rFonts w:ascii="Times New Roman" w:hAnsi="Times New Roman" w:cs="Times New Roman"/>
                <w:color w:val="000000"/>
                <w:sz w:val="24"/>
                <w:szCs w:val="24"/>
              </w:rPr>
              <w:t xml:space="preserve">"Филисовское сельское поселение </w:t>
            </w:r>
          </w:p>
          <w:p w:rsidR="00B61B1D" w:rsidRPr="00372791" w:rsidRDefault="00B61B1D">
            <w:pPr>
              <w:autoSpaceDE w:val="0"/>
              <w:autoSpaceDN w:val="0"/>
              <w:adjustRightInd w:val="0"/>
              <w:spacing w:after="0" w:line="240" w:lineRule="auto"/>
              <w:jc w:val="right"/>
              <w:rPr>
                <w:rFonts w:ascii="Times New Roman" w:hAnsi="Times New Roman" w:cs="Times New Roman"/>
                <w:color w:val="000000"/>
                <w:sz w:val="24"/>
                <w:szCs w:val="24"/>
              </w:rPr>
            </w:pPr>
            <w:r w:rsidRPr="00372791">
              <w:rPr>
                <w:rFonts w:ascii="Times New Roman" w:hAnsi="Times New Roman" w:cs="Times New Roman"/>
                <w:color w:val="000000"/>
                <w:sz w:val="24"/>
                <w:szCs w:val="24"/>
              </w:rPr>
              <w:t xml:space="preserve">Родниковского муниципального района </w:t>
            </w:r>
          </w:p>
          <w:p w:rsidR="00B61B1D" w:rsidRPr="00372791" w:rsidRDefault="00B61B1D">
            <w:pPr>
              <w:autoSpaceDE w:val="0"/>
              <w:autoSpaceDN w:val="0"/>
              <w:adjustRightInd w:val="0"/>
              <w:spacing w:after="0" w:line="240" w:lineRule="auto"/>
              <w:jc w:val="right"/>
              <w:rPr>
                <w:rFonts w:ascii="Times New Roman" w:hAnsi="Times New Roman" w:cs="Times New Roman"/>
                <w:color w:val="000000"/>
                <w:sz w:val="24"/>
                <w:szCs w:val="24"/>
              </w:rPr>
            </w:pPr>
            <w:r w:rsidRPr="00372791">
              <w:rPr>
                <w:rFonts w:ascii="Times New Roman" w:hAnsi="Times New Roman" w:cs="Times New Roman"/>
                <w:color w:val="000000"/>
                <w:sz w:val="24"/>
                <w:szCs w:val="24"/>
              </w:rPr>
              <w:t>Ивановской области"</w:t>
            </w:r>
          </w:p>
          <w:p w:rsidR="00B61B1D" w:rsidRPr="00372791" w:rsidRDefault="00B61B1D" w:rsidP="0054239E">
            <w:pPr>
              <w:autoSpaceDE w:val="0"/>
              <w:autoSpaceDN w:val="0"/>
              <w:adjustRightInd w:val="0"/>
              <w:spacing w:after="0" w:line="240" w:lineRule="auto"/>
              <w:jc w:val="right"/>
              <w:rPr>
                <w:rFonts w:ascii="Times New Roman" w:hAnsi="Times New Roman" w:cs="Times New Roman"/>
                <w:color w:val="000000"/>
                <w:sz w:val="24"/>
                <w:szCs w:val="24"/>
              </w:rPr>
            </w:pPr>
            <w:r w:rsidRPr="00372791">
              <w:rPr>
                <w:rFonts w:ascii="Times New Roman" w:hAnsi="Times New Roman" w:cs="Times New Roman"/>
                <w:color w:val="000000"/>
                <w:sz w:val="24"/>
                <w:szCs w:val="24"/>
              </w:rPr>
              <w:t>от 14.12. 2017 года  №29</w:t>
            </w:r>
          </w:p>
        </w:tc>
      </w:tr>
      <w:tr w:rsidR="00372791" w:rsidRPr="00372791" w:rsidTr="0054239E">
        <w:trPr>
          <w:trHeight w:val="437"/>
        </w:trPr>
        <w:tc>
          <w:tcPr>
            <w:tcW w:w="0" w:type="auto"/>
            <w:gridSpan w:val="4"/>
          </w:tcPr>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Доходы бюджета Филисовского сельского поселения по кодам классификации доходов бюджетов на 2018 год и плановый период 2019 и 2020 годов</w:t>
            </w:r>
          </w:p>
        </w:tc>
        <w:tc>
          <w:tcPr>
            <w:tcW w:w="0" w:type="auto"/>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p>
        </w:tc>
      </w:tr>
      <w:tr w:rsidR="00372791" w:rsidRPr="00372791" w:rsidTr="0054239E">
        <w:trPr>
          <w:trHeight w:val="166"/>
        </w:trPr>
        <w:tc>
          <w:tcPr>
            <w:tcW w:w="0" w:type="auto"/>
            <w:tcBorders>
              <w:left w:val="single" w:sz="2" w:space="0" w:color="000000"/>
              <w:bottom w:val="single" w:sz="6" w:space="0" w:color="auto"/>
              <w:right w:val="single" w:sz="2" w:space="0" w:color="000000"/>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p>
        </w:tc>
        <w:tc>
          <w:tcPr>
            <w:tcW w:w="0" w:type="auto"/>
            <w:tcBorders>
              <w:left w:val="single" w:sz="2" w:space="0" w:color="000000"/>
              <w:bottom w:val="single" w:sz="6" w:space="0" w:color="auto"/>
              <w:right w:val="single" w:sz="2" w:space="0" w:color="000000"/>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p>
        </w:tc>
        <w:tc>
          <w:tcPr>
            <w:tcW w:w="0" w:type="auto"/>
            <w:tcBorders>
              <w:left w:val="single" w:sz="2" w:space="0" w:color="000000"/>
              <w:bottom w:val="single" w:sz="6" w:space="0" w:color="auto"/>
              <w:right w:val="single" w:sz="2" w:space="0" w:color="000000"/>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p>
        </w:tc>
        <w:tc>
          <w:tcPr>
            <w:tcW w:w="0" w:type="auto"/>
            <w:tcBorders>
              <w:left w:val="single" w:sz="2" w:space="0" w:color="000000"/>
              <w:bottom w:val="single" w:sz="6" w:space="0" w:color="auto"/>
              <w:right w:val="single" w:sz="2" w:space="0" w:color="000000"/>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p>
        </w:tc>
        <w:tc>
          <w:tcPr>
            <w:tcW w:w="0" w:type="auto"/>
            <w:tcBorders>
              <w:left w:val="single" w:sz="2" w:space="0" w:color="000000"/>
              <w:bottom w:val="single" w:sz="6" w:space="0" w:color="auto"/>
              <w:right w:val="single" w:sz="2" w:space="0" w:color="000000"/>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p>
        </w:tc>
      </w:tr>
      <w:tr w:rsidR="00372791" w:rsidRPr="00372791" w:rsidTr="00B61B1D">
        <w:trPr>
          <w:trHeight w:val="242"/>
        </w:trPr>
        <w:tc>
          <w:tcPr>
            <w:tcW w:w="0" w:type="auto"/>
            <w:tcBorders>
              <w:top w:val="single" w:sz="6" w:space="0" w:color="auto"/>
              <w:left w:val="single" w:sz="6" w:space="0" w:color="auto"/>
              <w:bottom w:val="nil"/>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Код классификации доходов бюджетов Российской Федерации</w:t>
            </w:r>
          </w:p>
        </w:tc>
        <w:tc>
          <w:tcPr>
            <w:tcW w:w="0" w:type="auto"/>
            <w:tcBorders>
              <w:top w:val="single" w:sz="6" w:space="0" w:color="auto"/>
              <w:left w:val="single" w:sz="6" w:space="0" w:color="auto"/>
              <w:bottom w:val="nil"/>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Наименование доходов</w:t>
            </w:r>
          </w:p>
        </w:tc>
        <w:tc>
          <w:tcPr>
            <w:tcW w:w="0" w:type="auto"/>
            <w:tcBorders>
              <w:top w:val="single" w:sz="6" w:space="0" w:color="auto"/>
              <w:left w:val="single" w:sz="6" w:space="0" w:color="auto"/>
              <w:bottom w:val="single" w:sz="6" w:space="0" w:color="auto"/>
              <w:right w:val="nil"/>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Сумма, руб.</w:t>
            </w:r>
          </w:p>
        </w:tc>
        <w:tc>
          <w:tcPr>
            <w:tcW w:w="0" w:type="auto"/>
            <w:tcBorders>
              <w:top w:val="single" w:sz="6" w:space="0" w:color="auto"/>
              <w:left w:val="nil"/>
              <w:bottom w:val="single" w:sz="6" w:space="0" w:color="auto"/>
              <w:right w:val="nil"/>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p>
        </w:tc>
        <w:tc>
          <w:tcPr>
            <w:tcW w:w="0" w:type="auto"/>
            <w:tcBorders>
              <w:top w:val="single" w:sz="6" w:space="0" w:color="auto"/>
              <w:left w:val="nil"/>
              <w:bottom w:val="single" w:sz="6" w:space="0" w:color="auto"/>
              <w:right w:val="single" w:sz="6" w:space="0" w:color="auto"/>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8"/>
                <w:szCs w:val="28"/>
              </w:rPr>
            </w:pPr>
          </w:p>
        </w:tc>
      </w:tr>
      <w:tr w:rsidR="00372791" w:rsidRPr="00372791" w:rsidTr="00B61B1D">
        <w:trPr>
          <w:trHeight w:val="487"/>
        </w:trPr>
        <w:tc>
          <w:tcPr>
            <w:tcW w:w="0" w:type="auto"/>
            <w:tcBorders>
              <w:top w:val="nil"/>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p>
        </w:tc>
        <w:tc>
          <w:tcPr>
            <w:tcW w:w="0" w:type="auto"/>
            <w:tcBorders>
              <w:top w:val="nil"/>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2018 год</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2019 год</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2020 год</w:t>
            </w:r>
          </w:p>
        </w:tc>
      </w:tr>
      <w:tr w:rsidR="00372791" w:rsidRPr="00372791" w:rsidTr="00B61B1D">
        <w:trPr>
          <w:trHeight w:val="242"/>
        </w:trPr>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000 1 00 00000 00 0000 000</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НАЛОГОВЫЕ И НЕНАЛОГОВЫЕ ДОХОДЫ</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 xml:space="preserve">1 751 900,00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 xml:space="preserve">1 777 500,00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 xml:space="preserve">1 803 800,00 </w:t>
            </w:r>
          </w:p>
        </w:tc>
      </w:tr>
      <w:tr w:rsidR="00372791" w:rsidRPr="00372791" w:rsidTr="00B61B1D">
        <w:trPr>
          <w:trHeight w:val="242"/>
        </w:trPr>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000 1 01 00000 00 0000 000</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 xml:space="preserve">Налоги на прибыль, доходы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 xml:space="preserve">163 600,00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 xml:space="preserve">170 200,00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 xml:space="preserve">177 300,00 </w:t>
            </w:r>
          </w:p>
        </w:tc>
      </w:tr>
      <w:tr w:rsidR="00372791" w:rsidRPr="00372791" w:rsidTr="00B61B1D">
        <w:trPr>
          <w:trHeight w:val="242"/>
        </w:trPr>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000 1 01 02000 01 0000 110</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Налог на доходы физических лиц</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163 600,00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170 200,00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177 300,00 </w:t>
            </w:r>
          </w:p>
        </w:tc>
      </w:tr>
      <w:tr w:rsidR="00372791" w:rsidRPr="00372791" w:rsidTr="00B61B1D">
        <w:trPr>
          <w:trHeight w:val="974"/>
        </w:trPr>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000 1 01 02010 01 0000 110</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161 400,00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168 000,00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174 900,00 </w:t>
            </w:r>
          </w:p>
        </w:tc>
      </w:tr>
      <w:tr w:rsidR="00372791" w:rsidRPr="00372791" w:rsidTr="00B61B1D">
        <w:trPr>
          <w:trHeight w:val="974"/>
        </w:trPr>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i/>
                <w:iCs/>
                <w:color w:val="000000"/>
                <w:sz w:val="28"/>
                <w:szCs w:val="28"/>
              </w:rPr>
            </w:pPr>
            <w:r w:rsidRPr="00372791">
              <w:rPr>
                <w:rFonts w:ascii="Times New Roman" w:hAnsi="Times New Roman" w:cs="Times New Roman"/>
                <w:i/>
                <w:iCs/>
                <w:color w:val="000000"/>
                <w:sz w:val="28"/>
                <w:szCs w:val="28"/>
              </w:rPr>
              <w:t>182 1 01 02010 01 0000 110</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rPr>
                <w:rFonts w:ascii="Times New Roman" w:hAnsi="Times New Roman" w:cs="Times New Roman"/>
                <w:i/>
                <w:iCs/>
                <w:color w:val="000000"/>
                <w:sz w:val="28"/>
                <w:szCs w:val="28"/>
              </w:rPr>
            </w:pPr>
            <w:r w:rsidRPr="00372791">
              <w:rPr>
                <w:rFonts w:ascii="Times New Roman" w:hAnsi="Times New Roman" w:cs="Times New Roman"/>
                <w:i/>
                <w:iCs/>
                <w:color w:val="000000"/>
                <w:sz w:val="28"/>
                <w:szCs w:val="28"/>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w:t>
            </w:r>
            <w:r w:rsidRPr="00372791">
              <w:rPr>
                <w:rFonts w:ascii="Times New Roman" w:hAnsi="Times New Roman" w:cs="Times New Roman"/>
                <w:i/>
                <w:iCs/>
                <w:color w:val="000000"/>
                <w:sz w:val="28"/>
                <w:szCs w:val="28"/>
              </w:rPr>
              <w:lastRenderedPageBreak/>
              <w:t>кодекса Российской Федерации</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i/>
                <w:iCs/>
                <w:color w:val="000000"/>
                <w:sz w:val="28"/>
                <w:szCs w:val="28"/>
              </w:rPr>
            </w:pPr>
            <w:r w:rsidRPr="00372791">
              <w:rPr>
                <w:rFonts w:ascii="Times New Roman" w:hAnsi="Times New Roman" w:cs="Times New Roman"/>
                <w:i/>
                <w:iCs/>
                <w:color w:val="000000"/>
                <w:sz w:val="28"/>
                <w:szCs w:val="28"/>
              </w:rPr>
              <w:lastRenderedPageBreak/>
              <w:t xml:space="preserve">161 400,00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i/>
                <w:iCs/>
                <w:color w:val="000000"/>
                <w:sz w:val="28"/>
                <w:szCs w:val="28"/>
              </w:rPr>
            </w:pPr>
            <w:r w:rsidRPr="00372791">
              <w:rPr>
                <w:rFonts w:ascii="Times New Roman" w:hAnsi="Times New Roman" w:cs="Times New Roman"/>
                <w:i/>
                <w:iCs/>
                <w:color w:val="000000"/>
                <w:sz w:val="28"/>
                <w:szCs w:val="28"/>
              </w:rPr>
              <w:t xml:space="preserve">168 000,00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i/>
                <w:iCs/>
                <w:color w:val="000000"/>
                <w:sz w:val="28"/>
                <w:szCs w:val="28"/>
              </w:rPr>
            </w:pPr>
            <w:r w:rsidRPr="00372791">
              <w:rPr>
                <w:rFonts w:ascii="Times New Roman" w:hAnsi="Times New Roman" w:cs="Times New Roman"/>
                <w:i/>
                <w:iCs/>
                <w:color w:val="000000"/>
                <w:sz w:val="28"/>
                <w:szCs w:val="28"/>
              </w:rPr>
              <w:t xml:space="preserve">174 900,00 </w:t>
            </w:r>
          </w:p>
        </w:tc>
      </w:tr>
      <w:tr w:rsidR="00372791" w:rsidRPr="00372791" w:rsidTr="00B61B1D">
        <w:trPr>
          <w:trHeight w:val="1246"/>
        </w:trPr>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lastRenderedPageBreak/>
              <w:t>000 1 01 02020 01 0000 110</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w:t>
            </w:r>
          </w:p>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2 000,00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2 000,00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2 200,00 </w:t>
            </w:r>
          </w:p>
        </w:tc>
      </w:tr>
      <w:tr w:rsidR="00372791" w:rsidRPr="00372791" w:rsidTr="00B61B1D">
        <w:trPr>
          <w:trHeight w:val="1236"/>
        </w:trPr>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i/>
                <w:iCs/>
                <w:color w:val="000000"/>
                <w:sz w:val="28"/>
                <w:szCs w:val="28"/>
              </w:rPr>
            </w:pPr>
            <w:r w:rsidRPr="00372791">
              <w:rPr>
                <w:rFonts w:ascii="Times New Roman" w:hAnsi="Times New Roman" w:cs="Times New Roman"/>
                <w:i/>
                <w:iCs/>
                <w:color w:val="000000"/>
                <w:sz w:val="28"/>
                <w:szCs w:val="28"/>
              </w:rPr>
              <w:t>182 1 01 02020 01 0000 110</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rPr>
                <w:rFonts w:ascii="Times New Roman" w:hAnsi="Times New Roman" w:cs="Times New Roman"/>
                <w:i/>
                <w:iCs/>
                <w:color w:val="000000"/>
                <w:sz w:val="28"/>
                <w:szCs w:val="28"/>
              </w:rPr>
            </w:pPr>
            <w:r w:rsidRPr="00372791">
              <w:rPr>
                <w:rFonts w:ascii="Times New Roman" w:hAnsi="Times New Roman" w:cs="Times New Roman"/>
                <w:i/>
                <w:iCs/>
                <w:color w:val="000000"/>
                <w:sz w:val="28"/>
                <w:szCs w:val="28"/>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w:t>
            </w:r>
          </w:p>
          <w:p w:rsidR="00372791" w:rsidRPr="00372791" w:rsidRDefault="00372791">
            <w:pPr>
              <w:autoSpaceDE w:val="0"/>
              <w:autoSpaceDN w:val="0"/>
              <w:adjustRightInd w:val="0"/>
              <w:spacing w:after="0" w:line="240" w:lineRule="auto"/>
              <w:rPr>
                <w:rFonts w:ascii="Times New Roman" w:hAnsi="Times New Roman" w:cs="Times New Roman"/>
                <w:i/>
                <w:iCs/>
                <w:color w:val="000000"/>
                <w:sz w:val="28"/>
                <w:szCs w:val="28"/>
              </w:rPr>
            </w:pP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i/>
                <w:iCs/>
                <w:color w:val="000000"/>
                <w:sz w:val="28"/>
                <w:szCs w:val="28"/>
              </w:rPr>
            </w:pPr>
            <w:r w:rsidRPr="00372791">
              <w:rPr>
                <w:rFonts w:ascii="Times New Roman" w:hAnsi="Times New Roman" w:cs="Times New Roman"/>
                <w:i/>
                <w:iCs/>
                <w:color w:val="000000"/>
                <w:sz w:val="28"/>
                <w:szCs w:val="28"/>
              </w:rPr>
              <w:t xml:space="preserve">2 000,00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i/>
                <w:iCs/>
                <w:color w:val="000000"/>
                <w:sz w:val="28"/>
                <w:szCs w:val="28"/>
              </w:rPr>
            </w:pPr>
            <w:r w:rsidRPr="00372791">
              <w:rPr>
                <w:rFonts w:ascii="Times New Roman" w:hAnsi="Times New Roman" w:cs="Times New Roman"/>
                <w:i/>
                <w:iCs/>
                <w:color w:val="000000"/>
                <w:sz w:val="28"/>
                <w:szCs w:val="28"/>
              </w:rPr>
              <w:t xml:space="preserve">2 000,00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i/>
                <w:iCs/>
                <w:color w:val="000000"/>
                <w:sz w:val="28"/>
                <w:szCs w:val="28"/>
              </w:rPr>
            </w:pPr>
            <w:r w:rsidRPr="00372791">
              <w:rPr>
                <w:rFonts w:ascii="Times New Roman" w:hAnsi="Times New Roman" w:cs="Times New Roman"/>
                <w:i/>
                <w:iCs/>
                <w:color w:val="000000"/>
                <w:sz w:val="28"/>
                <w:szCs w:val="28"/>
              </w:rPr>
              <w:t xml:space="preserve">2 200,00 </w:t>
            </w:r>
          </w:p>
        </w:tc>
      </w:tr>
      <w:tr w:rsidR="00372791" w:rsidRPr="00372791" w:rsidTr="00B61B1D">
        <w:trPr>
          <w:trHeight w:val="487"/>
        </w:trPr>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000 1 01 02030 01 0000 110</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200,00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200,00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200,00 </w:t>
            </w:r>
          </w:p>
        </w:tc>
      </w:tr>
      <w:tr w:rsidR="00372791" w:rsidRPr="00372791" w:rsidTr="00B61B1D">
        <w:trPr>
          <w:trHeight w:val="487"/>
        </w:trPr>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i/>
                <w:iCs/>
                <w:color w:val="000000"/>
                <w:sz w:val="28"/>
                <w:szCs w:val="28"/>
              </w:rPr>
            </w:pPr>
            <w:r w:rsidRPr="00372791">
              <w:rPr>
                <w:rFonts w:ascii="Times New Roman" w:hAnsi="Times New Roman" w:cs="Times New Roman"/>
                <w:i/>
                <w:iCs/>
                <w:color w:val="000000"/>
                <w:sz w:val="28"/>
                <w:szCs w:val="28"/>
              </w:rPr>
              <w:t>182 1 01 02030 01 0000 110</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rPr>
                <w:rFonts w:ascii="Times New Roman" w:hAnsi="Times New Roman" w:cs="Times New Roman"/>
                <w:i/>
                <w:iCs/>
                <w:color w:val="000000"/>
                <w:sz w:val="28"/>
                <w:szCs w:val="28"/>
              </w:rPr>
            </w:pPr>
            <w:r w:rsidRPr="00372791">
              <w:rPr>
                <w:rFonts w:ascii="Times New Roman" w:hAnsi="Times New Roman" w:cs="Times New Roman"/>
                <w:i/>
                <w:iCs/>
                <w:color w:val="000000"/>
                <w:sz w:val="28"/>
                <w:szCs w:val="28"/>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i/>
                <w:iCs/>
                <w:color w:val="000000"/>
                <w:sz w:val="28"/>
                <w:szCs w:val="28"/>
              </w:rPr>
            </w:pPr>
            <w:r w:rsidRPr="00372791">
              <w:rPr>
                <w:rFonts w:ascii="Times New Roman" w:hAnsi="Times New Roman" w:cs="Times New Roman"/>
                <w:i/>
                <w:iCs/>
                <w:color w:val="000000"/>
                <w:sz w:val="28"/>
                <w:szCs w:val="28"/>
              </w:rPr>
              <w:t xml:space="preserve">200,00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i/>
                <w:iCs/>
                <w:color w:val="000000"/>
                <w:sz w:val="28"/>
                <w:szCs w:val="28"/>
              </w:rPr>
            </w:pPr>
            <w:r w:rsidRPr="00372791">
              <w:rPr>
                <w:rFonts w:ascii="Times New Roman" w:hAnsi="Times New Roman" w:cs="Times New Roman"/>
                <w:i/>
                <w:iCs/>
                <w:color w:val="000000"/>
                <w:sz w:val="28"/>
                <w:szCs w:val="28"/>
              </w:rPr>
              <w:t xml:space="preserve">200,00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i/>
                <w:iCs/>
                <w:color w:val="000000"/>
                <w:sz w:val="28"/>
                <w:szCs w:val="28"/>
              </w:rPr>
            </w:pPr>
            <w:r w:rsidRPr="00372791">
              <w:rPr>
                <w:rFonts w:ascii="Times New Roman" w:hAnsi="Times New Roman" w:cs="Times New Roman"/>
                <w:i/>
                <w:iCs/>
                <w:color w:val="000000"/>
                <w:sz w:val="28"/>
                <w:szCs w:val="28"/>
              </w:rPr>
              <w:t xml:space="preserve">200,00 </w:t>
            </w:r>
          </w:p>
        </w:tc>
      </w:tr>
      <w:tr w:rsidR="00372791" w:rsidRPr="00372791" w:rsidTr="00B61B1D">
        <w:trPr>
          <w:trHeight w:val="242"/>
        </w:trPr>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0001 06 00000 00 0000 000</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Налоги на имущество</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 xml:space="preserve">1 583 300,00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 xml:space="preserve">1 602 300,00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 xml:space="preserve">1 621 500,00 </w:t>
            </w:r>
          </w:p>
        </w:tc>
      </w:tr>
      <w:tr w:rsidR="00372791" w:rsidRPr="00372791" w:rsidTr="00B61B1D">
        <w:trPr>
          <w:trHeight w:val="242"/>
        </w:trPr>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000 1 06 01000 00 0000 110</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Налог на имущество физических лиц</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145 300,00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164 300,00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183 500,00 </w:t>
            </w:r>
          </w:p>
        </w:tc>
      </w:tr>
      <w:tr w:rsidR="00372791" w:rsidRPr="00372791" w:rsidTr="00B61B1D">
        <w:trPr>
          <w:trHeight w:val="487"/>
        </w:trPr>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000 1 06 01030 10 0000 110</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Налог  на  имущество  физических   лиц,  взимаемый по ставкам, применяемым  к  </w:t>
            </w:r>
            <w:r w:rsidRPr="00372791">
              <w:rPr>
                <w:rFonts w:ascii="Times New Roman" w:hAnsi="Times New Roman" w:cs="Times New Roman"/>
                <w:color w:val="000000"/>
                <w:sz w:val="28"/>
                <w:szCs w:val="28"/>
              </w:rPr>
              <w:lastRenderedPageBreak/>
              <w:t>объектам налогообложения, расположенным   в границах сельских поселений</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lastRenderedPageBreak/>
              <w:t xml:space="preserve">145 300,00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164 300,00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183 500,00 </w:t>
            </w:r>
          </w:p>
        </w:tc>
      </w:tr>
      <w:tr w:rsidR="00372791" w:rsidRPr="00372791" w:rsidTr="00B61B1D">
        <w:trPr>
          <w:trHeight w:val="487"/>
        </w:trPr>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i/>
                <w:iCs/>
                <w:color w:val="000000"/>
                <w:sz w:val="28"/>
                <w:szCs w:val="28"/>
              </w:rPr>
            </w:pPr>
            <w:r w:rsidRPr="00372791">
              <w:rPr>
                <w:rFonts w:ascii="Times New Roman" w:hAnsi="Times New Roman" w:cs="Times New Roman"/>
                <w:i/>
                <w:iCs/>
                <w:color w:val="000000"/>
                <w:sz w:val="28"/>
                <w:szCs w:val="28"/>
              </w:rPr>
              <w:lastRenderedPageBreak/>
              <w:t>182 1 06 01030 10 0000 110</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rPr>
                <w:rFonts w:ascii="Times New Roman" w:hAnsi="Times New Roman" w:cs="Times New Roman"/>
                <w:i/>
                <w:iCs/>
                <w:color w:val="000000"/>
                <w:sz w:val="28"/>
                <w:szCs w:val="28"/>
              </w:rPr>
            </w:pPr>
            <w:r w:rsidRPr="00372791">
              <w:rPr>
                <w:rFonts w:ascii="Times New Roman" w:hAnsi="Times New Roman" w:cs="Times New Roman"/>
                <w:i/>
                <w:iCs/>
                <w:color w:val="000000"/>
                <w:sz w:val="28"/>
                <w:szCs w:val="28"/>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i/>
                <w:iCs/>
                <w:color w:val="000000"/>
                <w:sz w:val="28"/>
                <w:szCs w:val="28"/>
              </w:rPr>
            </w:pPr>
            <w:r w:rsidRPr="00372791">
              <w:rPr>
                <w:rFonts w:ascii="Times New Roman" w:hAnsi="Times New Roman" w:cs="Times New Roman"/>
                <w:i/>
                <w:iCs/>
                <w:color w:val="000000"/>
                <w:sz w:val="28"/>
                <w:szCs w:val="28"/>
              </w:rPr>
              <w:t xml:space="preserve">145 300,00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i/>
                <w:iCs/>
                <w:color w:val="000000"/>
                <w:sz w:val="28"/>
                <w:szCs w:val="28"/>
              </w:rPr>
            </w:pPr>
            <w:r w:rsidRPr="00372791">
              <w:rPr>
                <w:rFonts w:ascii="Times New Roman" w:hAnsi="Times New Roman" w:cs="Times New Roman"/>
                <w:i/>
                <w:iCs/>
                <w:color w:val="000000"/>
                <w:sz w:val="28"/>
                <w:szCs w:val="28"/>
              </w:rPr>
              <w:t xml:space="preserve">164 300,00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i/>
                <w:iCs/>
                <w:color w:val="000000"/>
                <w:sz w:val="28"/>
                <w:szCs w:val="28"/>
              </w:rPr>
            </w:pPr>
            <w:r w:rsidRPr="00372791">
              <w:rPr>
                <w:rFonts w:ascii="Times New Roman" w:hAnsi="Times New Roman" w:cs="Times New Roman"/>
                <w:i/>
                <w:iCs/>
                <w:color w:val="000000"/>
                <w:sz w:val="28"/>
                <w:szCs w:val="28"/>
              </w:rPr>
              <w:t xml:space="preserve">183 500,00 </w:t>
            </w:r>
          </w:p>
        </w:tc>
      </w:tr>
      <w:tr w:rsidR="00372791" w:rsidRPr="00372791" w:rsidTr="00B61B1D">
        <w:trPr>
          <w:trHeight w:val="242"/>
        </w:trPr>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000 1 06 06000 00 0000 110</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Земельный налог</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1 438 000,00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1 438 000,00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1 438 000,00 </w:t>
            </w:r>
          </w:p>
        </w:tc>
      </w:tr>
      <w:tr w:rsidR="00372791" w:rsidRPr="00372791" w:rsidTr="00B61B1D">
        <w:trPr>
          <w:trHeight w:val="242"/>
        </w:trPr>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0001 06 06030 03 0000 110</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Земельный налог с организаций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557 400,00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557 400,00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557 400,00 </w:t>
            </w:r>
          </w:p>
        </w:tc>
      </w:tr>
      <w:tr w:rsidR="00372791" w:rsidRPr="00372791" w:rsidTr="00B61B1D">
        <w:trPr>
          <w:trHeight w:val="487"/>
        </w:trPr>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0001 06 06033 10 0000 110</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Земельный налог с организаций, обладающих земельным участком, расположенным в границах сельских  поселений</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557 400,00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557 400,00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557 400,00 </w:t>
            </w:r>
          </w:p>
        </w:tc>
      </w:tr>
      <w:tr w:rsidR="00372791" w:rsidRPr="00372791" w:rsidTr="00B61B1D">
        <w:trPr>
          <w:trHeight w:val="487"/>
        </w:trPr>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i/>
                <w:iCs/>
                <w:color w:val="000000"/>
                <w:sz w:val="28"/>
                <w:szCs w:val="28"/>
              </w:rPr>
            </w:pPr>
            <w:r w:rsidRPr="00372791">
              <w:rPr>
                <w:rFonts w:ascii="Times New Roman" w:hAnsi="Times New Roman" w:cs="Times New Roman"/>
                <w:i/>
                <w:iCs/>
                <w:color w:val="000000"/>
                <w:sz w:val="28"/>
                <w:szCs w:val="28"/>
              </w:rPr>
              <w:t>182 1 06 06033 10 0000 110</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rPr>
                <w:rFonts w:ascii="Times New Roman" w:hAnsi="Times New Roman" w:cs="Times New Roman"/>
                <w:i/>
                <w:iCs/>
                <w:color w:val="000000"/>
                <w:sz w:val="28"/>
                <w:szCs w:val="28"/>
              </w:rPr>
            </w:pPr>
            <w:r w:rsidRPr="00372791">
              <w:rPr>
                <w:rFonts w:ascii="Times New Roman" w:hAnsi="Times New Roman" w:cs="Times New Roman"/>
                <w:i/>
                <w:iCs/>
                <w:color w:val="000000"/>
                <w:sz w:val="28"/>
                <w:szCs w:val="28"/>
              </w:rPr>
              <w:t>Земельный налог с организаций, обладающих земельным участком, расположенным в границах сельских  поселений</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i/>
                <w:iCs/>
                <w:color w:val="000000"/>
                <w:sz w:val="28"/>
                <w:szCs w:val="28"/>
              </w:rPr>
            </w:pPr>
            <w:r w:rsidRPr="00372791">
              <w:rPr>
                <w:rFonts w:ascii="Times New Roman" w:hAnsi="Times New Roman" w:cs="Times New Roman"/>
                <w:i/>
                <w:iCs/>
                <w:color w:val="000000"/>
                <w:sz w:val="28"/>
                <w:szCs w:val="28"/>
              </w:rPr>
              <w:t xml:space="preserve">557 400,00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i/>
                <w:iCs/>
                <w:color w:val="000000"/>
                <w:sz w:val="28"/>
                <w:szCs w:val="28"/>
              </w:rPr>
            </w:pPr>
            <w:r w:rsidRPr="00372791">
              <w:rPr>
                <w:rFonts w:ascii="Times New Roman" w:hAnsi="Times New Roman" w:cs="Times New Roman"/>
                <w:i/>
                <w:iCs/>
                <w:color w:val="000000"/>
                <w:sz w:val="28"/>
                <w:szCs w:val="28"/>
              </w:rPr>
              <w:t xml:space="preserve">557 400,00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i/>
                <w:iCs/>
                <w:color w:val="000000"/>
                <w:sz w:val="28"/>
                <w:szCs w:val="28"/>
              </w:rPr>
            </w:pPr>
            <w:r w:rsidRPr="00372791">
              <w:rPr>
                <w:rFonts w:ascii="Times New Roman" w:hAnsi="Times New Roman" w:cs="Times New Roman"/>
                <w:i/>
                <w:iCs/>
                <w:color w:val="000000"/>
                <w:sz w:val="28"/>
                <w:szCs w:val="28"/>
              </w:rPr>
              <w:t xml:space="preserve">557 400,00 </w:t>
            </w:r>
          </w:p>
        </w:tc>
      </w:tr>
      <w:tr w:rsidR="00372791" w:rsidRPr="00372791" w:rsidTr="00B61B1D">
        <w:trPr>
          <w:trHeight w:val="242"/>
        </w:trPr>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0001 06 06040 00 0000 110</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Земельный налог с физических лиц</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880 600,00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880 600,00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880 600,00 </w:t>
            </w:r>
          </w:p>
        </w:tc>
      </w:tr>
      <w:tr w:rsidR="00372791" w:rsidRPr="00372791" w:rsidTr="00B61B1D">
        <w:trPr>
          <w:trHeight w:val="487"/>
        </w:trPr>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0001 06 06043 10 0000 110</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Земельный налог с физических лиц , обладающих земельным участком, расположенным в границах  сельских   поселений</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880 600,00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880 600,00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880 600,00 </w:t>
            </w:r>
          </w:p>
        </w:tc>
      </w:tr>
      <w:tr w:rsidR="00372791" w:rsidRPr="00372791" w:rsidTr="00B61B1D">
        <w:trPr>
          <w:trHeight w:val="487"/>
        </w:trPr>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i/>
                <w:iCs/>
                <w:color w:val="000000"/>
                <w:sz w:val="28"/>
                <w:szCs w:val="28"/>
              </w:rPr>
            </w:pPr>
            <w:r w:rsidRPr="00372791">
              <w:rPr>
                <w:rFonts w:ascii="Times New Roman" w:hAnsi="Times New Roman" w:cs="Times New Roman"/>
                <w:i/>
                <w:iCs/>
                <w:color w:val="000000"/>
                <w:sz w:val="28"/>
                <w:szCs w:val="28"/>
              </w:rPr>
              <w:t>182 1 06 06043 10 0000 110</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rPr>
                <w:rFonts w:ascii="Times New Roman" w:hAnsi="Times New Roman" w:cs="Times New Roman"/>
                <w:i/>
                <w:iCs/>
                <w:color w:val="000000"/>
                <w:sz w:val="28"/>
                <w:szCs w:val="28"/>
              </w:rPr>
            </w:pPr>
            <w:r w:rsidRPr="00372791">
              <w:rPr>
                <w:rFonts w:ascii="Times New Roman" w:hAnsi="Times New Roman" w:cs="Times New Roman"/>
                <w:i/>
                <w:iCs/>
                <w:color w:val="000000"/>
                <w:sz w:val="28"/>
                <w:szCs w:val="28"/>
              </w:rPr>
              <w:t>Земельный налог с физических лиц, обладающих земельным участком, расположенным в границах  сельских   поселений</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i/>
                <w:iCs/>
                <w:color w:val="000000"/>
                <w:sz w:val="28"/>
                <w:szCs w:val="28"/>
              </w:rPr>
            </w:pPr>
            <w:r w:rsidRPr="00372791">
              <w:rPr>
                <w:rFonts w:ascii="Times New Roman" w:hAnsi="Times New Roman" w:cs="Times New Roman"/>
                <w:i/>
                <w:iCs/>
                <w:color w:val="000000"/>
                <w:sz w:val="28"/>
                <w:szCs w:val="28"/>
              </w:rPr>
              <w:t xml:space="preserve">880 600,00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i/>
                <w:iCs/>
                <w:color w:val="000000"/>
                <w:sz w:val="28"/>
                <w:szCs w:val="28"/>
              </w:rPr>
            </w:pPr>
            <w:r w:rsidRPr="00372791">
              <w:rPr>
                <w:rFonts w:ascii="Times New Roman" w:hAnsi="Times New Roman" w:cs="Times New Roman"/>
                <w:i/>
                <w:iCs/>
                <w:color w:val="000000"/>
                <w:sz w:val="28"/>
                <w:szCs w:val="28"/>
              </w:rPr>
              <w:t xml:space="preserve">880 600,00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i/>
                <w:iCs/>
                <w:color w:val="000000"/>
                <w:sz w:val="28"/>
                <w:szCs w:val="28"/>
              </w:rPr>
            </w:pPr>
            <w:r w:rsidRPr="00372791">
              <w:rPr>
                <w:rFonts w:ascii="Times New Roman" w:hAnsi="Times New Roman" w:cs="Times New Roman"/>
                <w:i/>
                <w:iCs/>
                <w:color w:val="000000"/>
                <w:sz w:val="28"/>
                <w:szCs w:val="28"/>
              </w:rPr>
              <w:t xml:space="preserve">880 600,00 </w:t>
            </w:r>
          </w:p>
        </w:tc>
      </w:tr>
      <w:tr w:rsidR="00372791" w:rsidRPr="00372791" w:rsidTr="00B61B1D">
        <w:trPr>
          <w:trHeight w:val="242"/>
        </w:trPr>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 xml:space="preserve">000 1 08 00000 00 0000 000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 xml:space="preserve">Государственная     пошлина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 xml:space="preserve">5 000,00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 xml:space="preserve">5 000,00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 xml:space="preserve">5 000,00 </w:t>
            </w:r>
          </w:p>
        </w:tc>
      </w:tr>
      <w:tr w:rsidR="00372791" w:rsidRPr="00372791" w:rsidTr="00B61B1D">
        <w:trPr>
          <w:trHeight w:val="516"/>
        </w:trPr>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000 1 08 04000 01 0000 110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5 000,00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5 000,00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5 000,00 </w:t>
            </w:r>
          </w:p>
        </w:tc>
      </w:tr>
      <w:tr w:rsidR="00372791" w:rsidRPr="00372791" w:rsidTr="00B61B1D">
        <w:trPr>
          <w:trHeight w:val="758"/>
        </w:trPr>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000 1 08 04020 01 0000 110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5 000,00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5 000,00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5 000,00 </w:t>
            </w:r>
          </w:p>
        </w:tc>
      </w:tr>
      <w:tr w:rsidR="00372791" w:rsidRPr="00372791" w:rsidTr="00B61B1D">
        <w:trPr>
          <w:trHeight w:val="974"/>
        </w:trPr>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i/>
                <w:iCs/>
                <w:color w:val="000000"/>
                <w:sz w:val="28"/>
                <w:szCs w:val="28"/>
              </w:rPr>
            </w:pPr>
            <w:r w:rsidRPr="00372791">
              <w:rPr>
                <w:rFonts w:ascii="Times New Roman" w:hAnsi="Times New Roman" w:cs="Times New Roman"/>
                <w:i/>
                <w:iCs/>
                <w:color w:val="000000"/>
                <w:sz w:val="28"/>
                <w:szCs w:val="28"/>
              </w:rPr>
              <w:lastRenderedPageBreak/>
              <w:t xml:space="preserve">961 1 08 04020 01 0000 110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rPr>
                <w:rFonts w:ascii="Times New Roman" w:hAnsi="Times New Roman" w:cs="Times New Roman"/>
                <w:i/>
                <w:iCs/>
                <w:color w:val="000000"/>
                <w:sz w:val="28"/>
                <w:szCs w:val="28"/>
              </w:rPr>
            </w:pPr>
            <w:r w:rsidRPr="00372791">
              <w:rPr>
                <w:rFonts w:ascii="Times New Roman" w:hAnsi="Times New Roman" w:cs="Times New Roman"/>
                <w:i/>
                <w:iCs/>
                <w:color w:val="000000"/>
                <w:sz w:val="28"/>
                <w:szCs w:val="2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i/>
                <w:iCs/>
                <w:color w:val="000000"/>
                <w:sz w:val="28"/>
                <w:szCs w:val="28"/>
              </w:rPr>
            </w:pPr>
            <w:r w:rsidRPr="00372791">
              <w:rPr>
                <w:rFonts w:ascii="Times New Roman" w:hAnsi="Times New Roman" w:cs="Times New Roman"/>
                <w:i/>
                <w:iCs/>
                <w:color w:val="000000"/>
                <w:sz w:val="28"/>
                <w:szCs w:val="28"/>
              </w:rPr>
              <w:t xml:space="preserve">5 000,00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i/>
                <w:iCs/>
                <w:color w:val="000000"/>
                <w:sz w:val="28"/>
                <w:szCs w:val="28"/>
              </w:rPr>
            </w:pPr>
            <w:r w:rsidRPr="00372791">
              <w:rPr>
                <w:rFonts w:ascii="Times New Roman" w:hAnsi="Times New Roman" w:cs="Times New Roman"/>
                <w:i/>
                <w:iCs/>
                <w:color w:val="000000"/>
                <w:sz w:val="28"/>
                <w:szCs w:val="28"/>
              </w:rPr>
              <w:t xml:space="preserve">5 000,00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i/>
                <w:iCs/>
                <w:color w:val="000000"/>
                <w:sz w:val="28"/>
                <w:szCs w:val="28"/>
              </w:rPr>
            </w:pPr>
            <w:r w:rsidRPr="00372791">
              <w:rPr>
                <w:rFonts w:ascii="Times New Roman" w:hAnsi="Times New Roman" w:cs="Times New Roman"/>
                <w:i/>
                <w:iCs/>
                <w:color w:val="000000"/>
                <w:sz w:val="28"/>
                <w:szCs w:val="28"/>
              </w:rPr>
              <w:t xml:space="preserve">5 000,00 </w:t>
            </w:r>
          </w:p>
        </w:tc>
      </w:tr>
      <w:tr w:rsidR="00372791" w:rsidRPr="00372791" w:rsidTr="00B61B1D">
        <w:trPr>
          <w:trHeight w:val="242"/>
        </w:trPr>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000 2 02 00000 00 0000 000</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БЕЗВОЗМЕЗДНЫЕ ПОСТУПЛЕНИЯ</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 xml:space="preserve">9 012 419,40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 xml:space="preserve">8 535 534,00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 xml:space="preserve">8 246 179,00 </w:t>
            </w:r>
          </w:p>
        </w:tc>
      </w:tr>
      <w:tr w:rsidR="00372791" w:rsidRPr="00372791" w:rsidTr="00B61B1D">
        <w:trPr>
          <w:trHeight w:val="252"/>
        </w:trPr>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000 2 02 10000 00 0000 151</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Дотации бюджетам бюджетной системы Российской Федерации</w:t>
            </w:r>
          </w:p>
          <w:p w:rsidR="00372791" w:rsidRPr="00372791" w:rsidRDefault="00372791">
            <w:pPr>
              <w:autoSpaceDE w:val="0"/>
              <w:autoSpaceDN w:val="0"/>
              <w:adjustRightInd w:val="0"/>
              <w:spacing w:after="0" w:line="240" w:lineRule="auto"/>
              <w:rPr>
                <w:rFonts w:ascii="Times New Roman" w:hAnsi="Times New Roman" w:cs="Times New Roman"/>
                <w:b/>
                <w:bCs/>
                <w:color w:val="000000"/>
                <w:sz w:val="28"/>
                <w:szCs w:val="28"/>
              </w:rPr>
            </w:pP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 xml:space="preserve">7 516 680,00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 xml:space="preserve">7 221 400,00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 xml:space="preserve">6 926 100,00 </w:t>
            </w:r>
          </w:p>
        </w:tc>
      </w:tr>
      <w:tr w:rsidR="00372791" w:rsidRPr="00372791" w:rsidTr="00B61B1D">
        <w:trPr>
          <w:trHeight w:val="242"/>
        </w:trPr>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000 2 02 15001 00 0000 151</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Дотации на выравнивание бюджетной обеспеченности</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7 385 200,00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7 221 400,00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6 926 100,00 </w:t>
            </w:r>
          </w:p>
        </w:tc>
      </w:tr>
      <w:tr w:rsidR="00372791" w:rsidRPr="00372791" w:rsidTr="00B61B1D">
        <w:trPr>
          <w:trHeight w:val="242"/>
        </w:trPr>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000 2 02 15001 10 0000 151</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Дотации бюджетам сельских поселений на выравнивание бюджетной обеспеченности</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7 385 200,00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7 221 400,00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6 926 100,00 </w:t>
            </w:r>
          </w:p>
        </w:tc>
      </w:tr>
      <w:tr w:rsidR="00372791" w:rsidRPr="00372791" w:rsidTr="00B61B1D">
        <w:trPr>
          <w:trHeight w:val="242"/>
        </w:trPr>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961 2 02 15001 10 0000 151</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Дотации бюджетам сельских поселений на выравнивание бюджетной обеспеченности</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7 385 200,00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7 221 400,00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6 926 100,00 </w:t>
            </w:r>
          </w:p>
        </w:tc>
      </w:tr>
      <w:tr w:rsidR="00372791" w:rsidRPr="00372791" w:rsidTr="00B61B1D">
        <w:trPr>
          <w:trHeight w:val="242"/>
        </w:trPr>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000 2 02 15002 00 0000 151</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Дотации бюджетам на поддержку мер по обеспечению сбалансированности бюджетов</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131 480,00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p>
        </w:tc>
      </w:tr>
      <w:tr w:rsidR="00372791" w:rsidRPr="00372791" w:rsidTr="00B61B1D">
        <w:trPr>
          <w:trHeight w:val="487"/>
        </w:trPr>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000 2 02 15002 10 0000 151</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Дотации бюджетам сельских поселений на поддержку мер по обеспечению сбалансированности бюджетов</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131 480,00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p>
        </w:tc>
      </w:tr>
      <w:tr w:rsidR="00372791" w:rsidRPr="00372791" w:rsidTr="00B61B1D">
        <w:trPr>
          <w:trHeight w:val="487"/>
        </w:trPr>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961 2 02 15002 10 0000 151</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Дотации бюджетам сельских поселений на поддержку мер по обеспечению сбалансированности бюджетов</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131 480,00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p>
        </w:tc>
      </w:tr>
      <w:tr w:rsidR="00372791" w:rsidRPr="00372791" w:rsidTr="00B61B1D">
        <w:trPr>
          <w:trHeight w:val="242"/>
        </w:trPr>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000 2 02 30000 00 0000 151</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 xml:space="preserve">Субвенции бюджетам бюджетной системы  Российской Федерации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 xml:space="preserve">152 191,90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 xml:space="preserve">153 886,00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 xml:space="preserve">159 831,00 </w:t>
            </w:r>
          </w:p>
        </w:tc>
      </w:tr>
      <w:tr w:rsidR="00372791" w:rsidRPr="00372791" w:rsidTr="00B61B1D">
        <w:trPr>
          <w:trHeight w:val="487"/>
        </w:trPr>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000 2 02 35118 10 0000 151</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151 300,00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153 000,00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158 400,00 </w:t>
            </w:r>
          </w:p>
        </w:tc>
      </w:tr>
      <w:tr w:rsidR="00372791" w:rsidRPr="00372791" w:rsidTr="00B61B1D">
        <w:trPr>
          <w:trHeight w:val="487"/>
        </w:trPr>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961 2 02 35118 10 0000 151</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151 300,00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153 000,00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158 400,00 </w:t>
            </w:r>
          </w:p>
        </w:tc>
      </w:tr>
      <w:tr w:rsidR="00372791" w:rsidRPr="00372791" w:rsidTr="00B61B1D">
        <w:trPr>
          <w:trHeight w:val="730"/>
        </w:trPr>
        <w:tc>
          <w:tcPr>
            <w:tcW w:w="0" w:type="auto"/>
            <w:tcBorders>
              <w:top w:val="single" w:sz="6" w:space="0" w:color="auto"/>
              <w:left w:val="single" w:sz="6" w:space="0" w:color="auto"/>
              <w:bottom w:val="single" w:sz="6" w:space="0" w:color="auto"/>
              <w:right w:val="single" w:sz="6" w:space="0" w:color="auto"/>
            </w:tcBorders>
            <w:shd w:val="solid" w:color="FFFFFF" w:fill="auto"/>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000 2 02 35120 10 0000 151</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Субвенции бюджетам сельских поселений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891,90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886,00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1 431,00 </w:t>
            </w:r>
          </w:p>
        </w:tc>
      </w:tr>
      <w:tr w:rsidR="00372791" w:rsidRPr="00372791" w:rsidTr="00B61B1D">
        <w:trPr>
          <w:trHeight w:val="730"/>
        </w:trPr>
        <w:tc>
          <w:tcPr>
            <w:tcW w:w="0" w:type="auto"/>
            <w:tcBorders>
              <w:top w:val="single" w:sz="6" w:space="0" w:color="auto"/>
              <w:left w:val="single" w:sz="6" w:space="0" w:color="auto"/>
              <w:bottom w:val="single" w:sz="6" w:space="0" w:color="auto"/>
              <w:right w:val="single" w:sz="6" w:space="0" w:color="auto"/>
            </w:tcBorders>
            <w:shd w:val="solid" w:color="FFFFFF" w:fill="auto"/>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lastRenderedPageBreak/>
              <w:t>961 2 02 35120 10 0000 151</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Субвенции бюджетам сельских поселений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891,90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886,00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1 431,00 </w:t>
            </w:r>
          </w:p>
        </w:tc>
      </w:tr>
      <w:tr w:rsidR="00372791" w:rsidRPr="00372791" w:rsidTr="00B61B1D">
        <w:trPr>
          <w:trHeight w:val="242"/>
        </w:trPr>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000 2 02 40000 00 0000 151</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Иные межбюджетные трансферты</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 xml:space="preserve">1 342 761,50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 xml:space="preserve">1 160 248,00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 xml:space="preserve">1 160 248,00 </w:t>
            </w:r>
          </w:p>
        </w:tc>
      </w:tr>
      <w:tr w:rsidR="00372791" w:rsidRPr="00372791" w:rsidTr="00B61B1D">
        <w:trPr>
          <w:trHeight w:val="730"/>
        </w:trPr>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000 2 02 40014 10 0000 151</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1 342 761,50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1 160 248,00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1 160 248,00 </w:t>
            </w:r>
          </w:p>
        </w:tc>
      </w:tr>
      <w:tr w:rsidR="00372791" w:rsidRPr="00372791" w:rsidTr="00B61B1D">
        <w:trPr>
          <w:trHeight w:val="730"/>
        </w:trPr>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961 2 02 40014 10 0000 151</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1 342 761,50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1 160 248,00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1 160 248,00 </w:t>
            </w:r>
          </w:p>
        </w:tc>
      </w:tr>
      <w:tr w:rsidR="00372791" w:rsidRPr="00372791" w:rsidTr="00B61B1D">
        <w:trPr>
          <w:trHeight w:val="974"/>
        </w:trPr>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8"/>
                <w:szCs w:val="28"/>
              </w:rPr>
            </w:pPr>
          </w:p>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000 2 18 00000 00 0000 151</w:t>
            </w:r>
          </w:p>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 xml:space="preserve">786,00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 xml:space="preserve">0,00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 xml:space="preserve">0,00 </w:t>
            </w:r>
          </w:p>
        </w:tc>
      </w:tr>
      <w:tr w:rsidR="00372791" w:rsidRPr="00372791" w:rsidTr="00B61B1D">
        <w:trPr>
          <w:trHeight w:val="730"/>
        </w:trPr>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000 2 18 60010 10 0000 151</w:t>
            </w:r>
          </w:p>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Доходы бюджетов сельских поселений от возврата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786,00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0,00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0,00 </w:t>
            </w:r>
          </w:p>
        </w:tc>
      </w:tr>
      <w:tr w:rsidR="00372791" w:rsidRPr="00372791" w:rsidTr="00B61B1D">
        <w:trPr>
          <w:trHeight w:val="730"/>
        </w:trPr>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961 2 18 60010 10 0000 151</w:t>
            </w:r>
          </w:p>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8"/>
                <w:szCs w:val="28"/>
              </w:rPr>
            </w:pPr>
            <w:r w:rsidRPr="00372791">
              <w:rPr>
                <w:rFonts w:ascii="Times New Roman" w:hAnsi="Times New Roman" w:cs="Times New Roman"/>
                <w:color w:val="000000"/>
                <w:sz w:val="28"/>
                <w:szCs w:val="28"/>
              </w:rPr>
              <w:t>Доходы бюджетов сельских поселений от возврата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786,00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0,00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 xml:space="preserve">0,00 </w:t>
            </w:r>
          </w:p>
        </w:tc>
      </w:tr>
      <w:tr w:rsidR="00372791" w:rsidRPr="00372791" w:rsidTr="00B61B1D">
        <w:trPr>
          <w:trHeight w:val="242"/>
        </w:trPr>
        <w:tc>
          <w:tcPr>
            <w:tcW w:w="0" w:type="auto"/>
            <w:tcBorders>
              <w:top w:val="single" w:sz="6" w:space="0" w:color="auto"/>
              <w:left w:val="single" w:sz="6" w:space="0" w:color="auto"/>
              <w:bottom w:val="single" w:sz="6" w:space="0" w:color="auto"/>
              <w:right w:val="nil"/>
            </w:tcBorders>
          </w:tcPr>
          <w:p w:rsidR="00372791" w:rsidRPr="00372791" w:rsidRDefault="00372791">
            <w:pPr>
              <w:autoSpaceDE w:val="0"/>
              <w:autoSpaceDN w:val="0"/>
              <w:adjustRightInd w:val="0"/>
              <w:spacing w:after="0" w:line="240" w:lineRule="auto"/>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ВСЕГО ДОХОДОВ</w:t>
            </w:r>
          </w:p>
        </w:tc>
        <w:tc>
          <w:tcPr>
            <w:tcW w:w="0" w:type="auto"/>
            <w:tcBorders>
              <w:top w:val="single" w:sz="6" w:space="0" w:color="auto"/>
              <w:left w:val="nil"/>
              <w:bottom w:val="single" w:sz="6" w:space="0" w:color="auto"/>
              <w:right w:val="single" w:sz="6" w:space="0" w:color="auto"/>
            </w:tcBorders>
          </w:tcPr>
          <w:p w:rsidR="00372791" w:rsidRPr="00372791" w:rsidRDefault="00372791">
            <w:pPr>
              <w:autoSpaceDE w:val="0"/>
              <w:autoSpaceDN w:val="0"/>
              <w:adjustRightInd w:val="0"/>
              <w:spacing w:after="0" w:line="240" w:lineRule="auto"/>
              <w:jc w:val="right"/>
              <w:rPr>
                <w:rFonts w:ascii="Times New Roman" w:hAnsi="Times New Roman" w:cs="Times New Roman"/>
                <w:b/>
                <w:bCs/>
                <w:color w:val="000000"/>
                <w:sz w:val="28"/>
                <w:szCs w:val="28"/>
              </w:rPr>
            </w:pP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 xml:space="preserve">10 764 319,40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 xml:space="preserve">10 313 034,00 </w:t>
            </w:r>
          </w:p>
        </w:tc>
        <w:tc>
          <w:tcPr>
            <w:tcW w:w="0" w:type="auto"/>
            <w:tcBorders>
              <w:top w:val="single" w:sz="6" w:space="0" w:color="auto"/>
              <w:left w:val="single" w:sz="6" w:space="0" w:color="auto"/>
              <w:bottom w:val="single" w:sz="6" w:space="0" w:color="auto"/>
              <w:right w:val="single" w:sz="6" w:space="0" w:color="auto"/>
            </w:tcBorders>
          </w:tcPr>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8"/>
                <w:szCs w:val="28"/>
              </w:rPr>
            </w:pPr>
            <w:r w:rsidRPr="00372791">
              <w:rPr>
                <w:rFonts w:ascii="Times New Roman" w:hAnsi="Times New Roman" w:cs="Times New Roman"/>
                <w:b/>
                <w:bCs/>
                <w:color w:val="000000"/>
                <w:sz w:val="28"/>
                <w:szCs w:val="28"/>
              </w:rPr>
              <w:t xml:space="preserve">10 049 979,00 </w:t>
            </w:r>
          </w:p>
        </w:tc>
      </w:tr>
    </w:tbl>
    <w:p w:rsidR="0054239E" w:rsidRDefault="0054239E" w:rsidP="00372791">
      <w:pPr>
        <w:jc w:val="right"/>
        <w:rPr>
          <w:rFonts w:ascii="Times New Roman" w:hAnsi="Times New Roman" w:cs="Times New Roman"/>
        </w:rPr>
      </w:pPr>
    </w:p>
    <w:p w:rsidR="00372791" w:rsidRPr="00372791" w:rsidRDefault="00372791" w:rsidP="00372791">
      <w:pPr>
        <w:jc w:val="right"/>
        <w:rPr>
          <w:rFonts w:ascii="Times New Roman" w:hAnsi="Times New Roman" w:cs="Times New Roman"/>
        </w:rPr>
      </w:pPr>
      <w:r w:rsidRPr="00372791">
        <w:rPr>
          <w:rFonts w:ascii="Times New Roman" w:hAnsi="Times New Roman" w:cs="Times New Roman"/>
        </w:rPr>
        <w:lastRenderedPageBreak/>
        <w:t>Приложение № 2</w:t>
      </w:r>
    </w:p>
    <w:p w:rsidR="00372791" w:rsidRPr="00372791" w:rsidRDefault="00372791" w:rsidP="00372791">
      <w:pPr>
        <w:jc w:val="right"/>
        <w:rPr>
          <w:rFonts w:ascii="Times New Roman" w:hAnsi="Times New Roman" w:cs="Times New Roman"/>
        </w:rPr>
      </w:pPr>
      <w:r w:rsidRPr="00372791">
        <w:rPr>
          <w:rFonts w:ascii="Times New Roman" w:hAnsi="Times New Roman" w:cs="Times New Roman"/>
        </w:rPr>
        <w:t>к Решению Совета</w:t>
      </w:r>
    </w:p>
    <w:p w:rsidR="00372791" w:rsidRPr="00372791" w:rsidRDefault="00372791" w:rsidP="00372791">
      <w:pPr>
        <w:jc w:val="right"/>
        <w:rPr>
          <w:rFonts w:ascii="Times New Roman" w:hAnsi="Times New Roman" w:cs="Times New Roman"/>
        </w:rPr>
      </w:pPr>
      <w:r w:rsidRPr="00372791">
        <w:rPr>
          <w:rFonts w:ascii="Times New Roman" w:hAnsi="Times New Roman" w:cs="Times New Roman"/>
        </w:rPr>
        <w:t>муниципального образования</w:t>
      </w:r>
    </w:p>
    <w:p w:rsidR="00372791" w:rsidRPr="00372791" w:rsidRDefault="00372791" w:rsidP="00372791">
      <w:pPr>
        <w:jc w:val="right"/>
        <w:rPr>
          <w:rFonts w:ascii="Times New Roman" w:hAnsi="Times New Roman" w:cs="Times New Roman"/>
        </w:rPr>
      </w:pPr>
      <w:r w:rsidRPr="00372791">
        <w:rPr>
          <w:rFonts w:ascii="Times New Roman" w:hAnsi="Times New Roman" w:cs="Times New Roman"/>
        </w:rPr>
        <w:t>«Филисовское сельское поселение</w:t>
      </w:r>
    </w:p>
    <w:p w:rsidR="00372791" w:rsidRPr="00372791" w:rsidRDefault="00372791" w:rsidP="00372791">
      <w:pPr>
        <w:jc w:val="right"/>
        <w:rPr>
          <w:rFonts w:ascii="Times New Roman" w:hAnsi="Times New Roman" w:cs="Times New Roman"/>
        </w:rPr>
      </w:pPr>
      <w:r w:rsidRPr="00372791">
        <w:rPr>
          <w:rFonts w:ascii="Times New Roman" w:hAnsi="Times New Roman" w:cs="Times New Roman"/>
        </w:rPr>
        <w:t>Родниковского муниципального района</w:t>
      </w:r>
    </w:p>
    <w:p w:rsidR="00372791" w:rsidRPr="00372791" w:rsidRDefault="00372791" w:rsidP="00372791">
      <w:pPr>
        <w:jc w:val="right"/>
        <w:rPr>
          <w:rFonts w:ascii="Times New Roman" w:hAnsi="Times New Roman" w:cs="Times New Roman"/>
        </w:rPr>
      </w:pPr>
      <w:r w:rsidRPr="00372791">
        <w:rPr>
          <w:rFonts w:ascii="Times New Roman" w:hAnsi="Times New Roman" w:cs="Times New Roman"/>
        </w:rPr>
        <w:t xml:space="preserve"> Ивановской области»</w:t>
      </w:r>
    </w:p>
    <w:p w:rsidR="00372791" w:rsidRPr="00372791" w:rsidRDefault="00372791" w:rsidP="00372791">
      <w:pPr>
        <w:jc w:val="right"/>
        <w:rPr>
          <w:rFonts w:ascii="Times New Roman" w:hAnsi="Times New Roman" w:cs="Times New Roman"/>
        </w:rPr>
      </w:pPr>
      <w:r w:rsidRPr="00372791">
        <w:rPr>
          <w:rFonts w:ascii="Times New Roman" w:hAnsi="Times New Roman" w:cs="Times New Roman"/>
        </w:rPr>
        <w:t>от       2018  г. №</w:t>
      </w:r>
    </w:p>
    <w:p w:rsidR="00372791" w:rsidRPr="00372791" w:rsidRDefault="00372791" w:rsidP="00372791">
      <w:pPr>
        <w:jc w:val="right"/>
        <w:rPr>
          <w:rFonts w:ascii="Times New Roman" w:hAnsi="Times New Roman" w:cs="Times New Roman"/>
        </w:rPr>
      </w:pPr>
    </w:p>
    <w:p w:rsidR="00372791" w:rsidRPr="00372791" w:rsidRDefault="00372791" w:rsidP="00372791">
      <w:pPr>
        <w:jc w:val="right"/>
        <w:rPr>
          <w:rFonts w:ascii="Times New Roman" w:hAnsi="Times New Roman" w:cs="Times New Roman"/>
        </w:rPr>
      </w:pPr>
      <w:r w:rsidRPr="00372791">
        <w:rPr>
          <w:rFonts w:ascii="Times New Roman" w:hAnsi="Times New Roman" w:cs="Times New Roman"/>
        </w:rPr>
        <w:t>Приложение № 4</w:t>
      </w:r>
    </w:p>
    <w:p w:rsidR="00372791" w:rsidRPr="00372791" w:rsidRDefault="00372791" w:rsidP="00372791">
      <w:pPr>
        <w:jc w:val="right"/>
        <w:rPr>
          <w:rFonts w:ascii="Times New Roman" w:hAnsi="Times New Roman" w:cs="Times New Roman"/>
        </w:rPr>
      </w:pPr>
      <w:r w:rsidRPr="00372791">
        <w:rPr>
          <w:rFonts w:ascii="Times New Roman" w:hAnsi="Times New Roman" w:cs="Times New Roman"/>
        </w:rPr>
        <w:t>к Решению Совета</w:t>
      </w:r>
    </w:p>
    <w:p w:rsidR="00372791" w:rsidRPr="00372791" w:rsidRDefault="00372791" w:rsidP="00372791">
      <w:pPr>
        <w:jc w:val="right"/>
        <w:rPr>
          <w:rFonts w:ascii="Times New Roman" w:hAnsi="Times New Roman" w:cs="Times New Roman"/>
        </w:rPr>
      </w:pPr>
      <w:r w:rsidRPr="00372791">
        <w:rPr>
          <w:rFonts w:ascii="Times New Roman" w:hAnsi="Times New Roman" w:cs="Times New Roman"/>
        </w:rPr>
        <w:t>муниципального образования</w:t>
      </w:r>
    </w:p>
    <w:p w:rsidR="00372791" w:rsidRPr="00372791" w:rsidRDefault="00372791" w:rsidP="00372791">
      <w:pPr>
        <w:jc w:val="right"/>
        <w:rPr>
          <w:rFonts w:ascii="Times New Roman" w:hAnsi="Times New Roman" w:cs="Times New Roman"/>
        </w:rPr>
      </w:pPr>
      <w:r w:rsidRPr="00372791">
        <w:rPr>
          <w:rFonts w:ascii="Times New Roman" w:hAnsi="Times New Roman" w:cs="Times New Roman"/>
        </w:rPr>
        <w:t>«Филисовское сельское поселение</w:t>
      </w:r>
    </w:p>
    <w:p w:rsidR="00372791" w:rsidRPr="00372791" w:rsidRDefault="00372791" w:rsidP="00372791">
      <w:pPr>
        <w:jc w:val="right"/>
        <w:rPr>
          <w:rFonts w:ascii="Times New Roman" w:hAnsi="Times New Roman" w:cs="Times New Roman"/>
        </w:rPr>
      </w:pPr>
      <w:r w:rsidRPr="00372791">
        <w:rPr>
          <w:rFonts w:ascii="Times New Roman" w:hAnsi="Times New Roman" w:cs="Times New Roman"/>
        </w:rPr>
        <w:t>Родниковского муниципального района</w:t>
      </w:r>
    </w:p>
    <w:p w:rsidR="00372791" w:rsidRPr="00372791" w:rsidRDefault="00372791" w:rsidP="00372791">
      <w:pPr>
        <w:jc w:val="right"/>
        <w:rPr>
          <w:rFonts w:ascii="Times New Roman" w:hAnsi="Times New Roman" w:cs="Times New Roman"/>
        </w:rPr>
      </w:pPr>
      <w:r w:rsidRPr="00372791">
        <w:rPr>
          <w:rFonts w:ascii="Times New Roman" w:hAnsi="Times New Roman" w:cs="Times New Roman"/>
        </w:rPr>
        <w:t xml:space="preserve"> Ивановской области»</w:t>
      </w:r>
    </w:p>
    <w:p w:rsidR="00372791" w:rsidRPr="00372791" w:rsidRDefault="00372791" w:rsidP="00372791">
      <w:pPr>
        <w:jc w:val="right"/>
        <w:rPr>
          <w:rFonts w:ascii="Times New Roman" w:hAnsi="Times New Roman" w:cs="Times New Roman"/>
        </w:rPr>
      </w:pPr>
      <w:r w:rsidRPr="00372791">
        <w:rPr>
          <w:rFonts w:ascii="Times New Roman" w:hAnsi="Times New Roman" w:cs="Times New Roman"/>
        </w:rPr>
        <w:t xml:space="preserve">от 14.12.2017  г. №29      </w:t>
      </w:r>
    </w:p>
    <w:p w:rsidR="00372791" w:rsidRPr="00372791" w:rsidRDefault="00372791" w:rsidP="00372791">
      <w:pPr>
        <w:jc w:val="right"/>
        <w:rPr>
          <w:rFonts w:ascii="Times New Roman" w:hAnsi="Times New Roman" w:cs="Times New Roman"/>
        </w:rPr>
      </w:pPr>
    </w:p>
    <w:p w:rsidR="00372791" w:rsidRPr="00372791" w:rsidRDefault="00372791" w:rsidP="00372791">
      <w:pPr>
        <w:jc w:val="right"/>
        <w:rPr>
          <w:rFonts w:ascii="Times New Roman" w:hAnsi="Times New Roman" w:cs="Times New Roman"/>
        </w:rPr>
      </w:pPr>
    </w:p>
    <w:p w:rsidR="00372791" w:rsidRPr="00372791" w:rsidRDefault="00372791" w:rsidP="00372791">
      <w:pPr>
        <w:jc w:val="center"/>
        <w:rPr>
          <w:rFonts w:ascii="Times New Roman" w:hAnsi="Times New Roman" w:cs="Times New Roman"/>
          <w:b/>
          <w:bCs/>
          <w:sz w:val="28"/>
          <w:szCs w:val="28"/>
        </w:rPr>
      </w:pPr>
      <w:r w:rsidRPr="00372791">
        <w:rPr>
          <w:rFonts w:ascii="Times New Roman" w:hAnsi="Times New Roman" w:cs="Times New Roman"/>
          <w:b/>
          <w:bCs/>
          <w:sz w:val="28"/>
          <w:szCs w:val="28"/>
        </w:rPr>
        <w:t xml:space="preserve">Источники внутреннего финансирования дефицита бюджета </w:t>
      </w:r>
    </w:p>
    <w:p w:rsidR="00372791" w:rsidRPr="00372791" w:rsidRDefault="00372791" w:rsidP="00372791">
      <w:pPr>
        <w:jc w:val="center"/>
        <w:rPr>
          <w:rFonts w:ascii="Times New Roman" w:hAnsi="Times New Roman" w:cs="Times New Roman"/>
          <w:b/>
          <w:bCs/>
          <w:sz w:val="28"/>
          <w:szCs w:val="28"/>
        </w:rPr>
      </w:pPr>
      <w:r w:rsidRPr="00372791">
        <w:rPr>
          <w:rFonts w:ascii="Times New Roman" w:hAnsi="Times New Roman" w:cs="Times New Roman"/>
          <w:b/>
          <w:bCs/>
          <w:sz w:val="28"/>
          <w:szCs w:val="28"/>
        </w:rPr>
        <w:t xml:space="preserve">Филисовского сельского поселения  на 2018 год и на плановый период 2019 и 2020 годов </w:t>
      </w:r>
    </w:p>
    <w:p w:rsidR="00372791" w:rsidRPr="00372791" w:rsidRDefault="00372791" w:rsidP="00372791">
      <w:pPr>
        <w:jc w:val="center"/>
        <w:rPr>
          <w:rFonts w:ascii="Times New Roman" w:hAnsi="Times New Roman" w:cs="Times New Roman"/>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05"/>
        <w:gridCol w:w="2880"/>
        <w:gridCol w:w="1371"/>
        <w:gridCol w:w="1839"/>
        <w:gridCol w:w="1832"/>
      </w:tblGrid>
      <w:tr w:rsidR="00372791" w:rsidRPr="00372791" w:rsidTr="0054239E">
        <w:trPr>
          <w:trHeight w:val="513"/>
        </w:trPr>
        <w:tc>
          <w:tcPr>
            <w:tcW w:w="0" w:type="auto"/>
            <w:vMerge w:val="restart"/>
            <w:vAlign w:val="center"/>
          </w:tcPr>
          <w:p w:rsidR="00372791" w:rsidRPr="00372791" w:rsidRDefault="00372791" w:rsidP="00372791">
            <w:pPr>
              <w:tabs>
                <w:tab w:val="center" w:pos="4677"/>
                <w:tab w:val="right" w:pos="9355"/>
              </w:tabs>
              <w:jc w:val="center"/>
              <w:rPr>
                <w:rFonts w:ascii="Times New Roman" w:hAnsi="Times New Roman" w:cs="Times New Roman"/>
                <w:sz w:val="28"/>
                <w:szCs w:val="28"/>
              </w:rPr>
            </w:pPr>
            <w:r w:rsidRPr="00372791">
              <w:rPr>
                <w:rFonts w:ascii="Times New Roman" w:hAnsi="Times New Roman" w:cs="Times New Roman"/>
                <w:sz w:val="28"/>
                <w:szCs w:val="28"/>
              </w:rPr>
              <w:t>Код классификации источников финансирования дефицитов бюджетов</w:t>
            </w:r>
          </w:p>
        </w:tc>
        <w:tc>
          <w:tcPr>
            <w:tcW w:w="0" w:type="auto"/>
            <w:vMerge w:val="restart"/>
            <w:vAlign w:val="center"/>
          </w:tcPr>
          <w:p w:rsidR="00372791" w:rsidRPr="00372791" w:rsidRDefault="00372791" w:rsidP="00372791">
            <w:pPr>
              <w:tabs>
                <w:tab w:val="center" w:pos="4677"/>
                <w:tab w:val="right" w:pos="9355"/>
              </w:tabs>
              <w:jc w:val="center"/>
              <w:rPr>
                <w:rFonts w:ascii="Times New Roman" w:hAnsi="Times New Roman" w:cs="Times New Roman"/>
                <w:sz w:val="28"/>
                <w:szCs w:val="28"/>
              </w:rPr>
            </w:pPr>
            <w:r w:rsidRPr="00372791">
              <w:rPr>
                <w:rFonts w:ascii="Times New Roman" w:hAnsi="Times New Roman" w:cs="Times New Roman"/>
                <w:sz w:val="28"/>
                <w:szCs w:val="28"/>
              </w:rPr>
              <w:t>Наименование кода классификации источников финансирования дефицитов бюджетов</w:t>
            </w:r>
          </w:p>
        </w:tc>
        <w:tc>
          <w:tcPr>
            <w:tcW w:w="0" w:type="auto"/>
            <w:gridSpan w:val="3"/>
          </w:tcPr>
          <w:p w:rsidR="00372791" w:rsidRPr="00372791" w:rsidRDefault="00372791" w:rsidP="00372791">
            <w:pPr>
              <w:tabs>
                <w:tab w:val="center" w:pos="4677"/>
                <w:tab w:val="right" w:pos="9355"/>
              </w:tabs>
              <w:jc w:val="center"/>
              <w:rPr>
                <w:rFonts w:ascii="Times New Roman" w:hAnsi="Times New Roman" w:cs="Times New Roman"/>
                <w:sz w:val="28"/>
                <w:szCs w:val="28"/>
              </w:rPr>
            </w:pPr>
            <w:r w:rsidRPr="00372791">
              <w:rPr>
                <w:rFonts w:ascii="Times New Roman" w:hAnsi="Times New Roman" w:cs="Times New Roman"/>
                <w:sz w:val="28"/>
                <w:szCs w:val="28"/>
              </w:rPr>
              <w:t>Сумма, рублей</w:t>
            </w:r>
          </w:p>
        </w:tc>
      </w:tr>
      <w:tr w:rsidR="00372791" w:rsidRPr="00372791" w:rsidTr="0054239E">
        <w:trPr>
          <w:trHeight w:val="401"/>
        </w:trPr>
        <w:tc>
          <w:tcPr>
            <w:tcW w:w="0" w:type="auto"/>
            <w:vMerge/>
            <w:vAlign w:val="center"/>
          </w:tcPr>
          <w:p w:rsidR="00372791" w:rsidRPr="00372791" w:rsidRDefault="00372791" w:rsidP="00372791">
            <w:pPr>
              <w:tabs>
                <w:tab w:val="center" w:pos="4677"/>
                <w:tab w:val="right" w:pos="9355"/>
              </w:tabs>
              <w:jc w:val="center"/>
              <w:rPr>
                <w:rFonts w:ascii="Times New Roman" w:hAnsi="Times New Roman" w:cs="Times New Roman"/>
                <w:sz w:val="28"/>
                <w:szCs w:val="28"/>
              </w:rPr>
            </w:pPr>
          </w:p>
        </w:tc>
        <w:tc>
          <w:tcPr>
            <w:tcW w:w="0" w:type="auto"/>
            <w:vMerge/>
            <w:vAlign w:val="center"/>
          </w:tcPr>
          <w:p w:rsidR="00372791" w:rsidRPr="00372791" w:rsidRDefault="00372791" w:rsidP="00372791">
            <w:pPr>
              <w:tabs>
                <w:tab w:val="center" w:pos="4677"/>
                <w:tab w:val="right" w:pos="9355"/>
              </w:tabs>
              <w:jc w:val="center"/>
              <w:rPr>
                <w:rFonts w:ascii="Times New Roman" w:hAnsi="Times New Roman" w:cs="Times New Roman"/>
                <w:sz w:val="28"/>
                <w:szCs w:val="28"/>
              </w:rPr>
            </w:pPr>
          </w:p>
        </w:tc>
        <w:tc>
          <w:tcPr>
            <w:tcW w:w="0" w:type="auto"/>
          </w:tcPr>
          <w:p w:rsidR="00372791" w:rsidRPr="00372791" w:rsidRDefault="00372791" w:rsidP="00372791">
            <w:pPr>
              <w:tabs>
                <w:tab w:val="center" w:pos="4677"/>
                <w:tab w:val="right" w:pos="9355"/>
              </w:tabs>
              <w:jc w:val="center"/>
              <w:rPr>
                <w:rFonts w:ascii="Times New Roman" w:hAnsi="Times New Roman" w:cs="Times New Roman"/>
                <w:sz w:val="28"/>
                <w:szCs w:val="28"/>
              </w:rPr>
            </w:pPr>
            <w:r w:rsidRPr="00372791">
              <w:rPr>
                <w:rFonts w:ascii="Times New Roman" w:hAnsi="Times New Roman" w:cs="Times New Roman"/>
                <w:sz w:val="28"/>
                <w:szCs w:val="28"/>
              </w:rPr>
              <w:t>2018 год</w:t>
            </w:r>
          </w:p>
        </w:tc>
        <w:tc>
          <w:tcPr>
            <w:tcW w:w="0" w:type="auto"/>
          </w:tcPr>
          <w:p w:rsidR="00372791" w:rsidRPr="00372791" w:rsidRDefault="00372791" w:rsidP="00372791">
            <w:pPr>
              <w:tabs>
                <w:tab w:val="center" w:pos="4677"/>
                <w:tab w:val="right" w:pos="9355"/>
              </w:tabs>
              <w:jc w:val="center"/>
              <w:rPr>
                <w:rFonts w:ascii="Times New Roman" w:hAnsi="Times New Roman" w:cs="Times New Roman"/>
                <w:sz w:val="28"/>
                <w:szCs w:val="28"/>
              </w:rPr>
            </w:pPr>
            <w:r w:rsidRPr="00372791">
              <w:rPr>
                <w:rFonts w:ascii="Times New Roman" w:hAnsi="Times New Roman" w:cs="Times New Roman"/>
                <w:sz w:val="28"/>
                <w:szCs w:val="28"/>
              </w:rPr>
              <w:t>2019 год</w:t>
            </w:r>
          </w:p>
        </w:tc>
        <w:tc>
          <w:tcPr>
            <w:tcW w:w="0" w:type="auto"/>
          </w:tcPr>
          <w:p w:rsidR="00372791" w:rsidRPr="00372791" w:rsidRDefault="00372791" w:rsidP="00372791">
            <w:pPr>
              <w:tabs>
                <w:tab w:val="center" w:pos="4677"/>
                <w:tab w:val="right" w:pos="9355"/>
              </w:tabs>
              <w:jc w:val="center"/>
              <w:rPr>
                <w:rFonts w:ascii="Times New Roman" w:hAnsi="Times New Roman" w:cs="Times New Roman"/>
                <w:sz w:val="28"/>
                <w:szCs w:val="28"/>
              </w:rPr>
            </w:pPr>
            <w:r w:rsidRPr="00372791">
              <w:rPr>
                <w:rFonts w:ascii="Times New Roman" w:hAnsi="Times New Roman" w:cs="Times New Roman"/>
                <w:sz w:val="28"/>
                <w:szCs w:val="28"/>
              </w:rPr>
              <w:t>2020 год</w:t>
            </w:r>
          </w:p>
        </w:tc>
      </w:tr>
      <w:tr w:rsidR="00372791" w:rsidRPr="00372791" w:rsidTr="0054239E">
        <w:trPr>
          <w:trHeight w:val="952"/>
        </w:trPr>
        <w:tc>
          <w:tcPr>
            <w:tcW w:w="0" w:type="auto"/>
            <w:vAlign w:val="center"/>
          </w:tcPr>
          <w:p w:rsidR="00372791" w:rsidRPr="00372791" w:rsidRDefault="00372791" w:rsidP="00372791">
            <w:pPr>
              <w:tabs>
                <w:tab w:val="center" w:pos="4677"/>
                <w:tab w:val="right" w:pos="9355"/>
              </w:tabs>
              <w:jc w:val="center"/>
              <w:rPr>
                <w:rFonts w:ascii="Times New Roman" w:hAnsi="Times New Roman" w:cs="Times New Roman"/>
                <w:b/>
                <w:bCs/>
                <w:sz w:val="28"/>
                <w:szCs w:val="28"/>
              </w:rPr>
            </w:pPr>
            <w:r w:rsidRPr="00372791">
              <w:rPr>
                <w:rFonts w:ascii="Times New Roman" w:hAnsi="Times New Roman" w:cs="Times New Roman"/>
                <w:b/>
                <w:bCs/>
                <w:sz w:val="28"/>
                <w:szCs w:val="28"/>
              </w:rPr>
              <w:t>000 01 00 00 00 00 0000 000</w:t>
            </w:r>
          </w:p>
        </w:tc>
        <w:tc>
          <w:tcPr>
            <w:tcW w:w="0" w:type="auto"/>
          </w:tcPr>
          <w:p w:rsidR="00372791" w:rsidRPr="00372791" w:rsidRDefault="00372791" w:rsidP="00372791">
            <w:pPr>
              <w:tabs>
                <w:tab w:val="center" w:pos="4677"/>
                <w:tab w:val="right" w:pos="9355"/>
              </w:tabs>
              <w:jc w:val="both"/>
              <w:rPr>
                <w:rFonts w:ascii="Times New Roman" w:hAnsi="Times New Roman" w:cs="Times New Roman"/>
                <w:b/>
                <w:bCs/>
                <w:sz w:val="28"/>
                <w:szCs w:val="28"/>
              </w:rPr>
            </w:pPr>
            <w:r w:rsidRPr="00372791">
              <w:rPr>
                <w:rFonts w:ascii="Times New Roman" w:hAnsi="Times New Roman" w:cs="Times New Roman"/>
                <w:b/>
                <w:bCs/>
                <w:sz w:val="28"/>
                <w:szCs w:val="28"/>
              </w:rPr>
              <w:t>Источники внутреннего финансирования дефицитов бюджетов</w:t>
            </w:r>
          </w:p>
        </w:tc>
        <w:tc>
          <w:tcPr>
            <w:tcW w:w="0" w:type="auto"/>
          </w:tcPr>
          <w:p w:rsidR="00372791" w:rsidRPr="00372791" w:rsidRDefault="00372791" w:rsidP="00372791">
            <w:pPr>
              <w:tabs>
                <w:tab w:val="center" w:pos="4677"/>
                <w:tab w:val="right" w:pos="9355"/>
              </w:tabs>
              <w:jc w:val="center"/>
              <w:rPr>
                <w:rFonts w:ascii="Times New Roman" w:hAnsi="Times New Roman" w:cs="Times New Roman"/>
                <w:b/>
                <w:bCs/>
                <w:sz w:val="28"/>
                <w:szCs w:val="28"/>
              </w:rPr>
            </w:pPr>
            <w:r w:rsidRPr="00372791">
              <w:rPr>
                <w:rFonts w:ascii="Times New Roman" w:hAnsi="Times New Roman" w:cs="Times New Roman"/>
                <w:b/>
                <w:bCs/>
                <w:sz w:val="28"/>
                <w:szCs w:val="28"/>
              </w:rPr>
              <w:t>46 001,32</w:t>
            </w:r>
          </w:p>
        </w:tc>
        <w:tc>
          <w:tcPr>
            <w:tcW w:w="0" w:type="auto"/>
          </w:tcPr>
          <w:p w:rsidR="00372791" w:rsidRPr="00372791" w:rsidRDefault="00372791" w:rsidP="00372791">
            <w:pPr>
              <w:tabs>
                <w:tab w:val="center" w:pos="4677"/>
                <w:tab w:val="right" w:pos="9355"/>
              </w:tabs>
              <w:jc w:val="center"/>
              <w:rPr>
                <w:rFonts w:ascii="Times New Roman" w:hAnsi="Times New Roman" w:cs="Times New Roman"/>
                <w:b/>
                <w:bCs/>
                <w:sz w:val="28"/>
                <w:szCs w:val="28"/>
              </w:rPr>
            </w:pPr>
            <w:r w:rsidRPr="00372791">
              <w:rPr>
                <w:rFonts w:ascii="Times New Roman" w:hAnsi="Times New Roman" w:cs="Times New Roman"/>
                <w:b/>
                <w:bCs/>
                <w:sz w:val="28"/>
                <w:szCs w:val="28"/>
              </w:rPr>
              <w:t>0,0</w:t>
            </w:r>
          </w:p>
        </w:tc>
        <w:tc>
          <w:tcPr>
            <w:tcW w:w="0" w:type="auto"/>
          </w:tcPr>
          <w:p w:rsidR="00372791" w:rsidRPr="00372791" w:rsidRDefault="00372791" w:rsidP="00372791">
            <w:pPr>
              <w:tabs>
                <w:tab w:val="center" w:pos="4677"/>
                <w:tab w:val="right" w:pos="9355"/>
              </w:tabs>
              <w:jc w:val="center"/>
              <w:rPr>
                <w:rFonts w:ascii="Times New Roman" w:hAnsi="Times New Roman" w:cs="Times New Roman"/>
                <w:b/>
                <w:bCs/>
                <w:sz w:val="28"/>
                <w:szCs w:val="28"/>
              </w:rPr>
            </w:pPr>
            <w:r w:rsidRPr="00372791">
              <w:rPr>
                <w:rFonts w:ascii="Times New Roman" w:hAnsi="Times New Roman" w:cs="Times New Roman"/>
                <w:b/>
                <w:bCs/>
                <w:sz w:val="28"/>
                <w:szCs w:val="28"/>
              </w:rPr>
              <w:t>0,0</w:t>
            </w:r>
          </w:p>
        </w:tc>
      </w:tr>
      <w:tr w:rsidR="00372791" w:rsidRPr="00372791" w:rsidTr="0054239E">
        <w:tc>
          <w:tcPr>
            <w:tcW w:w="0" w:type="auto"/>
            <w:vAlign w:val="center"/>
          </w:tcPr>
          <w:p w:rsidR="00372791" w:rsidRPr="00372791" w:rsidRDefault="00372791" w:rsidP="00372791">
            <w:pPr>
              <w:tabs>
                <w:tab w:val="center" w:pos="4677"/>
                <w:tab w:val="right" w:pos="9355"/>
              </w:tabs>
              <w:jc w:val="center"/>
              <w:rPr>
                <w:rFonts w:ascii="Times New Roman" w:hAnsi="Times New Roman" w:cs="Times New Roman"/>
                <w:b/>
                <w:bCs/>
                <w:sz w:val="28"/>
                <w:szCs w:val="28"/>
              </w:rPr>
            </w:pPr>
            <w:r w:rsidRPr="00372791">
              <w:rPr>
                <w:rFonts w:ascii="Times New Roman" w:hAnsi="Times New Roman" w:cs="Times New Roman"/>
                <w:b/>
                <w:bCs/>
                <w:sz w:val="28"/>
                <w:szCs w:val="28"/>
              </w:rPr>
              <w:lastRenderedPageBreak/>
              <w:t>000 01 05 00 00 00 0000 000</w:t>
            </w:r>
          </w:p>
        </w:tc>
        <w:tc>
          <w:tcPr>
            <w:tcW w:w="0" w:type="auto"/>
          </w:tcPr>
          <w:p w:rsidR="00372791" w:rsidRPr="00372791" w:rsidRDefault="00372791" w:rsidP="00372791">
            <w:pPr>
              <w:tabs>
                <w:tab w:val="center" w:pos="4677"/>
                <w:tab w:val="right" w:pos="9355"/>
              </w:tabs>
              <w:jc w:val="both"/>
              <w:rPr>
                <w:rFonts w:ascii="Times New Roman" w:hAnsi="Times New Roman" w:cs="Times New Roman"/>
                <w:b/>
                <w:bCs/>
                <w:sz w:val="28"/>
                <w:szCs w:val="28"/>
              </w:rPr>
            </w:pPr>
            <w:r w:rsidRPr="00372791">
              <w:rPr>
                <w:rFonts w:ascii="Times New Roman" w:hAnsi="Times New Roman" w:cs="Times New Roman"/>
                <w:b/>
                <w:bCs/>
                <w:sz w:val="28"/>
                <w:szCs w:val="28"/>
              </w:rPr>
              <w:t>Изменение остатков средств на счетах по учету средств бюджетов</w:t>
            </w:r>
          </w:p>
        </w:tc>
        <w:tc>
          <w:tcPr>
            <w:tcW w:w="0" w:type="auto"/>
          </w:tcPr>
          <w:p w:rsidR="00372791" w:rsidRPr="00372791" w:rsidRDefault="00372791" w:rsidP="00372791">
            <w:pPr>
              <w:tabs>
                <w:tab w:val="center" w:pos="4677"/>
                <w:tab w:val="right" w:pos="9355"/>
              </w:tabs>
              <w:jc w:val="center"/>
              <w:rPr>
                <w:rFonts w:ascii="Times New Roman" w:hAnsi="Times New Roman" w:cs="Times New Roman"/>
                <w:b/>
                <w:bCs/>
                <w:sz w:val="28"/>
                <w:szCs w:val="28"/>
              </w:rPr>
            </w:pPr>
            <w:r w:rsidRPr="00372791">
              <w:rPr>
                <w:rFonts w:ascii="Times New Roman" w:hAnsi="Times New Roman" w:cs="Times New Roman"/>
                <w:b/>
                <w:bCs/>
                <w:sz w:val="28"/>
                <w:szCs w:val="28"/>
              </w:rPr>
              <w:t>46 001,32</w:t>
            </w:r>
          </w:p>
        </w:tc>
        <w:tc>
          <w:tcPr>
            <w:tcW w:w="0" w:type="auto"/>
          </w:tcPr>
          <w:p w:rsidR="00372791" w:rsidRPr="00372791" w:rsidRDefault="00372791" w:rsidP="00372791">
            <w:pPr>
              <w:tabs>
                <w:tab w:val="center" w:pos="4677"/>
                <w:tab w:val="right" w:pos="9355"/>
              </w:tabs>
              <w:jc w:val="center"/>
              <w:rPr>
                <w:rFonts w:ascii="Times New Roman" w:hAnsi="Times New Roman" w:cs="Times New Roman"/>
                <w:b/>
                <w:bCs/>
                <w:sz w:val="28"/>
                <w:szCs w:val="28"/>
              </w:rPr>
            </w:pPr>
            <w:r w:rsidRPr="00372791">
              <w:rPr>
                <w:rFonts w:ascii="Times New Roman" w:hAnsi="Times New Roman" w:cs="Times New Roman"/>
                <w:b/>
                <w:bCs/>
                <w:sz w:val="28"/>
                <w:szCs w:val="28"/>
              </w:rPr>
              <w:t>0,0</w:t>
            </w:r>
          </w:p>
        </w:tc>
        <w:tc>
          <w:tcPr>
            <w:tcW w:w="0" w:type="auto"/>
          </w:tcPr>
          <w:p w:rsidR="00372791" w:rsidRPr="00372791" w:rsidRDefault="00372791" w:rsidP="00372791">
            <w:pPr>
              <w:tabs>
                <w:tab w:val="center" w:pos="4677"/>
                <w:tab w:val="right" w:pos="9355"/>
              </w:tabs>
              <w:jc w:val="center"/>
              <w:rPr>
                <w:rFonts w:ascii="Times New Roman" w:hAnsi="Times New Roman" w:cs="Times New Roman"/>
                <w:b/>
                <w:bCs/>
                <w:sz w:val="28"/>
                <w:szCs w:val="28"/>
              </w:rPr>
            </w:pPr>
            <w:r w:rsidRPr="00372791">
              <w:rPr>
                <w:rFonts w:ascii="Times New Roman" w:hAnsi="Times New Roman" w:cs="Times New Roman"/>
                <w:b/>
                <w:bCs/>
                <w:sz w:val="28"/>
                <w:szCs w:val="28"/>
              </w:rPr>
              <w:t>0,0</w:t>
            </w:r>
          </w:p>
        </w:tc>
      </w:tr>
      <w:tr w:rsidR="00372791" w:rsidRPr="00372791" w:rsidTr="0054239E">
        <w:tc>
          <w:tcPr>
            <w:tcW w:w="0" w:type="auto"/>
            <w:vAlign w:val="center"/>
          </w:tcPr>
          <w:p w:rsidR="00372791" w:rsidRPr="00372791" w:rsidRDefault="00372791" w:rsidP="00372791">
            <w:pPr>
              <w:tabs>
                <w:tab w:val="center" w:pos="4677"/>
                <w:tab w:val="right" w:pos="9355"/>
              </w:tabs>
              <w:jc w:val="center"/>
              <w:rPr>
                <w:rFonts w:ascii="Times New Roman" w:hAnsi="Times New Roman" w:cs="Times New Roman"/>
                <w:sz w:val="28"/>
                <w:szCs w:val="28"/>
              </w:rPr>
            </w:pPr>
            <w:r w:rsidRPr="00372791">
              <w:rPr>
                <w:rFonts w:ascii="Times New Roman" w:hAnsi="Times New Roman" w:cs="Times New Roman"/>
                <w:sz w:val="28"/>
                <w:szCs w:val="28"/>
              </w:rPr>
              <w:t>000 01 05 00 00 00 0000 500</w:t>
            </w:r>
          </w:p>
        </w:tc>
        <w:tc>
          <w:tcPr>
            <w:tcW w:w="0" w:type="auto"/>
          </w:tcPr>
          <w:p w:rsidR="00372791" w:rsidRPr="00372791" w:rsidRDefault="00372791" w:rsidP="00372791">
            <w:pPr>
              <w:tabs>
                <w:tab w:val="center" w:pos="4677"/>
                <w:tab w:val="right" w:pos="9355"/>
              </w:tabs>
              <w:jc w:val="both"/>
              <w:rPr>
                <w:rFonts w:ascii="Times New Roman" w:hAnsi="Times New Roman" w:cs="Times New Roman"/>
                <w:sz w:val="28"/>
                <w:szCs w:val="28"/>
              </w:rPr>
            </w:pPr>
            <w:r w:rsidRPr="00372791">
              <w:rPr>
                <w:rFonts w:ascii="Times New Roman" w:hAnsi="Times New Roman" w:cs="Times New Roman"/>
                <w:sz w:val="28"/>
                <w:szCs w:val="28"/>
              </w:rPr>
              <w:t>Увеличение остатков средств бюджетов</w:t>
            </w:r>
          </w:p>
        </w:tc>
        <w:tc>
          <w:tcPr>
            <w:tcW w:w="0" w:type="auto"/>
          </w:tcPr>
          <w:p w:rsidR="00372791" w:rsidRPr="00372791" w:rsidRDefault="00372791" w:rsidP="00372791">
            <w:pPr>
              <w:tabs>
                <w:tab w:val="center" w:pos="4677"/>
                <w:tab w:val="right" w:pos="9355"/>
              </w:tabs>
              <w:jc w:val="center"/>
              <w:rPr>
                <w:rFonts w:ascii="Times New Roman" w:hAnsi="Times New Roman" w:cs="Times New Roman"/>
                <w:sz w:val="28"/>
                <w:szCs w:val="28"/>
              </w:rPr>
            </w:pPr>
            <w:r w:rsidRPr="00372791">
              <w:rPr>
                <w:rFonts w:ascii="Times New Roman" w:hAnsi="Times New Roman" w:cs="Times New Roman"/>
                <w:sz w:val="28"/>
                <w:szCs w:val="28"/>
              </w:rPr>
              <w:t>-10 764 319,40</w:t>
            </w:r>
          </w:p>
        </w:tc>
        <w:tc>
          <w:tcPr>
            <w:tcW w:w="0" w:type="auto"/>
          </w:tcPr>
          <w:p w:rsidR="00372791" w:rsidRPr="00372791" w:rsidRDefault="00372791" w:rsidP="00372791">
            <w:pPr>
              <w:tabs>
                <w:tab w:val="center" w:pos="973"/>
                <w:tab w:val="center" w:pos="4677"/>
                <w:tab w:val="right" w:pos="9355"/>
              </w:tabs>
              <w:rPr>
                <w:rFonts w:ascii="Times New Roman" w:hAnsi="Times New Roman" w:cs="Times New Roman"/>
                <w:sz w:val="28"/>
                <w:szCs w:val="28"/>
              </w:rPr>
            </w:pPr>
            <w:r w:rsidRPr="00372791">
              <w:rPr>
                <w:rFonts w:ascii="Times New Roman" w:hAnsi="Times New Roman" w:cs="Times New Roman"/>
                <w:sz w:val="28"/>
                <w:szCs w:val="28"/>
              </w:rPr>
              <w:tab/>
              <w:t>-10 313 034,00</w:t>
            </w:r>
          </w:p>
        </w:tc>
        <w:tc>
          <w:tcPr>
            <w:tcW w:w="0" w:type="auto"/>
          </w:tcPr>
          <w:p w:rsidR="00372791" w:rsidRPr="00372791" w:rsidRDefault="00372791" w:rsidP="00372791">
            <w:pPr>
              <w:tabs>
                <w:tab w:val="center" w:pos="4677"/>
                <w:tab w:val="right" w:pos="9355"/>
              </w:tabs>
              <w:jc w:val="center"/>
              <w:rPr>
                <w:rFonts w:ascii="Times New Roman" w:hAnsi="Times New Roman" w:cs="Times New Roman"/>
                <w:sz w:val="28"/>
                <w:szCs w:val="28"/>
              </w:rPr>
            </w:pPr>
            <w:r w:rsidRPr="00372791">
              <w:rPr>
                <w:rFonts w:ascii="Times New Roman" w:hAnsi="Times New Roman" w:cs="Times New Roman"/>
                <w:sz w:val="28"/>
                <w:szCs w:val="28"/>
              </w:rPr>
              <w:t>-10 049 979,00</w:t>
            </w:r>
          </w:p>
        </w:tc>
      </w:tr>
      <w:tr w:rsidR="00372791" w:rsidRPr="00372791" w:rsidTr="0054239E">
        <w:tc>
          <w:tcPr>
            <w:tcW w:w="0" w:type="auto"/>
            <w:vAlign w:val="center"/>
          </w:tcPr>
          <w:p w:rsidR="00372791" w:rsidRPr="00372791" w:rsidRDefault="00372791" w:rsidP="00372791">
            <w:pPr>
              <w:tabs>
                <w:tab w:val="center" w:pos="4677"/>
                <w:tab w:val="right" w:pos="9355"/>
              </w:tabs>
              <w:jc w:val="center"/>
              <w:rPr>
                <w:rFonts w:ascii="Times New Roman" w:hAnsi="Times New Roman" w:cs="Times New Roman"/>
                <w:sz w:val="28"/>
                <w:szCs w:val="28"/>
              </w:rPr>
            </w:pPr>
            <w:r w:rsidRPr="00372791">
              <w:rPr>
                <w:rFonts w:ascii="Times New Roman" w:hAnsi="Times New Roman" w:cs="Times New Roman"/>
                <w:sz w:val="28"/>
                <w:szCs w:val="28"/>
              </w:rPr>
              <w:t>000 01 05 02 00 00 0000 500</w:t>
            </w:r>
          </w:p>
        </w:tc>
        <w:tc>
          <w:tcPr>
            <w:tcW w:w="0" w:type="auto"/>
          </w:tcPr>
          <w:p w:rsidR="00372791" w:rsidRPr="00372791" w:rsidRDefault="00372791" w:rsidP="00372791">
            <w:pPr>
              <w:tabs>
                <w:tab w:val="center" w:pos="4677"/>
                <w:tab w:val="right" w:pos="9355"/>
              </w:tabs>
              <w:jc w:val="both"/>
              <w:rPr>
                <w:rFonts w:ascii="Times New Roman" w:hAnsi="Times New Roman" w:cs="Times New Roman"/>
                <w:sz w:val="28"/>
                <w:szCs w:val="28"/>
              </w:rPr>
            </w:pPr>
            <w:r w:rsidRPr="00372791">
              <w:rPr>
                <w:rFonts w:ascii="Times New Roman" w:hAnsi="Times New Roman" w:cs="Times New Roman"/>
                <w:sz w:val="28"/>
                <w:szCs w:val="28"/>
              </w:rPr>
              <w:t>Увеличение прочих остатков средств бюджетов</w:t>
            </w:r>
          </w:p>
        </w:tc>
        <w:tc>
          <w:tcPr>
            <w:tcW w:w="0" w:type="auto"/>
          </w:tcPr>
          <w:p w:rsidR="00372791" w:rsidRPr="00372791" w:rsidRDefault="00372791" w:rsidP="00372791">
            <w:pPr>
              <w:jc w:val="center"/>
              <w:rPr>
                <w:rFonts w:ascii="Times New Roman" w:hAnsi="Times New Roman" w:cs="Times New Roman"/>
                <w:sz w:val="28"/>
                <w:szCs w:val="28"/>
              </w:rPr>
            </w:pPr>
            <w:r w:rsidRPr="00372791">
              <w:rPr>
                <w:rFonts w:ascii="Times New Roman" w:hAnsi="Times New Roman" w:cs="Times New Roman"/>
                <w:sz w:val="28"/>
                <w:szCs w:val="28"/>
              </w:rPr>
              <w:t>-10 764 319,40</w:t>
            </w:r>
          </w:p>
        </w:tc>
        <w:tc>
          <w:tcPr>
            <w:tcW w:w="0" w:type="auto"/>
          </w:tcPr>
          <w:p w:rsidR="00372791" w:rsidRPr="00372791" w:rsidRDefault="00372791" w:rsidP="00372791">
            <w:pPr>
              <w:tabs>
                <w:tab w:val="center" w:pos="4677"/>
                <w:tab w:val="right" w:pos="9355"/>
              </w:tabs>
              <w:jc w:val="center"/>
              <w:rPr>
                <w:rFonts w:ascii="Times New Roman" w:hAnsi="Times New Roman" w:cs="Times New Roman"/>
                <w:sz w:val="28"/>
                <w:szCs w:val="28"/>
              </w:rPr>
            </w:pPr>
            <w:r w:rsidRPr="00372791">
              <w:rPr>
                <w:rFonts w:ascii="Times New Roman" w:hAnsi="Times New Roman" w:cs="Times New Roman"/>
                <w:sz w:val="28"/>
                <w:szCs w:val="28"/>
              </w:rPr>
              <w:t>-10 313 034,00</w:t>
            </w:r>
          </w:p>
        </w:tc>
        <w:tc>
          <w:tcPr>
            <w:tcW w:w="0" w:type="auto"/>
          </w:tcPr>
          <w:p w:rsidR="00372791" w:rsidRPr="00372791" w:rsidRDefault="00372791" w:rsidP="00372791">
            <w:pPr>
              <w:tabs>
                <w:tab w:val="center" w:pos="4677"/>
                <w:tab w:val="right" w:pos="9355"/>
              </w:tabs>
              <w:jc w:val="center"/>
              <w:rPr>
                <w:rFonts w:ascii="Times New Roman" w:hAnsi="Times New Roman" w:cs="Times New Roman"/>
                <w:sz w:val="28"/>
                <w:szCs w:val="28"/>
              </w:rPr>
            </w:pPr>
            <w:r w:rsidRPr="00372791">
              <w:rPr>
                <w:rFonts w:ascii="Times New Roman" w:hAnsi="Times New Roman" w:cs="Times New Roman"/>
                <w:sz w:val="28"/>
                <w:szCs w:val="28"/>
              </w:rPr>
              <w:t>-10 049 979,00</w:t>
            </w:r>
          </w:p>
        </w:tc>
      </w:tr>
      <w:tr w:rsidR="00372791" w:rsidRPr="00372791" w:rsidTr="0054239E">
        <w:tc>
          <w:tcPr>
            <w:tcW w:w="0" w:type="auto"/>
            <w:vAlign w:val="center"/>
          </w:tcPr>
          <w:p w:rsidR="00372791" w:rsidRPr="00372791" w:rsidRDefault="00372791" w:rsidP="00372791">
            <w:pPr>
              <w:tabs>
                <w:tab w:val="center" w:pos="4677"/>
                <w:tab w:val="right" w:pos="9355"/>
              </w:tabs>
              <w:jc w:val="center"/>
              <w:rPr>
                <w:rFonts w:ascii="Times New Roman" w:hAnsi="Times New Roman" w:cs="Times New Roman"/>
                <w:sz w:val="28"/>
                <w:szCs w:val="28"/>
              </w:rPr>
            </w:pPr>
            <w:r w:rsidRPr="00372791">
              <w:rPr>
                <w:rFonts w:ascii="Times New Roman" w:hAnsi="Times New Roman" w:cs="Times New Roman"/>
                <w:sz w:val="28"/>
                <w:szCs w:val="28"/>
              </w:rPr>
              <w:t>000 01 05 02 01 00 0000 510</w:t>
            </w:r>
          </w:p>
        </w:tc>
        <w:tc>
          <w:tcPr>
            <w:tcW w:w="0" w:type="auto"/>
          </w:tcPr>
          <w:p w:rsidR="00372791" w:rsidRPr="00372791" w:rsidRDefault="00372791" w:rsidP="00372791">
            <w:pPr>
              <w:tabs>
                <w:tab w:val="center" w:pos="4677"/>
                <w:tab w:val="right" w:pos="9355"/>
              </w:tabs>
              <w:jc w:val="both"/>
              <w:rPr>
                <w:rFonts w:ascii="Times New Roman" w:hAnsi="Times New Roman" w:cs="Times New Roman"/>
                <w:sz w:val="28"/>
                <w:szCs w:val="28"/>
              </w:rPr>
            </w:pPr>
            <w:r w:rsidRPr="00372791">
              <w:rPr>
                <w:rFonts w:ascii="Times New Roman" w:hAnsi="Times New Roman" w:cs="Times New Roman"/>
                <w:sz w:val="28"/>
                <w:szCs w:val="28"/>
              </w:rPr>
              <w:t>Увеличение прочих остатков денежных средств бюджетов</w:t>
            </w:r>
          </w:p>
        </w:tc>
        <w:tc>
          <w:tcPr>
            <w:tcW w:w="0" w:type="auto"/>
          </w:tcPr>
          <w:p w:rsidR="00372791" w:rsidRPr="00372791" w:rsidRDefault="00372791" w:rsidP="00372791">
            <w:pPr>
              <w:jc w:val="center"/>
              <w:rPr>
                <w:rFonts w:ascii="Times New Roman" w:hAnsi="Times New Roman" w:cs="Times New Roman"/>
                <w:sz w:val="28"/>
                <w:szCs w:val="28"/>
              </w:rPr>
            </w:pPr>
            <w:r w:rsidRPr="00372791">
              <w:rPr>
                <w:rFonts w:ascii="Times New Roman" w:hAnsi="Times New Roman" w:cs="Times New Roman"/>
                <w:sz w:val="28"/>
                <w:szCs w:val="28"/>
              </w:rPr>
              <w:t>-10 764 319,40</w:t>
            </w:r>
          </w:p>
        </w:tc>
        <w:tc>
          <w:tcPr>
            <w:tcW w:w="0" w:type="auto"/>
          </w:tcPr>
          <w:p w:rsidR="00372791" w:rsidRPr="00372791" w:rsidRDefault="00372791" w:rsidP="00372791">
            <w:pPr>
              <w:tabs>
                <w:tab w:val="center" w:pos="4677"/>
                <w:tab w:val="right" w:pos="9355"/>
              </w:tabs>
              <w:jc w:val="center"/>
              <w:rPr>
                <w:rFonts w:ascii="Times New Roman" w:hAnsi="Times New Roman" w:cs="Times New Roman"/>
                <w:sz w:val="28"/>
                <w:szCs w:val="28"/>
              </w:rPr>
            </w:pPr>
            <w:r w:rsidRPr="00372791">
              <w:rPr>
                <w:rFonts w:ascii="Times New Roman" w:hAnsi="Times New Roman" w:cs="Times New Roman"/>
                <w:sz w:val="28"/>
                <w:szCs w:val="28"/>
              </w:rPr>
              <w:t>-10 313 034,00</w:t>
            </w:r>
          </w:p>
        </w:tc>
        <w:tc>
          <w:tcPr>
            <w:tcW w:w="0" w:type="auto"/>
          </w:tcPr>
          <w:p w:rsidR="00372791" w:rsidRPr="00372791" w:rsidRDefault="00372791" w:rsidP="00372791">
            <w:pPr>
              <w:tabs>
                <w:tab w:val="center" w:pos="4677"/>
                <w:tab w:val="right" w:pos="9355"/>
              </w:tabs>
              <w:jc w:val="center"/>
              <w:rPr>
                <w:rFonts w:ascii="Times New Roman" w:hAnsi="Times New Roman" w:cs="Times New Roman"/>
                <w:sz w:val="28"/>
                <w:szCs w:val="28"/>
              </w:rPr>
            </w:pPr>
            <w:r w:rsidRPr="00372791">
              <w:rPr>
                <w:rFonts w:ascii="Times New Roman" w:hAnsi="Times New Roman" w:cs="Times New Roman"/>
                <w:sz w:val="28"/>
                <w:szCs w:val="28"/>
              </w:rPr>
              <w:t>-10 049 979,00</w:t>
            </w:r>
          </w:p>
        </w:tc>
      </w:tr>
      <w:tr w:rsidR="00372791" w:rsidRPr="00372791" w:rsidTr="0054239E">
        <w:tc>
          <w:tcPr>
            <w:tcW w:w="0" w:type="auto"/>
            <w:vAlign w:val="center"/>
          </w:tcPr>
          <w:p w:rsidR="00372791" w:rsidRPr="00372791" w:rsidRDefault="00372791" w:rsidP="00372791">
            <w:pPr>
              <w:tabs>
                <w:tab w:val="center" w:pos="4677"/>
                <w:tab w:val="right" w:pos="9355"/>
              </w:tabs>
              <w:jc w:val="center"/>
              <w:rPr>
                <w:rFonts w:ascii="Times New Roman" w:hAnsi="Times New Roman" w:cs="Times New Roman"/>
                <w:sz w:val="28"/>
                <w:szCs w:val="28"/>
              </w:rPr>
            </w:pPr>
            <w:r w:rsidRPr="00372791">
              <w:rPr>
                <w:rFonts w:ascii="Times New Roman" w:hAnsi="Times New Roman" w:cs="Times New Roman"/>
                <w:sz w:val="28"/>
                <w:szCs w:val="28"/>
              </w:rPr>
              <w:t>000 01 05 02 01 10 0000 510</w:t>
            </w:r>
          </w:p>
        </w:tc>
        <w:tc>
          <w:tcPr>
            <w:tcW w:w="0" w:type="auto"/>
          </w:tcPr>
          <w:p w:rsidR="00372791" w:rsidRPr="00372791" w:rsidRDefault="00372791" w:rsidP="00372791">
            <w:pPr>
              <w:tabs>
                <w:tab w:val="center" w:pos="4677"/>
                <w:tab w:val="right" w:pos="9355"/>
              </w:tabs>
              <w:jc w:val="both"/>
              <w:rPr>
                <w:rFonts w:ascii="Times New Roman" w:hAnsi="Times New Roman" w:cs="Times New Roman"/>
                <w:sz w:val="28"/>
                <w:szCs w:val="28"/>
              </w:rPr>
            </w:pPr>
            <w:r w:rsidRPr="00372791">
              <w:rPr>
                <w:rFonts w:ascii="Times New Roman" w:hAnsi="Times New Roman" w:cs="Times New Roman"/>
                <w:sz w:val="28"/>
                <w:szCs w:val="28"/>
              </w:rPr>
              <w:t>Увеличение прочих остатков денежных средств бюджетов поселений</w:t>
            </w:r>
          </w:p>
        </w:tc>
        <w:tc>
          <w:tcPr>
            <w:tcW w:w="0" w:type="auto"/>
          </w:tcPr>
          <w:p w:rsidR="00372791" w:rsidRPr="00372791" w:rsidRDefault="00372791" w:rsidP="00372791">
            <w:pPr>
              <w:jc w:val="center"/>
              <w:rPr>
                <w:rFonts w:ascii="Times New Roman" w:hAnsi="Times New Roman" w:cs="Times New Roman"/>
                <w:sz w:val="28"/>
                <w:szCs w:val="28"/>
              </w:rPr>
            </w:pPr>
            <w:r w:rsidRPr="00372791">
              <w:rPr>
                <w:rFonts w:ascii="Times New Roman" w:hAnsi="Times New Roman" w:cs="Times New Roman"/>
                <w:sz w:val="28"/>
                <w:szCs w:val="28"/>
              </w:rPr>
              <w:t>-10 764 319,40</w:t>
            </w:r>
          </w:p>
        </w:tc>
        <w:tc>
          <w:tcPr>
            <w:tcW w:w="0" w:type="auto"/>
          </w:tcPr>
          <w:p w:rsidR="00372791" w:rsidRPr="00372791" w:rsidRDefault="00372791" w:rsidP="00372791">
            <w:pPr>
              <w:tabs>
                <w:tab w:val="center" w:pos="4677"/>
                <w:tab w:val="right" w:pos="9355"/>
              </w:tabs>
              <w:jc w:val="center"/>
              <w:rPr>
                <w:rFonts w:ascii="Times New Roman" w:hAnsi="Times New Roman" w:cs="Times New Roman"/>
                <w:sz w:val="28"/>
                <w:szCs w:val="28"/>
              </w:rPr>
            </w:pPr>
            <w:r w:rsidRPr="00372791">
              <w:rPr>
                <w:rFonts w:ascii="Times New Roman" w:hAnsi="Times New Roman" w:cs="Times New Roman"/>
                <w:sz w:val="28"/>
                <w:szCs w:val="28"/>
              </w:rPr>
              <w:t>-10 313 034,00</w:t>
            </w:r>
          </w:p>
        </w:tc>
        <w:tc>
          <w:tcPr>
            <w:tcW w:w="0" w:type="auto"/>
          </w:tcPr>
          <w:p w:rsidR="00372791" w:rsidRPr="00372791" w:rsidRDefault="00372791" w:rsidP="00372791">
            <w:pPr>
              <w:tabs>
                <w:tab w:val="center" w:pos="4677"/>
                <w:tab w:val="right" w:pos="9355"/>
              </w:tabs>
              <w:jc w:val="center"/>
              <w:rPr>
                <w:rFonts w:ascii="Times New Roman" w:hAnsi="Times New Roman" w:cs="Times New Roman"/>
                <w:sz w:val="28"/>
                <w:szCs w:val="28"/>
              </w:rPr>
            </w:pPr>
            <w:r w:rsidRPr="00372791">
              <w:rPr>
                <w:rFonts w:ascii="Times New Roman" w:hAnsi="Times New Roman" w:cs="Times New Roman"/>
                <w:sz w:val="28"/>
                <w:szCs w:val="28"/>
              </w:rPr>
              <w:t>-10 049 979,00</w:t>
            </w:r>
          </w:p>
        </w:tc>
      </w:tr>
      <w:tr w:rsidR="00372791" w:rsidRPr="00372791" w:rsidTr="0054239E">
        <w:tc>
          <w:tcPr>
            <w:tcW w:w="0" w:type="auto"/>
            <w:vAlign w:val="center"/>
          </w:tcPr>
          <w:p w:rsidR="00372791" w:rsidRPr="00372791" w:rsidRDefault="00372791" w:rsidP="00372791">
            <w:pPr>
              <w:tabs>
                <w:tab w:val="center" w:pos="4677"/>
                <w:tab w:val="right" w:pos="9355"/>
              </w:tabs>
              <w:jc w:val="center"/>
              <w:rPr>
                <w:rFonts w:ascii="Times New Roman" w:hAnsi="Times New Roman" w:cs="Times New Roman"/>
                <w:sz w:val="28"/>
                <w:szCs w:val="28"/>
              </w:rPr>
            </w:pPr>
            <w:r w:rsidRPr="00372791">
              <w:rPr>
                <w:rFonts w:ascii="Times New Roman" w:hAnsi="Times New Roman" w:cs="Times New Roman"/>
                <w:sz w:val="28"/>
                <w:szCs w:val="28"/>
              </w:rPr>
              <w:t>000 01 05 00 00 00 0000 600</w:t>
            </w:r>
          </w:p>
        </w:tc>
        <w:tc>
          <w:tcPr>
            <w:tcW w:w="0" w:type="auto"/>
          </w:tcPr>
          <w:p w:rsidR="00372791" w:rsidRPr="00372791" w:rsidRDefault="00372791" w:rsidP="00372791">
            <w:pPr>
              <w:tabs>
                <w:tab w:val="center" w:pos="4677"/>
                <w:tab w:val="right" w:pos="9355"/>
              </w:tabs>
              <w:jc w:val="both"/>
              <w:rPr>
                <w:rFonts w:ascii="Times New Roman" w:hAnsi="Times New Roman" w:cs="Times New Roman"/>
                <w:sz w:val="28"/>
                <w:szCs w:val="28"/>
              </w:rPr>
            </w:pPr>
            <w:r w:rsidRPr="00372791">
              <w:rPr>
                <w:rFonts w:ascii="Times New Roman" w:hAnsi="Times New Roman" w:cs="Times New Roman"/>
                <w:sz w:val="28"/>
                <w:szCs w:val="28"/>
              </w:rPr>
              <w:t>Уменьшение остатков средств бюджетов</w:t>
            </w:r>
          </w:p>
        </w:tc>
        <w:tc>
          <w:tcPr>
            <w:tcW w:w="0" w:type="auto"/>
          </w:tcPr>
          <w:p w:rsidR="00372791" w:rsidRPr="00372791" w:rsidRDefault="00372791" w:rsidP="00372791">
            <w:pPr>
              <w:tabs>
                <w:tab w:val="center" w:pos="4677"/>
                <w:tab w:val="right" w:pos="9355"/>
              </w:tabs>
              <w:jc w:val="center"/>
              <w:rPr>
                <w:rFonts w:ascii="Times New Roman" w:hAnsi="Times New Roman" w:cs="Times New Roman"/>
                <w:sz w:val="28"/>
                <w:szCs w:val="28"/>
              </w:rPr>
            </w:pPr>
            <w:r w:rsidRPr="00372791">
              <w:rPr>
                <w:rFonts w:ascii="Times New Roman" w:hAnsi="Times New Roman" w:cs="Times New Roman"/>
                <w:sz w:val="28"/>
                <w:szCs w:val="28"/>
              </w:rPr>
              <w:t>10 810 320,72</w:t>
            </w:r>
          </w:p>
        </w:tc>
        <w:tc>
          <w:tcPr>
            <w:tcW w:w="0" w:type="auto"/>
          </w:tcPr>
          <w:p w:rsidR="00372791" w:rsidRPr="00372791" w:rsidRDefault="00372791" w:rsidP="00372791">
            <w:pPr>
              <w:tabs>
                <w:tab w:val="center" w:pos="4677"/>
                <w:tab w:val="right" w:pos="9355"/>
              </w:tabs>
              <w:jc w:val="center"/>
              <w:rPr>
                <w:rFonts w:ascii="Times New Roman" w:hAnsi="Times New Roman" w:cs="Times New Roman"/>
                <w:sz w:val="28"/>
                <w:szCs w:val="28"/>
              </w:rPr>
            </w:pPr>
            <w:r w:rsidRPr="00372791">
              <w:rPr>
                <w:rFonts w:ascii="Times New Roman" w:hAnsi="Times New Roman" w:cs="Times New Roman"/>
                <w:sz w:val="28"/>
                <w:szCs w:val="28"/>
              </w:rPr>
              <w:t>10 313 034,00</w:t>
            </w:r>
          </w:p>
        </w:tc>
        <w:tc>
          <w:tcPr>
            <w:tcW w:w="0" w:type="auto"/>
          </w:tcPr>
          <w:p w:rsidR="00372791" w:rsidRPr="00372791" w:rsidRDefault="00372791" w:rsidP="00372791">
            <w:pPr>
              <w:tabs>
                <w:tab w:val="center" w:pos="4677"/>
                <w:tab w:val="right" w:pos="9355"/>
              </w:tabs>
              <w:jc w:val="center"/>
              <w:rPr>
                <w:rFonts w:ascii="Times New Roman" w:hAnsi="Times New Roman" w:cs="Times New Roman"/>
                <w:sz w:val="28"/>
                <w:szCs w:val="28"/>
              </w:rPr>
            </w:pPr>
            <w:r w:rsidRPr="00372791">
              <w:rPr>
                <w:rFonts w:ascii="Times New Roman" w:hAnsi="Times New Roman" w:cs="Times New Roman"/>
                <w:sz w:val="28"/>
                <w:szCs w:val="28"/>
              </w:rPr>
              <w:t>10 049 979,00</w:t>
            </w:r>
          </w:p>
        </w:tc>
      </w:tr>
      <w:tr w:rsidR="00372791" w:rsidRPr="00372791" w:rsidTr="0054239E">
        <w:tc>
          <w:tcPr>
            <w:tcW w:w="0" w:type="auto"/>
            <w:vAlign w:val="center"/>
          </w:tcPr>
          <w:p w:rsidR="00372791" w:rsidRPr="00372791" w:rsidRDefault="00372791" w:rsidP="00372791">
            <w:pPr>
              <w:tabs>
                <w:tab w:val="center" w:pos="4677"/>
                <w:tab w:val="right" w:pos="9355"/>
              </w:tabs>
              <w:jc w:val="center"/>
              <w:rPr>
                <w:rFonts w:ascii="Times New Roman" w:hAnsi="Times New Roman" w:cs="Times New Roman"/>
                <w:sz w:val="28"/>
                <w:szCs w:val="28"/>
              </w:rPr>
            </w:pPr>
            <w:r w:rsidRPr="00372791">
              <w:rPr>
                <w:rFonts w:ascii="Times New Roman" w:hAnsi="Times New Roman" w:cs="Times New Roman"/>
                <w:sz w:val="28"/>
                <w:szCs w:val="28"/>
              </w:rPr>
              <w:t>000 01 05 02 00 00 0000 600</w:t>
            </w:r>
          </w:p>
        </w:tc>
        <w:tc>
          <w:tcPr>
            <w:tcW w:w="0" w:type="auto"/>
          </w:tcPr>
          <w:p w:rsidR="00372791" w:rsidRPr="00372791" w:rsidRDefault="00372791" w:rsidP="00372791">
            <w:pPr>
              <w:tabs>
                <w:tab w:val="center" w:pos="4677"/>
                <w:tab w:val="right" w:pos="9355"/>
              </w:tabs>
              <w:jc w:val="both"/>
              <w:rPr>
                <w:rFonts w:ascii="Times New Roman" w:hAnsi="Times New Roman" w:cs="Times New Roman"/>
                <w:sz w:val="28"/>
                <w:szCs w:val="28"/>
              </w:rPr>
            </w:pPr>
            <w:r w:rsidRPr="00372791">
              <w:rPr>
                <w:rFonts w:ascii="Times New Roman" w:hAnsi="Times New Roman" w:cs="Times New Roman"/>
                <w:sz w:val="28"/>
                <w:szCs w:val="28"/>
              </w:rPr>
              <w:t>Уменьшение прочих остатков средств бюджетов</w:t>
            </w:r>
          </w:p>
        </w:tc>
        <w:tc>
          <w:tcPr>
            <w:tcW w:w="0" w:type="auto"/>
          </w:tcPr>
          <w:p w:rsidR="00372791" w:rsidRPr="00372791" w:rsidRDefault="00372791" w:rsidP="00372791">
            <w:pPr>
              <w:jc w:val="center"/>
              <w:rPr>
                <w:rFonts w:ascii="Times New Roman" w:hAnsi="Times New Roman" w:cs="Times New Roman"/>
              </w:rPr>
            </w:pPr>
            <w:r w:rsidRPr="00372791">
              <w:rPr>
                <w:rFonts w:ascii="Times New Roman" w:hAnsi="Times New Roman" w:cs="Times New Roman"/>
                <w:sz w:val="28"/>
                <w:szCs w:val="28"/>
              </w:rPr>
              <w:t>10 810 320,72</w:t>
            </w:r>
          </w:p>
        </w:tc>
        <w:tc>
          <w:tcPr>
            <w:tcW w:w="0" w:type="auto"/>
          </w:tcPr>
          <w:p w:rsidR="00372791" w:rsidRPr="00372791" w:rsidRDefault="00372791" w:rsidP="00372791">
            <w:pPr>
              <w:tabs>
                <w:tab w:val="center" w:pos="4677"/>
                <w:tab w:val="right" w:pos="9355"/>
              </w:tabs>
              <w:jc w:val="center"/>
              <w:rPr>
                <w:rFonts w:ascii="Times New Roman" w:hAnsi="Times New Roman" w:cs="Times New Roman"/>
                <w:sz w:val="28"/>
                <w:szCs w:val="28"/>
              </w:rPr>
            </w:pPr>
            <w:r w:rsidRPr="00372791">
              <w:rPr>
                <w:rFonts w:ascii="Times New Roman" w:hAnsi="Times New Roman" w:cs="Times New Roman"/>
                <w:sz w:val="28"/>
                <w:szCs w:val="28"/>
              </w:rPr>
              <w:t>10 313 034,00</w:t>
            </w:r>
          </w:p>
        </w:tc>
        <w:tc>
          <w:tcPr>
            <w:tcW w:w="0" w:type="auto"/>
          </w:tcPr>
          <w:p w:rsidR="00372791" w:rsidRPr="00372791" w:rsidRDefault="00372791" w:rsidP="00372791">
            <w:pPr>
              <w:tabs>
                <w:tab w:val="center" w:pos="4677"/>
                <w:tab w:val="right" w:pos="9355"/>
              </w:tabs>
              <w:jc w:val="center"/>
              <w:rPr>
                <w:rFonts w:ascii="Times New Roman" w:hAnsi="Times New Roman" w:cs="Times New Roman"/>
                <w:sz w:val="28"/>
                <w:szCs w:val="28"/>
              </w:rPr>
            </w:pPr>
            <w:r w:rsidRPr="00372791">
              <w:rPr>
                <w:rFonts w:ascii="Times New Roman" w:hAnsi="Times New Roman" w:cs="Times New Roman"/>
                <w:sz w:val="28"/>
                <w:szCs w:val="28"/>
              </w:rPr>
              <w:t>10 049 979,00</w:t>
            </w:r>
          </w:p>
        </w:tc>
      </w:tr>
      <w:tr w:rsidR="00372791" w:rsidRPr="00372791" w:rsidTr="0054239E">
        <w:tc>
          <w:tcPr>
            <w:tcW w:w="0" w:type="auto"/>
            <w:vAlign w:val="center"/>
          </w:tcPr>
          <w:p w:rsidR="00372791" w:rsidRPr="00372791" w:rsidRDefault="00372791" w:rsidP="00372791">
            <w:pPr>
              <w:tabs>
                <w:tab w:val="center" w:pos="4677"/>
                <w:tab w:val="right" w:pos="9355"/>
              </w:tabs>
              <w:jc w:val="center"/>
              <w:rPr>
                <w:rFonts w:ascii="Times New Roman" w:hAnsi="Times New Roman" w:cs="Times New Roman"/>
                <w:sz w:val="28"/>
                <w:szCs w:val="28"/>
              </w:rPr>
            </w:pPr>
            <w:r w:rsidRPr="00372791">
              <w:rPr>
                <w:rFonts w:ascii="Times New Roman" w:hAnsi="Times New Roman" w:cs="Times New Roman"/>
                <w:sz w:val="28"/>
                <w:szCs w:val="28"/>
              </w:rPr>
              <w:t>000 01 05 02 01 00 0000 610</w:t>
            </w:r>
          </w:p>
        </w:tc>
        <w:tc>
          <w:tcPr>
            <w:tcW w:w="0" w:type="auto"/>
          </w:tcPr>
          <w:p w:rsidR="00372791" w:rsidRPr="00372791" w:rsidRDefault="00372791" w:rsidP="00372791">
            <w:pPr>
              <w:tabs>
                <w:tab w:val="center" w:pos="4677"/>
                <w:tab w:val="right" w:pos="9355"/>
              </w:tabs>
              <w:jc w:val="both"/>
              <w:rPr>
                <w:rFonts w:ascii="Times New Roman" w:hAnsi="Times New Roman" w:cs="Times New Roman"/>
                <w:sz w:val="28"/>
                <w:szCs w:val="28"/>
              </w:rPr>
            </w:pPr>
            <w:r w:rsidRPr="00372791">
              <w:rPr>
                <w:rFonts w:ascii="Times New Roman" w:hAnsi="Times New Roman" w:cs="Times New Roman"/>
                <w:sz w:val="28"/>
                <w:szCs w:val="28"/>
              </w:rPr>
              <w:t>Уменьшение прочих остатков денежных средств бюджетов</w:t>
            </w:r>
          </w:p>
        </w:tc>
        <w:tc>
          <w:tcPr>
            <w:tcW w:w="0" w:type="auto"/>
          </w:tcPr>
          <w:p w:rsidR="00372791" w:rsidRPr="00372791" w:rsidRDefault="00372791" w:rsidP="00372791">
            <w:pPr>
              <w:jc w:val="center"/>
              <w:rPr>
                <w:rFonts w:ascii="Times New Roman" w:hAnsi="Times New Roman" w:cs="Times New Roman"/>
              </w:rPr>
            </w:pPr>
            <w:r w:rsidRPr="00372791">
              <w:rPr>
                <w:rFonts w:ascii="Times New Roman" w:hAnsi="Times New Roman" w:cs="Times New Roman"/>
                <w:sz w:val="28"/>
                <w:szCs w:val="28"/>
              </w:rPr>
              <w:t>10 810 320,72</w:t>
            </w:r>
          </w:p>
        </w:tc>
        <w:tc>
          <w:tcPr>
            <w:tcW w:w="0" w:type="auto"/>
          </w:tcPr>
          <w:p w:rsidR="00372791" w:rsidRPr="00372791" w:rsidRDefault="00372791" w:rsidP="00372791">
            <w:pPr>
              <w:tabs>
                <w:tab w:val="center" w:pos="4677"/>
                <w:tab w:val="right" w:pos="9355"/>
              </w:tabs>
              <w:jc w:val="center"/>
              <w:rPr>
                <w:rFonts w:ascii="Times New Roman" w:hAnsi="Times New Roman" w:cs="Times New Roman"/>
                <w:sz w:val="28"/>
                <w:szCs w:val="28"/>
              </w:rPr>
            </w:pPr>
            <w:r w:rsidRPr="00372791">
              <w:rPr>
                <w:rFonts w:ascii="Times New Roman" w:hAnsi="Times New Roman" w:cs="Times New Roman"/>
                <w:sz w:val="28"/>
                <w:szCs w:val="28"/>
              </w:rPr>
              <w:t>10 313 034,00</w:t>
            </w:r>
          </w:p>
        </w:tc>
        <w:tc>
          <w:tcPr>
            <w:tcW w:w="0" w:type="auto"/>
          </w:tcPr>
          <w:p w:rsidR="00372791" w:rsidRPr="00372791" w:rsidRDefault="00372791" w:rsidP="00372791">
            <w:pPr>
              <w:tabs>
                <w:tab w:val="center" w:pos="4677"/>
                <w:tab w:val="right" w:pos="9355"/>
              </w:tabs>
              <w:jc w:val="center"/>
              <w:rPr>
                <w:rFonts w:ascii="Times New Roman" w:hAnsi="Times New Roman" w:cs="Times New Roman"/>
                <w:sz w:val="28"/>
                <w:szCs w:val="28"/>
              </w:rPr>
            </w:pPr>
            <w:r w:rsidRPr="00372791">
              <w:rPr>
                <w:rFonts w:ascii="Times New Roman" w:hAnsi="Times New Roman" w:cs="Times New Roman"/>
                <w:sz w:val="28"/>
                <w:szCs w:val="28"/>
              </w:rPr>
              <w:t>10 049 979,00</w:t>
            </w:r>
          </w:p>
        </w:tc>
      </w:tr>
      <w:tr w:rsidR="00372791" w:rsidRPr="00372791" w:rsidTr="0054239E">
        <w:tc>
          <w:tcPr>
            <w:tcW w:w="0" w:type="auto"/>
            <w:vAlign w:val="center"/>
          </w:tcPr>
          <w:p w:rsidR="00372791" w:rsidRPr="00372791" w:rsidRDefault="00372791" w:rsidP="00372791">
            <w:pPr>
              <w:tabs>
                <w:tab w:val="center" w:pos="4677"/>
                <w:tab w:val="right" w:pos="9355"/>
              </w:tabs>
              <w:jc w:val="center"/>
              <w:rPr>
                <w:rFonts w:ascii="Times New Roman" w:hAnsi="Times New Roman" w:cs="Times New Roman"/>
                <w:sz w:val="28"/>
                <w:szCs w:val="28"/>
              </w:rPr>
            </w:pPr>
            <w:r w:rsidRPr="00372791">
              <w:rPr>
                <w:rFonts w:ascii="Times New Roman" w:hAnsi="Times New Roman" w:cs="Times New Roman"/>
                <w:sz w:val="28"/>
                <w:szCs w:val="28"/>
              </w:rPr>
              <w:t>000 01 05 02 01 10 0000 610</w:t>
            </w:r>
          </w:p>
        </w:tc>
        <w:tc>
          <w:tcPr>
            <w:tcW w:w="0" w:type="auto"/>
          </w:tcPr>
          <w:p w:rsidR="00372791" w:rsidRPr="00372791" w:rsidRDefault="00372791" w:rsidP="00372791">
            <w:pPr>
              <w:tabs>
                <w:tab w:val="center" w:pos="4677"/>
                <w:tab w:val="right" w:pos="9355"/>
              </w:tabs>
              <w:jc w:val="both"/>
              <w:rPr>
                <w:rFonts w:ascii="Times New Roman" w:hAnsi="Times New Roman" w:cs="Times New Roman"/>
                <w:sz w:val="28"/>
                <w:szCs w:val="28"/>
              </w:rPr>
            </w:pPr>
            <w:r w:rsidRPr="00372791">
              <w:rPr>
                <w:rFonts w:ascii="Times New Roman" w:hAnsi="Times New Roman" w:cs="Times New Roman"/>
                <w:sz w:val="28"/>
                <w:szCs w:val="28"/>
              </w:rPr>
              <w:t>Уменьшение прочих остатков денежных средств бюджетов поселений</w:t>
            </w:r>
          </w:p>
        </w:tc>
        <w:tc>
          <w:tcPr>
            <w:tcW w:w="0" w:type="auto"/>
          </w:tcPr>
          <w:p w:rsidR="00372791" w:rsidRPr="00372791" w:rsidRDefault="00372791" w:rsidP="00372791">
            <w:pPr>
              <w:jc w:val="center"/>
              <w:rPr>
                <w:rFonts w:ascii="Times New Roman" w:hAnsi="Times New Roman" w:cs="Times New Roman"/>
              </w:rPr>
            </w:pPr>
            <w:r w:rsidRPr="00372791">
              <w:rPr>
                <w:rFonts w:ascii="Times New Roman" w:hAnsi="Times New Roman" w:cs="Times New Roman"/>
                <w:sz w:val="28"/>
                <w:szCs w:val="28"/>
              </w:rPr>
              <w:t>10 810 320,72</w:t>
            </w:r>
          </w:p>
        </w:tc>
        <w:tc>
          <w:tcPr>
            <w:tcW w:w="0" w:type="auto"/>
          </w:tcPr>
          <w:p w:rsidR="00372791" w:rsidRPr="00372791" w:rsidRDefault="00372791" w:rsidP="00372791">
            <w:pPr>
              <w:tabs>
                <w:tab w:val="center" w:pos="4677"/>
                <w:tab w:val="right" w:pos="9355"/>
              </w:tabs>
              <w:jc w:val="center"/>
              <w:rPr>
                <w:rFonts w:ascii="Times New Roman" w:hAnsi="Times New Roman" w:cs="Times New Roman"/>
                <w:sz w:val="28"/>
                <w:szCs w:val="28"/>
              </w:rPr>
            </w:pPr>
            <w:r w:rsidRPr="00372791">
              <w:rPr>
                <w:rFonts w:ascii="Times New Roman" w:hAnsi="Times New Roman" w:cs="Times New Roman"/>
                <w:sz w:val="28"/>
                <w:szCs w:val="28"/>
              </w:rPr>
              <w:t>10 313 034,00</w:t>
            </w:r>
          </w:p>
        </w:tc>
        <w:tc>
          <w:tcPr>
            <w:tcW w:w="0" w:type="auto"/>
          </w:tcPr>
          <w:p w:rsidR="00372791" w:rsidRPr="00372791" w:rsidRDefault="00372791" w:rsidP="00372791">
            <w:pPr>
              <w:tabs>
                <w:tab w:val="center" w:pos="4677"/>
                <w:tab w:val="right" w:pos="9355"/>
              </w:tabs>
              <w:jc w:val="center"/>
              <w:rPr>
                <w:rFonts w:ascii="Times New Roman" w:hAnsi="Times New Roman" w:cs="Times New Roman"/>
                <w:sz w:val="28"/>
                <w:szCs w:val="28"/>
              </w:rPr>
            </w:pPr>
            <w:r w:rsidRPr="00372791">
              <w:rPr>
                <w:rFonts w:ascii="Times New Roman" w:hAnsi="Times New Roman" w:cs="Times New Roman"/>
                <w:sz w:val="28"/>
                <w:szCs w:val="28"/>
              </w:rPr>
              <w:t>10 049 979,00</w:t>
            </w:r>
          </w:p>
        </w:tc>
      </w:tr>
    </w:tbl>
    <w:p w:rsidR="00372791" w:rsidRPr="00372791" w:rsidRDefault="00372791" w:rsidP="00372791">
      <w:pPr>
        <w:rPr>
          <w:rFonts w:ascii="Times New Roman" w:hAnsi="Times New Roman" w:cs="Times New Roman"/>
        </w:rPr>
      </w:pPr>
    </w:p>
    <w:tbl>
      <w:tblPr>
        <w:tblW w:w="0" w:type="auto"/>
        <w:tblCellMar>
          <w:left w:w="30" w:type="dxa"/>
          <w:right w:w="30" w:type="dxa"/>
        </w:tblCellMar>
        <w:tblLook w:val="0000"/>
      </w:tblPr>
      <w:tblGrid>
        <w:gridCol w:w="1636"/>
        <w:gridCol w:w="583"/>
        <w:gridCol w:w="664"/>
        <w:gridCol w:w="98"/>
        <w:gridCol w:w="24"/>
        <w:gridCol w:w="391"/>
        <w:gridCol w:w="211"/>
        <w:gridCol w:w="368"/>
        <w:gridCol w:w="474"/>
        <w:gridCol w:w="236"/>
        <w:gridCol w:w="226"/>
        <w:gridCol w:w="171"/>
        <w:gridCol w:w="171"/>
        <w:gridCol w:w="306"/>
        <w:gridCol w:w="244"/>
        <w:gridCol w:w="315"/>
        <w:gridCol w:w="304"/>
        <w:gridCol w:w="465"/>
        <w:gridCol w:w="24"/>
        <w:gridCol w:w="24"/>
        <w:gridCol w:w="24"/>
        <w:gridCol w:w="665"/>
        <w:gridCol w:w="248"/>
        <w:gridCol w:w="241"/>
        <w:gridCol w:w="404"/>
        <w:gridCol w:w="393"/>
        <w:gridCol w:w="30"/>
        <w:gridCol w:w="673"/>
        <w:gridCol w:w="341"/>
        <w:gridCol w:w="129"/>
        <w:gridCol w:w="105"/>
        <w:gridCol w:w="13"/>
        <w:gridCol w:w="64"/>
      </w:tblGrid>
      <w:tr w:rsidR="0054239E" w:rsidRPr="00372791" w:rsidTr="00216245">
        <w:trPr>
          <w:gridAfter w:val="5"/>
          <w:trHeight w:val="3036"/>
        </w:trPr>
        <w:tc>
          <w:tcPr>
            <w:tcW w:w="0" w:type="auto"/>
            <w:gridSpan w:val="28"/>
            <w:tcBorders>
              <w:top w:val="nil"/>
              <w:left w:val="nil"/>
              <w:right w:val="nil"/>
            </w:tcBorders>
          </w:tcPr>
          <w:p w:rsidR="0054239E" w:rsidRDefault="0054239E">
            <w:pPr>
              <w:autoSpaceDE w:val="0"/>
              <w:autoSpaceDN w:val="0"/>
              <w:adjustRightInd w:val="0"/>
              <w:spacing w:after="0" w:line="240" w:lineRule="auto"/>
              <w:jc w:val="right"/>
              <w:rPr>
                <w:rFonts w:ascii="Times New Roman" w:hAnsi="Times New Roman" w:cs="Times New Roman"/>
                <w:color w:val="000000"/>
              </w:rPr>
            </w:pPr>
          </w:p>
          <w:p w:rsidR="0054239E" w:rsidRDefault="0054239E">
            <w:pPr>
              <w:autoSpaceDE w:val="0"/>
              <w:autoSpaceDN w:val="0"/>
              <w:adjustRightInd w:val="0"/>
              <w:spacing w:after="0" w:line="240" w:lineRule="auto"/>
              <w:jc w:val="right"/>
              <w:rPr>
                <w:rFonts w:ascii="Times New Roman" w:hAnsi="Times New Roman" w:cs="Times New Roman"/>
                <w:color w:val="000000"/>
              </w:rPr>
            </w:pPr>
          </w:p>
          <w:p w:rsidR="0054239E" w:rsidRPr="00372791" w:rsidRDefault="0054239E">
            <w:pPr>
              <w:autoSpaceDE w:val="0"/>
              <w:autoSpaceDN w:val="0"/>
              <w:adjustRightInd w:val="0"/>
              <w:spacing w:after="0" w:line="240" w:lineRule="auto"/>
              <w:jc w:val="right"/>
              <w:rPr>
                <w:rFonts w:ascii="Times New Roman" w:hAnsi="Times New Roman" w:cs="Times New Roman"/>
                <w:color w:val="000000"/>
              </w:rPr>
            </w:pPr>
            <w:r w:rsidRPr="00372791">
              <w:rPr>
                <w:rFonts w:ascii="Times New Roman" w:hAnsi="Times New Roman" w:cs="Times New Roman"/>
                <w:color w:val="000000"/>
              </w:rPr>
              <w:t>Приложение  № 3</w:t>
            </w:r>
          </w:p>
          <w:p w:rsidR="0054239E" w:rsidRPr="00372791" w:rsidRDefault="0054239E">
            <w:pPr>
              <w:autoSpaceDE w:val="0"/>
              <w:autoSpaceDN w:val="0"/>
              <w:adjustRightInd w:val="0"/>
              <w:spacing w:after="0" w:line="240" w:lineRule="auto"/>
              <w:jc w:val="right"/>
              <w:rPr>
                <w:rFonts w:ascii="Times New Roman" w:hAnsi="Times New Roman" w:cs="Times New Roman"/>
                <w:color w:val="000000"/>
              </w:rPr>
            </w:pPr>
            <w:r w:rsidRPr="00372791">
              <w:rPr>
                <w:rFonts w:ascii="Times New Roman" w:hAnsi="Times New Roman" w:cs="Times New Roman"/>
                <w:color w:val="000000"/>
              </w:rPr>
              <w:t>к Решению Совета муниципального образования</w:t>
            </w:r>
          </w:p>
          <w:p w:rsidR="0054239E" w:rsidRPr="00372791" w:rsidRDefault="0054239E">
            <w:pPr>
              <w:autoSpaceDE w:val="0"/>
              <w:autoSpaceDN w:val="0"/>
              <w:adjustRightInd w:val="0"/>
              <w:spacing w:after="0" w:line="240" w:lineRule="auto"/>
              <w:jc w:val="right"/>
              <w:rPr>
                <w:rFonts w:ascii="Times New Roman" w:hAnsi="Times New Roman" w:cs="Times New Roman"/>
                <w:color w:val="000000"/>
              </w:rPr>
            </w:pPr>
            <w:r w:rsidRPr="00372791">
              <w:rPr>
                <w:rFonts w:ascii="Times New Roman" w:hAnsi="Times New Roman" w:cs="Times New Roman"/>
                <w:color w:val="000000"/>
              </w:rPr>
              <w:t>"Филисовское сельское поселение Родниковского муниципального района Ивановской области"</w:t>
            </w:r>
          </w:p>
          <w:p w:rsidR="0054239E" w:rsidRPr="00372791" w:rsidRDefault="0054239E" w:rsidP="0054239E">
            <w:pPr>
              <w:autoSpaceDE w:val="0"/>
              <w:autoSpaceDN w:val="0"/>
              <w:adjustRightInd w:val="0"/>
              <w:spacing w:after="0" w:line="240" w:lineRule="auto"/>
              <w:jc w:val="right"/>
              <w:rPr>
                <w:rFonts w:ascii="Times New Roman" w:hAnsi="Times New Roman" w:cs="Times New Roman"/>
                <w:color w:val="000000"/>
              </w:rPr>
            </w:pPr>
            <w:r w:rsidRPr="00372791">
              <w:rPr>
                <w:rFonts w:ascii="Times New Roman" w:hAnsi="Times New Roman" w:cs="Times New Roman"/>
                <w:color w:val="000000"/>
              </w:rPr>
              <w:t xml:space="preserve">           от   2018 года</w:t>
            </w:r>
          </w:p>
        </w:tc>
      </w:tr>
      <w:tr w:rsidR="00216245" w:rsidRPr="00372791" w:rsidTr="00216245">
        <w:trPr>
          <w:gridAfter w:val="5"/>
          <w:trHeight w:val="218"/>
        </w:trPr>
        <w:tc>
          <w:tcPr>
            <w:tcW w:w="0" w:type="auto"/>
            <w:gridSpan w:val="5"/>
            <w:tcBorders>
              <w:top w:val="nil"/>
              <w:left w:val="nil"/>
              <w:bottom w:val="nil"/>
              <w:right w:val="nil"/>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rPr>
            </w:pPr>
          </w:p>
        </w:tc>
        <w:tc>
          <w:tcPr>
            <w:tcW w:w="0" w:type="auto"/>
            <w:gridSpan w:val="3"/>
            <w:tcBorders>
              <w:top w:val="nil"/>
              <w:left w:val="nil"/>
              <w:bottom w:val="nil"/>
              <w:right w:val="nil"/>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rPr>
            </w:pPr>
          </w:p>
        </w:tc>
        <w:tc>
          <w:tcPr>
            <w:tcW w:w="0" w:type="auto"/>
            <w:gridSpan w:val="3"/>
            <w:tcBorders>
              <w:top w:val="nil"/>
              <w:left w:val="nil"/>
              <w:bottom w:val="nil"/>
              <w:right w:val="nil"/>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rPr>
            </w:pPr>
          </w:p>
        </w:tc>
        <w:tc>
          <w:tcPr>
            <w:tcW w:w="0" w:type="auto"/>
            <w:gridSpan w:val="3"/>
            <w:tcBorders>
              <w:top w:val="nil"/>
              <w:left w:val="nil"/>
              <w:bottom w:val="nil"/>
              <w:right w:val="nil"/>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rPr>
            </w:pPr>
          </w:p>
        </w:tc>
        <w:tc>
          <w:tcPr>
            <w:tcW w:w="0" w:type="auto"/>
            <w:gridSpan w:val="4"/>
            <w:tcBorders>
              <w:top w:val="nil"/>
              <w:left w:val="nil"/>
              <w:bottom w:val="nil"/>
              <w:right w:val="nil"/>
            </w:tcBorders>
          </w:tcPr>
          <w:p w:rsidR="00372791" w:rsidRPr="00372791" w:rsidRDefault="00372791" w:rsidP="0054239E">
            <w:pPr>
              <w:autoSpaceDE w:val="0"/>
              <w:autoSpaceDN w:val="0"/>
              <w:adjustRightInd w:val="0"/>
              <w:spacing w:after="0" w:line="240" w:lineRule="auto"/>
              <w:rPr>
                <w:rFonts w:ascii="Times New Roman" w:hAnsi="Times New Roman" w:cs="Times New Roman"/>
                <w:color w:val="000000"/>
              </w:rPr>
            </w:pPr>
          </w:p>
        </w:tc>
        <w:tc>
          <w:tcPr>
            <w:tcW w:w="0" w:type="auto"/>
            <w:gridSpan w:val="10"/>
            <w:tcBorders>
              <w:top w:val="nil"/>
              <w:left w:val="nil"/>
              <w:bottom w:val="nil"/>
              <w:right w:val="nil"/>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rPr>
            </w:pPr>
          </w:p>
        </w:tc>
      </w:tr>
      <w:tr w:rsidR="00372791" w:rsidRPr="00372791" w:rsidTr="00216245">
        <w:trPr>
          <w:gridAfter w:val="5"/>
          <w:trHeight w:val="804"/>
        </w:trPr>
        <w:tc>
          <w:tcPr>
            <w:tcW w:w="0" w:type="auto"/>
            <w:gridSpan w:val="28"/>
            <w:tcBorders>
              <w:top w:val="nil"/>
              <w:left w:val="nil"/>
              <w:bottom w:val="nil"/>
              <w:right w:val="nil"/>
            </w:tcBorders>
            <w:shd w:val="solid" w:color="FFFFFF" w:fill="auto"/>
          </w:tcPr>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4"/>
                <w:szCs w:val="24"/>
              </w:rPr>
            </w:pPr>
            <w:r w:rsidRPr="00372791">
              <w:rPr>
                <w:rFonts w:ascii="Times New Roman" w:hAnsi="Times New Roman" w:cs="Times New Roman"/>
                <w:b/>
                <w:bCs/>
                <w:color w:val="000000"/>
                <w:sz w:val="24"/>
                <w:szCs w:val="24"/>
              </w:rPr>
              <w:t>Изменение в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бюджета Филисовского сельского поселения на 2018 год</w:t>
            </w:r>
          </w:p>
        </w:tc>
      </w:tr>
      <w:tr w:rsidR="00216245" w:rsidRPr="00372791" w:rsidTr="00216245">
        <w:trPr>
          <w:gridAfter w:val="5"/>
          <w:trHeight w:val="228"/>
        </w:trPr>
        <w:tc>
          <w:tcPr>
            <w:tcW w:w="0" w:type="auto"/>
            <w:gridSpan w:val="5"/>
            <w:tcBorders>
              <w:top w:val="nil"/>
              <w:left w:val="nil"/>
              <w:bottom w:val="single" w:sz="6" w:space="0" w:color="000000"/>
              <w:right w:val="nil"/>
            </w:tcBorders>
          </w:tcPr>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0" w:type="auto"/>
            <w:gridSpan w:val="3"/>
            <w:tcBorders>
              <w:top w:val="nil"/>
              <w:left w:val="nil"/>
              <w:bottom w:val="single" w:sz="6" w:space="0" w:color="000000"/>
              <w:right w:val="nil"/>
            </w:tcBorders>
          </w:tcPr>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0" w:type="auto"/>
            <w:gridSpan w:val="3"/>
            <w:tcBorders>
              <w:top w:val="nil"/>
              <w:left w:val="nil"/>
              <w:bottom w:val="single" w:sz="6" w:space="0" w:color="000000"/>
              <w:right w:val="nil"/>
            </w:tcBorders>
          </w:tcPr>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0" w:type="auto"/>
            <w:gridSpan w:val="3"/>
            <w:tcBorders>
              <w:top w:val="nil"/>
              <w:left w:val="nil"/>
              <w:bottom w:val="single" w:sz="6" w:space="0" w:color="000000"/>
              <w:right w:val="nil"/>
            </w:tcBorders>
          </w:tcPr>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0" w:type="auto"/>
            <w:gridSpan w:val="4"/>
            <w:tcBorders>
              <w:top w:val="nil"/>
              <w:left w:val="nil"/>
              <w:bottom w:val="single" w:sz="6" w:space="0" w:color="000000"/>
              <w:right w:val="nil"/>
            </w:tcBorders>
          </w:tcPr>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0" w:type="auto"/>
            <w:gridSpan w:val="10"/>
            <w:tcBorders>
              <w:top w:val="nil"/>
              <w:left w:val="nil"/>
              <w:bottom w:val="single" w:sz="6" w:space="0" w:color="000000"/>
              <w:right w:val="nil"/>
            </w:tcBorders>
          </w:tcPr>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4"/>
                <w:szCs w:val="24"/>
              </w:rPr>
            </w:pPr>
          </w:p>
        </w:tc>
      </w:tr>
      <w:tr w:rsidR="00216245" w:rsidRPr="00372791" w:rsidTr="00216245">
        <w:trPr>
          <w:gridAfter w:val="5"/>
          <w:trHeight w:val="218"/>
        </w:trPr>
        <w:tc>
          <w:tcPr>
            <w:tcW w:w="0" w:type="auto"/>
            <w:gridSpan w:val="5"/>
            <w:tcBorders>
              <w:top w:val="single" w:sz="6" w:space="0" w:color="000000"/>
              <w:left w:val="single" w:sz="6" w:space="0" w:color="000000"/>
              <w:bottom w:val="nil"/>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0"/>
                <w:szCs w:val="20"/>
              </w:rPr>
            </w:pPr>
            <w:r w:rsidRPr="00372791">
              <w:rPr>
                <w:rFonts w:ascii="Times New Roman" w:hAnsi="Times New Roman" w:cs="Times New Roman"/>
                <w:color w:val="000000"/>
                <w:sz w:val="20"/>
                <w:szCs w:val="20"/>
              </w:rPr>
              <w:t>Наименование</w:t>
            </w:r>
          </w:p>
        </w:tc>
        <w:tc>
          <w:tcPr>
            <w:tcW w:w="0" w:type="auto"/>
            <w:gridSpan w:val="3"/>
            <w:tcBorders>
              <w:top w:val="single" w:sz="6" w:space="0" w:color="000000"/>
              <w:left w:val="single" w:sz="6" w:space="0" w:color="000000"/>
              <w:bottom w:val="nil"/>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0"/>
                <w:szCs w:val="20"/>
              </w:rPr>
            </w:pPr>
            <w:r w:rsidRPr="00372791">
              <w:rPr>
                <w:rFonts w:ascii="Times New Roman" w:hAnsi="Times New Roman" w:cs="Times New Roman"/>
                <w:color w:val="000000"/>
                <w:sz w:val="20"/>
                <w:szCs w:val="20"/>
              </w:rPr>
              <w:t>Раздел, подраздел</w:t>
            </w:r>
          </w:p>
        </w:tc>
        <w:tc>
          <w:tcPr>
            <w:tcW w:w="0" w:type="auto"/>
            <w:gridSpan w:val="3"/>
            <w:tcBorders>
              <w:top w:val="single" w:sz="6" w:space="0" w:color="000000"/>
              <w:left w:val="single" w:sz="6" w:space="0" w:color="000000"/>
              <w:bottom w:val="nil"/>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0"/>
                <w:szCs w:val="20"/>
              </w:rPr>
            </w:pPr>
            <w:r w:rsidRPr="00372791">
              <w:rPr>
                <w:rFonts w:ascii="Times New Roman" w:hAnsi="Times New Roman" w:cs="Times New Roman"/>
                <w:color w:val="000000"/>
                <w:sz w:val="20"/>
                <w:szCs w:val="20"/>
              </w:rPr>
              <w:t>Целевая статья расходов</w:t>
            </w:r>
          </w:p>
        </w:tc>
        <w:tc>
          <w:tcPr>
            <w:tcW w:w="0" w:type="auto"/>
            <w:gridSpan w:val="3"/>
            <w:tcBorders>
              <w:top w:val="single" w:sz="6" w:space="0" w:color="000000"/>
              <w:left w:val="single" w:sz="6" w:space="0" w:color="000000"/>
              <w:bottom w:val="nil"/>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0"/>
                <w:szCs w:val="20"/>
              </w:rPr>
            </w:pPr>
            <w:r w:rsidRPr="00372791">
              <w:rPr>
                <w:rFonts w:ascii="Times New Roman" w:hAnsi="Times New Roman" w:cs="Times New Roman"/>
                <w:color w:val="000000"/>
                <w:sz w:val="20"/>
                <w:szCs w:val="20"/>
              </w:rPr>
              <w:t>Вид расхода</w:t>
            </w:r>
          </w:p>
        </w:tc>
        <w:tc>
          <w:tcPr>
            <w:tcW w:w="0" w:type="auto"/>
            <w:gridSpan w:val="1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0"/>
                <w:szCs w:val="20"/>
              </w:rPr>
            </w:pPr>
            <w:r w:rsidRPr="00372791">
              <w:rPr>
                <w:rFonts w:ascii="Times New Roman" w:hAnsi="Times New Roman" w:cs="Times New Roman"/>
                <w:color w:val="000000"/>
                <w:sz w:val="20"/>
                <w:szCs w:val="20"/>
              </w:rPr>
              <w:t>сумма,рублей</w:t>
            </w:r>
          </w:p>
        </w:tc>
      </w:tr>
      <w:tr w:rsidR="00216245" w:rsidRPr="00372791" w:rsidTr="00216245">
        <w:trPr>
          <w:gridAfter w:val="5"/>
          <w:trHeight w:val="370"/>
        </w:trPr>
        <w:tc>
          <w:tcPr>
            <w:tcW w:w="0" w:type="auto"/>
            <w:gridSpan w:val="5"/>
            <w:tcBorders>
              <w:top w:val="nil"/>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0"/>
                <w:szCs w:val="20"/>
              </w:rPr>
            </w:pPr>
          </w:p>
        </w:tc>
        <w:tc>
          <w:tcPr>
            <w:tcW w:w="0" w:type="auto"/>
            <w:gridSpan w:val="3"/>
            <w:tcBorders>
              <w:top w:val="nil"/>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0"/>
                <w:szCs w:val="20"/>
              </w:rPr>
            </w:pPr>
          </w:p>
        </w:tc>
        <w:tc>
          <w:tcPr>
            <w:tcW w:w="0" w:type="auto"/>
            <w:gridSpan w:val="3"/>
            <w:tcBorders>
              <w:top w:val="nil"/>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0"/>
                <w:szCs w:val="20"/>
              </w:rPr>
            </w:pPr>
          </w:p>
        </w:tc>
        <w:tc>
          <w:tcPr>
            <w:tcW w:w="0" w:type="auto"/>
            <w:gridSpan w:val="3"/>
            <w:tcBorders>
              <w:top w:val="nil"/>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0"/>
                <w:szCs w:val="20"/>
              </w:rPr>
            </w:pP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0"/>
                <w:szCs w:val="20"/>
              </w:rPr>
            </w:pPr>
            <w:r w:rsidRPr="00372791">
              <w:rPr>
                <w:rFonts w:ascii="Times New Roman" w:hAnsi="Times New Roman" w:cs="Times New Roman"/>
                <w:color w:val="000000"/>
                <w:sz w:val="20"/>
                <w:szCs w:val="20"/>
              </w:rPr>
              <w:t>изменения</w:t>
            </w:r>
          </w:p>
        </w:tc>
        <w:tc>
          <w:tcPr>
            <w:tcW w:w="0" w:type="auto"/>
            <w:gridSpan w:val="10"/>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0"/>
                <w:szCs w:val="20"/>
              </w:rPr>
            </w:pPr>
            <w:r w:rsidRPr="00372791">
              <w:rPr>
                <w:rFonts w:ascii="Times New Roman" w:hAnsi="Times New Roman" w:cs="Times New Roman"/>
                <w:color w:val="000000"/>
                <w:sz w:val="20"/>
                <w:szCs w:val="20"/>
              </w:rPr>
              <w:t>с учетом изменеий</w:t>
            </w:r>
          </w:p>
        </w:tc>
      </w:tr>
      <w:tr w:rsidR="00216245" w:rsidRPr="00372791" w:rsidTr="00216245">
        <w:trPr>
          <w:gridAfter w:val="5"/>
          <w:trHeight w:val="218"/>
        </w:trPr>
        <w:tc>
          <w:tcPr>
            <w:tcW w:w="0" w:type="auto"/>
            <w:gridSpan w:val="5"/>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0"/>
                <w:szCs w:val="20"/>
              </w:rPr>
            </w:pPr>
            <w:r w:rsidRPr="00372791">
              <w:rPr>
                <w:rFonts w:ascii="Times New Roman" w:hAnsi="Times New Roman" w:cs="Times New Roman"/>
                <w:color w:val="000000"/>
                <w:sz w:val="20"/>
                <w:szCs w:val="20"/>
              </w:rPr>
              <w:t>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0"/>
                <w:szCs w:val="20"/>
              </w:rPr>
            </w:pPr>
            <w:r w:rsidRPr="00372791">
              <w:rPr>
                <w:rFonts w:ascii="Times New Roman" w:hAnsi="Times New Roman" w:cs="Times New Roman"/>
                <w:color w:val="000000"/>
                <w:sz w:val="20"/>
                <w:szCs w:val="20"/>
              </w:rPr>
              <w:t>2</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0"/>
                <w:szCs w:val="20"/>
              </w:rPr>
            </w:pPr>
            <w:r w:rsidRPr="00372791">
              <w:rPr>
                <w:rFonts w:ascii="Times New Roman" w:hAnsi="Times New Roman" w:cs="Times New Roman"/>
                <w:color w:val="000000"/>
                <w:sz w:val="20"/>
                <w:szCs w:val="20"/>
              </w:rPr>
              <w:t>3</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0"/>
                <w:szCs w:val="20"/>
              </w:rPr>
            </w:pPr>
            <w:r w:rsidRPr="00372791">
              <w:rPr>
                <w:rFonts w:ascii="Times New Roman" w:hAnsi="Times New Roman" w:cs="Times New Roman"/>
                <w:color w:val="000000"/>
                <w:sz w:val="20"/>
                <w:szCs w:val="20"/>
              </w:rPr>
              <w:t>4</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0"/>
                <w:szCs w:val="20"/>
              </w:rPr>
            </w:pPr>
            <w:r w:rsidRPr="00372791">
              <w:rPr>
                <w:rFonts w:ascii="Times New Roman" w:hAnsi="Times New Roman" w:cs="Times New Roman"/>
                <w:color w:val="000000"/>
                <w:sz w:val="20"/>
                <w:szCs w:val="20"/>
              </w:rPr>
              <w:t>5</w:t>
            </w:r>
          </w:p>
        </w:tc>
        <w:tc>
          <w:tcPr>
            <w:tcW w:w="0" w:type="auto"/>
            <w:gridSpan w:val="10"/>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0"/>
                <w:szCs w:val="20"/>
              </w:rPr>
            </w:pPr>
            <w:r w:rsidRPr="00372791">
              <w:rPr>
                <w:rFonts w:ascii="Times New Roman" w:hAnsi="Times New Roman" w:cs="Times New Roman"/>
                <w:color w:val="000000"/>
                <w:sz w:val="20"/>
                <w:szCs w:val="20"/>
              </w:rPr>
              <w:t>6</w:t>
            </w:r>
          </w:p>
        </w:tc>
      </w:tr>
      <w:tr w:rsidR="00216245" w:rsidRPr="00372791" w:rsidTr="00216245">
        <w:trPr>
          <w:gridAfter w:val="5"/>
          <w:trHeight w:val="218"/>
        </w:trPr>
        <w:tc>
          <w:tcPr>
            <w:tcW w:w="0" w:type="auto"/>
            <w:gridSpan w:val="5"/>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ОБЩЕГОСУДАРСТВЕННЫЕ ВОПРОСЫ</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01 00</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0000000000</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p>
        </w:tc>
        <w:tc>
          <w:tcPr>
            <w:tcW w:w="0" w:type="auto"/>
            <w:gridSpan w:val="4"/>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8 415,00</w:t>
            </w:r>
          </w:p>
        </w:tc>
        <w:tc>
          <w:tcPr>
            <w:tcW w:w="0" w:type="auto"/>
            <w:gridSpan w:val="10"/>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4 397 531,22</w:t>
            </w:r>
          </w:p>
        </w:tc>
      </w:tr>
      <w:tr w:rsidR="00216245" w:rsidRPr="00372791" w:rsidTr="00216245">
        <w:trPr>
          <w:gridAfter w:val="5"/>
          <w:trHeight w:val="218"/>
        </w:trPr>
        <w:tc>
          <w:tcPr>
            <w:tcW w:w="0" w:type="auto"/>
            <w:gridSpan w:val="5"/>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 xml:space="preserve">  Другие общегосударственные вопросы</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01 13</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0000000000</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p>
        </w:tc>
        <w:tc>
          <w:tcPr>
            <w:tcW w:w="0" w:type="auto"/>
            <w:gridSpan w:val="4"/>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8 415,00</w:t>
            </w:r>
          </w:p>
        </w:tc>
        <w:tc>
          <w:tcPr>
            <w:tcW w:w="0" w:type="auto"/>
            <w:gridSpan w:val="10"/>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807 990,32</w:t>
            </w:r>
          </w:p>
        </w:tc>
      </w:tr>
      <w:tr w:rsidR="00216245" w:rsidRPr="00372791" w:rsidTr="00216245">
        <w:trPr>
          <w:gridAfter w:val="5"/>
          <w:trHeight w:val="554"/>
        </w:trPr>
        <w:tc>
          <w:tcPr>
            <w:tcW w:w="0" w:type="auto"/>
            <w:gridSpan w:val="5"/>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 xml:space="preserve">    Муниципальная программа Филисовского сельского поселения "Совершенствование управления муниципальной службы"</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01 13</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4400000000</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p>
        </w:tc>
        <w:tc>
          <w:tcPr>
            <w:tcW w:w="0" w:type="auto"/>
            <w:gridSpan w:val="4"/>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8 415,00</w:t>
            </w:r>
          </w:p>
        </w:tc>
        <w:tc>
          <w:tcPr>
            <w:tcW w:w="0" w:type="auto"/>
            <w:gridSpan w:val="10"/>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802 990,32</w:t>
            </w:r>
          </w:p>
        </w:tc>
      </w:tr>
      <w:tr w:rsidR="00216245" w:rsidRPr="00372791" w:rsidTr="00216245">
        <w:trPr>
          <w:gridAfter w:val="5"/>
          <w:trHeight w:val="554"/>
        </w:trPr>
        <w:tc>
          <w:tcPr>
            <w:tcW w:w="0" w:type="auto"/>
            <w:gridSpan w:val="5"/>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 xml:space="preserve">      Подпрограмма "Сохранение и укрепление материально-технической базы органов местного самоуправления Филисовского сельского поселения"</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01 13</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4410000000</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p>
        </w:tc>
        <w:tc>
          <w:tcPr>
            <w:tcW w:w="0" w:type="auto"/>
            <w:gridSpan w:val="4"/>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8 415,00</w:t>
            </w:r>
          </w:p>
        </w:tc>
        <w:tc>
          <w:tcPr>
            <w:tcW w:w="0" w:type="auto"/>
            <w:gridSpan w:val="10"/>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802 990,32</w:t>
            </w:r>
          </w:p>
        </w:tc>
      </w:tr>
      <w:tr w:rsidR="00216245" w:rsidRPr="00372791" w:rsidTr="00216245">
        <w:trPr>
          <w:gridAfter w:val="5"/>
          <w:trHeight w:val="370"/>
        </w:trPr>
        <w:tc>
          <w:tcPr>
            <w:tcW w:w="0" w:type="auto"/>
            <w:gridSpan w:val="5"/>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 xml:space="preserve">        Сохранение и укрепление материально-технической базы органов местного самоуправления</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01 13</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4410020500</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p>
        </w:tc>
        <w:tc>
          <w:tcPr>
            <w:tcW w:w="0" w:type="auto"/>
            <w:gridSpan w:val="4"/>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8 415,00</w:t>
            </w:r>
          </w:p>
        </w:tc>
        <w:tc>
          <w:tcPr>
            <w:tcW w:w="0" w:type="auto"/>
            <w:gridSpan w:val="10"/>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802 990,32</w:t>
            </w:r>
          </w:p>
        </w:tc>
      </w:tr>
      <w:tr w:rsidR="00216245" w:rsidRPr="00372791" w:rsidTr="00216245">
        <w:trPr>
          <w:gridAfter w:val="5"/>
          <w:trHeight w:val="370"/>
        </w:trPr>
        <w:tc>
          <w:tcPr>
            <w:tcW w:w="0" w:type="auto"/>
            <w:gridSpan w:val="5"/>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 xml:space="preserve">          Закупка товаров, работ и услуг для обеспечения государственных (муниципальных) нужд</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01 13</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4410020500</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200</w:t>
            </w:r>
          </w:p>
        </w:tc>
        <w:tc>
          <w:tcPr>
            <w:tcW w:w="0" w:type="auto"/>
            <w:gridSpan w:val="4"/>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18 415,00</w:t>
            </w:r>
          </w:p>
        </w:tc>
        <w:tc>
          <w:tcPr>
            <w:tcW w:w="0" w:type="auto"/>
            <w:gridSpan w:val="10"/>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777 990,32</w:t>
            </w:r>
          </w:p>
        </w:tc>
      </w:tr>
      <w:tr w:rsidR="00216245" w:rsidRPr="00372791" w:rsidTr="00216245">
        <w:trPr>
          <w:gridAfter w:val="5"/>
          <w:trHeight w:val="218"/>
        </w:trPr>
        <w:tc>
          <w:tcPr>
            <w:tcW w:w="0" w:type="auto"/>
            <w:gridSpan w:val="5"/>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 xml:space="preserve">          Иные бюджетные ассигнования</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01 13</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4410020500</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800</w:t>
            </w:r>
          </w:p>
        </w:tc>
        <w:tc>
          <w:tcPr>
            <w:tcW w:w="0" w:type="auto"/>
            <w:gridSpan w:val="4"/>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-10 000,00</w:t>
            </w:r>
          </w:p>
        </w:tc>
        <w:tc>
          <w:tcPr>
            <w:tcW w:w="0" w:type="auto"/>
            <w:gridSpan w:val="10"/>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25 000,00</w:t>
            </w:r>
          </w:p>
        </w:tc>
      </w:tr>
      <w:tr w:rsidR="00216245" w:rsidRPr="00372791" w:rsidTr="00216245">
        <w:trPr>
          <w:gridAfter w:val="5"/>
          <w:trHeight w:val="739"/>
        </w:trPr>
        <w:tc>
          <w:tcPr>
            <w:tcW w:w="0" w:type="auto"/>
            <w:gridSpan w:val="5"/>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02 03</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6090051180</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100</w:t>
            </w:r>
          </w:p>
        </w:tc>
        <w:tc>
          <w:tcPr>
            <w:tcW w:w="0" w:type="auto"/>
            <w:gridSpan w:val="4"/>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3 044,00</w:t>
            </w:r>
          </w:p>
        </w:tc>
        <w:tc>
          <w:tcPr>
            <w:tcW w:w="0" w:type="auto"/>
            <w:gridSpan w:val="10"/>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151 300,00</w:t>
            </w:r>
          </w:p>
        </w:tc>
      </w:tr>
      <w:tr w:rsidR="00216245" w:rsidRPr="00372791" w:rsidTr="00216245">
        <w:trPr>
          <w:gridAfter w:val="5"/>
          <w:trHeight w:val="370"/>
        </w:trPr>
        <w:tc>
          <w:tcPr>
            <w:tcW w:w="0" w:type="auto"/>
            <w:gridSpan w:val="5"/>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 xml:space="preserve">          Закупка товаров, работ и услуг для обеспечения государственных (муниципальных) нужд</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02 03</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6090051180</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200</w:t>
            </w:r>
          </w:p>
        </w:tc>
        <w:tc>
          <w:tcPr>
            <w:tcW w:w="0" w:type="auto"/>
            <w:gridSpan w:val="4"/>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-3 044,00</w:t>
            </w:r>
          </w:p>
        </w:tc>
        <w:tc>
          <w:tcPr>
            <w:tcW w:w="0" w:type="auto"/>
            <w:gridSpan w:val="10"/>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0,00</w:t>
            </w:r>
          </w:p>
        </w:tc>
      </w:tr>
      <w:tr w:rsidR="00216245" w:rsidRPr="00372791" w:rsidTr="00216245">
        <w:trPr>
          <w:gridAfter w:val="5"/>
          <w:trHeight w:val="218"/>
        </w:trPr>
        <w:tc>
          <w:tcPr>
            <w:tcW w:w="0" w:type="auto"/>
            <w:gridSpan w:val="5"/>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 xml:space="preserve">ЖИЛИЩНО-КОММУНАЛЬНОЕ </w:t>
            </w:r>
            <w:r w:rsidRPr="00372791">
              <w:rPr>
                <w:rFonts w:ascii="Times New Roman" w:hAnsi="Times New Roman" w:cs="Times New Roman"/>
                <w:color w:val="000000"/>
                <w:sz w:val="20"/>
                <w:szCs w:val="20"/>
              </w:rPr>
              <w:lastRenderedPageBreak/>
              <w:t>ХОЗЯЙСТВО</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lastRenderedPageBreak/>
              <w:t>05 00</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00000000</w:t>
            </w:r>
            <w:r w:rsidRPr="00372791">
              <w:rPr>
                <w:rFonts w:ascii="Times New Roman" w:hAnsi="Times New Roman" w:cs="Times New Roman"/>
                <w:color w:val="000000"/>
                <w:sz w:val="20"/>
                <w:szCs w:val="20"/>
              </w:rPr>
              <w:lastRenderedPageBreak/>
              <w:t>00</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p>
        </w:tc>
        <w:tc>
          <w:tcPr>
            <w:tcW w:w="0" w:type="auto"/>
            <w:gridSpan w:val="4"/>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28 868,00</w:t>
            </w:r>
          </w:p>
        </w:tc>
        <w:tc>
          <w:tcPr>
            <w:tcW w:w="0" w:type="auto"/>
            <w:gridSpan w:val="10"/>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1 546 813,00</w:t>
            </w:r>
          </w:p>
        </w:tc>
      </w:tr>
      <w:tr w:rsidR="00216245" w:rsidRPr="00372791" w:rsidTr="00216245">
        <w:trPr>
          <w:gridAfter w:val="5"/>
          <w:trHeight w:val="218"/>
        </w:trPr>
        <w:tc>
          <w:tcPr>
            <w:tcW w:w="0" w:type="auto"/>
            <w:gridSpan w:val="5"/>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lastRenderedPageBreak/>
              <w:t xml:space="preserve">  Жилищное хозяйство</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05 01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0000000000</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p>
        </w:tc>
        <w:tc>
          <w:tcPr>
            <w:tcW w:w="0" w:type="auto"/>
            <w:gridSpan w:val="4"/>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28 868,00</w:t>
            </w:r>
          </w:p>
        </w:tc>
        <w:tc>
          <w:tcPr>
            <w:tcW w:w="0" w:type="auto"/>
            <w:gridSpan w:val="10"/>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172 513,00</w:t>
            </w:r>
          </w:p>
        </w:tc>
      </w:tr>
      <w:tr w:rsidR="00216245" w:rsidRPr="00372791" w:rsidTr="00216245">
        <w:trPr>
          <w:gridAfter w:val="5"/>
          <w:trHeight w:val="218"/>
        </w:trPr>
        <w:tc>
          <w:tcPr>
            <w:tcW w:w="0" w:type="auto"/>
            <w:gridSpan w:val="5"/>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 xml:space="preserve">    </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05 01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6000000000</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p>
        </w:tc>
        <w:tc>
          <w:tcPr>
            <w:tcW w:w="0" w:type="auto"/>
            <w:gridSpan w:val="4"/>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28 868,00</w:t>
            </w:r>
          </w:p>
        </w:tc>
        <w:tc>
          <w:tcPr>
            <w:tcW w:w="0" w:type="auto"/>
            <w:gridSpan w:val="10"/>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172 513,00</w:t>
            </w:r>
          </w:p>
        </w:tc>
      </w:tr>
      <w:tr w:rsidR="00216245" w:rsidRPr="00372791" w:rsidTr="00216245">
        <w:trPr>
          <w:gridAfter w:val="5"/>
          <w:trHeight w:val="370"/>
        </w:trPr>
        <w:tc>
          <w:tcPr>
            <w:tcW w:w="0" w:type="auto"/>
            <w:gridSpan w:val="5"/>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 xml:space="preserve">      Непрограммные направления деятельности органов местного самоуправления</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05 01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6090000000</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p>
        </w:tc>
        <w:tc>
          <w:tcPr>
            <w:tcW w:w="0" w:type="auto"/>
            <w:gridSpan w:val="4"/>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28 868,00</w:t>
            </w:r>
          </w:p>
        </w:tc>
        <w:tc>
          <w:tcPr>
            <w:tcW w:w="0" w:type="auto"/>
            <w:gridSpan w:val="10"/>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172 513,00</w:t>
            </w:r>
          </w:p>
        </w:tc>
      </w:tr>
      <w:tr w:rsidR="00216245" w:rsidRPr="00372791" w:rsidTr="00216245">
        <w:trPr>
          <w:gridAfter w:val="5"/>
          <w:trHeight w:val="926"/>
        </w:trPr>
        <w:tc>
          <w:tcPr>
            <w:tcW w:w="0" w:type="auto"/>
            <w:gridSpan w:val="5"/>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 xml:space="preserve">        Содержание муниципального жилищного фонда, находящего в собственности муниципального образования "Родниковский муниципальный район", в части оплаты расходов на содержание муниципальных жилых помещений и коммунальных услуг до заселения</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05 01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6090041000</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p>
        </w:tc>
        <w:tc>
          <w:tcPr>
            <w:tcW w:w="0" w:type="auto"/>
            <w:gridSpan w:val="4"/>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28 868,00</w:t>
            </w:r>
          </w:p>
        </w:tc>
        <w:tc>
          <w:tcPr>
            <w:tcW w:w="0" w:type="auto"/>
            <w:gridSpan w:val="10"/>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115 013,00</w:t>
            </w:r>
          </w:p>
        </w:tc>
      </w:tr>
      <w:tr w:rsidR="00216245" w:rsidRPr="00372791" w:rsidTr="00216245">
        <w:trPr>
          <w:gridAfter w:val="5"/>
          <w:trHeight w:val="370"/>
        </w:trPr>
        <w:tc>
          <w:tcPr>
            <w:tcW w:w="0" w:type="auto"/>
            <w:gridSpan w:val="5"/>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 xml:space="preserve">          Закупка товаров, работ и услуг для обеспечения государственных (муниципальных) нужд</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05 01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6090041000</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200</w:t>
            </w:r>
          </w:p>
        </w:tc>
        <w:tc>
          <w:tcPr>
            <w:tcW w:w="0" w:type="auto"/>
            <w:gridSpan w:val="4"/>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28 868,00</w:t>
            </w:r>
          </w:p>
        </w:tc>
        <w:tc>
          <w:tcPr>
            <w:tcW w:w="0" w:type="auto"/>
            <w:gridSpan w:val="10"/>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115 013,00</w:t>
            </w:r>
          </w:p>
        </w:tc>
      </w:tr>
      <w:tr w:rsidR="00216245" w:rsidRPr="00372791" w:rsidTr="00216245">
        <w:trPr>
          <w:gridAfter w:val="5"/>
          <w:trHeight w:val="218"/>
        </w:trPr>
        <w:tc>
          <w:tcPr>
            <w:tcW w:w="0" w:type="auto"/>
            <w:gridSpan w:val="5"/>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ОБРАЗОВАНИЕ</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07 00</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0000000000</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p>
        </w:tc>
        <w:tc>
          <w:tcPr>
            <w:tcW w:w="0" w:type="auto"/>
            <w:gridSpan w:val="4"/>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-8 415,00</w:t>
            </w:r>
          </w:p>
        </w:tc>
        <w:tc>
          <w:tcPr>
            <w:tcW w:w="0" w:type="auto"/>
            <w:gridSpan w:val="10"/>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60 285,00</w:t>
            </w:r>
          </w:p>
        </w:tc>
      </w:tr>
      <w:tr w:rsidR="00216245" w:rsidRPr="00372791" w:rsidTr="00216245">
        <w:trPr>
          <w:gridAfter w:val="5"/>
          <w:trHeight w:val="370"/>
        </w:trPr>
        <w:tc>
          <w:tcPr>
            <w:tcW w:w="0" w:type="auto"/>
            <w:gridSpan w:val="5"/>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 xml:space="preserve">  Профессиональная подготовка, переподготовка и повышение квалификации</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07 05</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0000000000</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p>
        </w:tc>
        <w:tc>
          <w:tcPr>
            <w:tcW w:w="0" w:type="auto"/>
            <w:gridSpan w:val="4"/>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-8 415,00</w:t>
            </w:r>
          </w:p>
        </w:tc>
        <w:tc>
          <w:tcPr>
            <w:tcW w:w="0" w:type="auto"/>
            <w:gridSpan w:val="10"/>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6 585,00</w:t>
            </w:r>
          </w:p>
        </w:tc>
      </w:tr>
      <w:tr w:rsidR="00216245" w:rsidRPr="00372791" w:rsidTr="00216245">
        <w:trPr>
          <w:gridAfter w:val="5"/>
          <w:trHeight w:val="554"/>
        </w:trPr>
        <w:tc>
          <w:tcPr>
            <w:tcW w:w="0" w:type="auto"/>
            <w:gridSpan w:val="5"/>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 xml:space="preserve">    Муниципальная программа Филисовского сельского поселения "Совершенствование управления муниципальной службы"</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07 05</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4400000000</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p>
        </w:tc>
        <w:tc>
          <w:tcPr>
            <w:tcW w:w="0" w:type="auto"/>
            <w:gridSpan w:val="4"/>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-8 415,00</w:t>
            </w:r>
          </w:p>
        </w:tc>
        <w:tc>
          <w:tcPr>
            <w:tcW w:w="0" w:type="auto"/>
            <w:gridSpan w:val="10"/>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6 585,00</w:t>
            </w:r>
          </w:p>
        </w:tc>
      </w:tr>
      <w:tr w:rsidR="00216245" w:rsidRPr="00372791" w:rsidTr="00216245">
        <w:trPr>
          <w:gridAfter w:val="5"/>
          <w:trHeight w:val="370"/>
        </w:trPr>
        <w:tc>
          <w:tcPr>
            <w:tcW w:w="0" w:type="auto"/>
            <w:gridSpan w:val="5"/>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 xml:space="preserve">        Организация переподготовки и повышения квалификации муниципальных служащих</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07 05</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4400020010</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p>
        </w:tc>
        <w:tc>
          <w:tcPr>
            <w:tcW w:w="0" w:type="auto"/>
            <w:gridSpan w:val="4"/>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-8 415,00</w:t>
            </w:r>
          </w:p>
        </w:tc>
        <w:tc>
          <w:tcPr>
            <w:tcW w:w="0" w:type="auto"/>
            <w:gridSpan w:val="10"/>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6 585,00</w:t>
            </w:r>
          </w:p>
        </w:tc>
      </w:tr>
      <w:tr w:rsidR="00216245" w:rsidRPr="00372791" w:rsidTr="00216245">
        <w:trPr>
          <w:gridAfter w:val="5"/>
          <w:trHeight w:val="370"/>
        </w:trPr>
        <w:tc>
          <w:tcPr>
            <w:tcW w:w="0" w:type="auto"/>
            <w:gridSpan w:val="5"/>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 xml:space="preserve">          Закупка товаров, работ и услуг для обеспечения государственных (муниципальных) нужд</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07 05</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4400020010</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200</w:t>
            </w:r>
          </w:p>
        </w:tc>
        <w:tc>
          <w:tcPr>
            <w:tcW w:w="0" w:type="auto"/>
            <w:gridSpan w:val="4"/>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-8 415,00</w:t>
            </w:r>
          </w:p>
        </w:tc>
        <w:tc>
          <w:tcPr>
            <w:tcW w:w="0" w:type="auto"/>
            <w:gridSpan w:val="10"/>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6 585,00</w:t>
            </w:r>
          </w:p>
        </w:tc>
      </w:tr>
      <w:tr w:rsidR="00216245" w:rsidRPr="00372791" w:rsidTr="00216245">
        <w:trPr>
          <w:gridAfter w:val="5"/>
          <w:trHeight w:val="218"/>
        </w:trPr>
        <w:tc>
          <w:tcPr>
            <w:tcW w:w="0" w:type="auto"/>
            <w:gridSpan w:val="5"/>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 xml:space="preserve">  Культура</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08 01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0000000000</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p>
        </w:tc>
        <w:tc>
          <w:tcPr>
            <w:tcW w:w="0" w:type="auto"/>
            <w:gridSpan w:val="4"/>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-20 000,00</w:t>
            </w:r>
          </w:p>
        </w:tc>
        <w:tc>
          <w:tcPr>
            <w:tcW w:w="0" w:type="auto"/>
            <w:gridSpan w:val="10"/>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2 614 143,00</w:t>
            </w:r>
          </w:p>
        </w:tc>
      </w:tr>
      <w:tr w:rsidR="00216245" w:rsidRPr="00372791" w:rsidTr="00216245">
        <w:trPr>
          <w:gridAfter w:val="5"/>
          <w:trHeight w:val="370"/>
        </w:trPr>
        <w:tc>
          <w:tcPr>
            <w:tcW w:w="0" w:type="auto"/>
            <w:gridSpan w:val="5"/>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 xml:space="preserve">    Муниципальная программа Филисовского сельского поселения "Культурное пространство"</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08 01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4500000000</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p>
        </w:tc>
        <w:tc>
          <w:tcPr>
            <w:tcW w:w="0" w:type="auto"/>
            <w:gridSpan w:val="4"/>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-20 000,00</w:t>
            </w:r>
          </w:p>
        </w:tc>
        <w:tc>
          <w:tcPr>
            <w:tcW w:w="0" w:type="auto"/>
            <w:gridSpan w:val="10"/>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2 614 143,00</w:t>
            </w:r>
          </w:p>
        </w:tc>
      </w:tr>
      <w:tr w:rsidR="00216245" w:rsidRPr="00372791" w:rsidTr="00216245">
        <w:trPr>
          <w:gridAfter w:val="5"/>
          <w:trHeight w:val="1111"/>
        </w:trPr>
        <w:tc>
          <w:tcPr>
            <w:tcW w:w="0" w:type="auto"/>
            <w:gridSpan w:val="5"/>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 xml:space="preserve">        Иные межбюджетные трансферты бюджету муниципального района на осуществление части полномочий по решению вопросов местного значения в соответствии с заключенными соглашениями в части расходов на организацию досуга и обеспечение услугами организаций культуры</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08 01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4500040042</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p>
        </w:tc>
        <w:tc>
          <w:tcPr>
            <w:tcW w:w="0" w:type="auto"/>
            <w:gridSpan w:val="4"/>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-20 000,00</w:t>
            </w:r>
          </w:p>
        </w:tc>
        <w:tc>
          <w:tcPr>
            <w:tcW w:w="0" w:type="auto"/>
            <w:gridSpan w:val="10"/>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2 438 800,00</w:t>
            </w:r>
          </w:p>
        </w:tc>
      </w:tr>
      <w:tr w:rsidR="00216245" w:rsidRPr="00372791" w:rsidTr="00216245">
        <w:trPr>
          <w:gridAfter w:val="5"/>
          <w:trHeight w:val="218"/>
        </w:trPr>
        <w:tc>
          <w:tcPr>
            <w:tcW w:w="0" w:type="auto"/>
            <w:gridSpan w:val="5"/>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 xml:space="preserve">          Межбюджетные трансферты</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08 01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4500040042</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500</w:t>
            </w:r>
          </w:p>
        </w:tc>
        <w:tc>
          <w:tcPr>
            <w:tcW w:w="0" w:type="auto"/>
            <w:gridSpan w:val="4"/>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-20 000,00</w:t>
            </w:r>
          </w:p>
        </w:tc>
        <w:tc>
          <w:tcPr>
            <w:tcW w:w="0" w:type="auto"/>
            <w:gridSpan w:val="10"/>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2 438 800,00</w:t>
            </w:r>
          </w:p>
        </w:tc>
      </w:tr>
      <w:tr w:rsidR="00216245" w:rsidRPr="00372791" w:rsidTr="00216245">
        <w:trPr>
          <w:gridAfter w:val="5"/>
          <w:trHeight w:val="218"/>
        </w:trPr>
        <w:tc>
          <w:tcPr>
            <w:tcW w:w="0" w:type="auto"/>
            <w:gridSpan w:val="5"/>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 xml:space="preserve">  Другие вопросы в области культуры, кинематографии</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08 04</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0000000000</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p>
        </w:tc>
        <w:tc>
          <w:tcPr>
            <w:tcW w:w="0" w:type="auto"/>
            <w:gridSpan w:val="4"/>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20 000,00</w:t>
            </w:r>
          </w:p>
        </w:tc>
        <w:tc>
          <w:tcPr>
            <w:tcW w:w="0" w:type="auto"/>
            <w:gridSpan w:val="10"/>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771 900,00</w:t>
            </w:r>
          </w:p>
        </w:tc>
      </w:tr>
      <w:tr w:rsidR="00216245" w:rsidRPr="00372791" w:rsidTr="00216245">
        <w:trPr>
          <w:gridAfter w:val="5"/>
          <w:trHeight w:val="370"/>
        </w:trPr>
        <w:tc>
          <w:tcPr>
            <w:tcW w:w="0" w:type="auto"/>
            <w:gridSpan w:val="5"/>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 xml:space="preserve">    Муниципальная программа Филисовского сельского поселения "Культурное пространство"</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08 04</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4500000000</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p>
        </w:tc>
        <w:tc>
          <w:tcPr>
            <w:tcW w:w="0" w:type="auto"/>
            <w:gridSpan w:val="4"/>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20 000,00</w:t>
            </w:r>
          </w:p>
        </w:tc>
        <w:tc>
          <w:tcPr>
            <w:tcW w:w="0" w:type="auto"/>
            <w:gridSpan w:val="10"/>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771 900,00</w:t>
            </w:r>
          </w:p>
        </w:tc>
      </w:tr>
      <w:tr w:rsidR="00216245" w:rsidRPr="00372791" w:rsidTr="00216245">
        <w:trPr>
          <w:gridAfter w:val="5"/>
          <w:trHeight w:val="1111"/>
        </w:trPr>
        <w:tc>
          <w:tcPr>
            <w:tcW w:w="0" w:type="auto"/>
            <w:gridSpan w:val="5"/>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lastRenderedPageBreak/>
              <w:t xml:space="preserve">        Иные межбюджетные трансферты бюджету муниципального района на осуществление части полномочий по решению вопросов местного значения в соответствии с заключенными соглашениями в части расходов на организацию досуга и обеспечение услугами организаций культуры</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08 04</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4500040042</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p>
        </w:tc>
        <w:tc>
          <w:tcPr>
            <w:tcW w:w="0" w:type="auto"/>
            <w:gridSpan w:val="4"/>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20 000,00</w:t>
            </w:r>
          </w:p>
        </w:tc>
        <w:tc>
          <w:tcPr>
            <w:tcW w:w="0" w:type="auto"/>
            <w:gridSpan w:val="10"/>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771 900,00</w:t>
            </w:r>
          </w:p>
        </w:tc>
      </w:tr>
      <w:tr w:rsidR="00216245" w:rsidRPr="00372791" w:rsidTr="00216245">
        <w:trPr>
          <w:gridAfter w:val="5"/>
          <w:trHeight w:val="218"/>
        </w:trPr>
        <w:tc>
          <w:tcPr>
            <w:tcW w:w="0" w:type="auto"/>
            <w:gridSpan w:val="5"/>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 xml:space="preserve">          Межбюджетные трансферты</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08 04</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4500040042</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500</w:t>
            </w:r>
          </w:p>
        </w:tc>
        <w:tc>
          <w:tcPr>
            <w:tcW w:w="0" w:type="auto"/>
            <w:gridSpan w:val="4"/>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20 000,00</w:t>
            </w:r>
          </w:p>
        </w:tc>
        <w:tc>
          <w:tcPr>
            <w:tcW w:w="0" w:type="auto"/>
            <w:gridSpan w:val="10"/>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771 900,00</w:t>
            </w:r>
          </w:p>
        </w:tc>
      </w:tr>
      <w:tr w:rsidR="00216245" w:rsidRPr="00372791" w:rsidTr="00216245">
        <w:trPr>
          <w:gridAfter w:val="5"/>
          <w:trHeight w:val="218"/>
        </w:trPr>
        <w:tc>
          <w:tcPr>
            <w:tcW w:w="0" w:type="auto"/>
            <w:gridSpan w:val="5"/>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b/>
                <w:bCs/>
                <w:color w:val="000000"/>
                <w:sz w:val="20"/>
                <w:szCs w:val="20"/>
              </w:rPr>
            </w:pPr>
            <w:r w:rsidRPr="00372791">
              <w:rPr>
                <w:rFonts w:ascii="Times New Roman" w:hAnsi="Times New Roman" w:cs="Times New Roman"/>
                <w:b/>
                <w:bCs/>
                <w:color w:val="000000"/>
                <w:sz w:val="20"/>
                <w:szCs w:val="20"/>
              </w:rPr>
              <w:t>Итого</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b/>
                <w:bCs/>
                <w:color w:val="000000"/>
                <w:sz w:val="20"/>
                <w:szCs w:val="20"/>
              </w:rPr>
            </w:pP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b/>
                <w:bCs/>
                <w:color w:val="000000"/>
                <w:sz w:val="20"/>
                <w:szCs w:val="20"/>
              </w:rPr>
            </w:pP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b/>
                <w:bCs/>
                <w:color w:val="000000"/>
                <w:sz w:val="20"/>
                <w:szCs w:val="20"/>
              </w:rPr>
            </w:pPr>
          </w:p>
        </w:tc>
        <w:tc>
          <w:tcPr>
            <w:tcW w:w="0" w:type="auto"/>
            <w:gridSpan w:val="4"/>
            <w:tcBorders>
              <w:top w:val="single" w:sz="6" w:space="0" w:color="000000"/>
              <w:left w:val="single" w:sz="6" w:space="0" w:color="000000"/>
              <w:bottom w:val="single" w:sz="6" w:space="0" w:color="000000"/>
              <w:right w:val="single" w:sz="6" w:space="0" w:color="000000"/>
            </w:tcBorders>
            <w:shd w:val="solid" w:color="FFFF99" w:fill="FFFFFF"/>
          </w:tcPr>
          <w:p w:rsidR="00372791" w:rsidRPr="00372791" w:rsidRDefault="00372791">
            <w:pPr>
              <w:autoSpaceDE w:val="0"/>
              <w:autoSpaceDN w:val="0"/>
              <w:adjustRightInd w:val="0"/>
              <w:spacing w:after="0" w:line="240" w:lineRule="auto"/>
              <w:jc w:val="right"/>
              <w:rPr>
                <w:rFonts w:ascii="Times New Roman" w:hAnsi="Times New Roman" w:cs="Times New Roman"/>
                <w:b/>
                <w:bCs/>
                <w:color w:val="000000"/>
                <w:sz w:val="20"/>
                <w:szCs w:val="20"/>
              </w:rPr>
            </w:pPr>
            <w:r w:rsidRPr="00372791">
              <w:rPr>
                <w:rFonts w:ascii="Times New Roman" w:hAnsi="Times New Roman" w:cs="Times New Roman"/>
                <w:b/>
                <w:bCs/>
                <w:color w:val="000000"/>
                <w:sz w:val="20"/>
                <w:szCs w:val="20"/>
              </w:rPr>
              <w:t>28 868,00</w:t>
            </w:r>
          </w:p>
        </w:tc>
        <w:tc>
          <w:tcPr>
            <w:tcW w:w="0" w:type="auto"/>
            <w:gridSpan w:val="10"/>
            <w:tcBorders>
              <w:top w:val="single" w:sz="6" w:space="0" w:color="000000"/>
              <w:left w:val="single" w:sz="6" w:space="0" w:color="000000"/>
              <w:bottom w:val="single" w:sz="6" w:space="0" w:color="000000"/>
              <w:right w:val="single" w:sz="6" w:space="0" w:color="000000"/>
            </w:tcBorders>
            <w:shd w:val="solid" w:color="FFFF99" w:fill="FFFFFF"/>
          </w:tcPr>
          <w:p w:rsidR="00372791" w:rsidRPr="00372791" w:rsidRDefault="00372791">
            <w:pPr>
              <w:autoSpaceDE w:val="0"/>
              <w:autoSpaceDN w:val="0"/>
              <w:adjustRightInd w:val="0"/>
              <w:spacing w:after="0" w:line="240" w:lineRule="auto"/>
              <w:jc w:val="right"/>
              <w:rPr>
                <w:rFonts w:ascii="Times New Roman" w:hAnsi="Times New Roman" w:cs="Times New Roman"/>
                <w:b/>
                <w:bCs/>
                <w:color w:val="000000"/>
                <w:sz w:val="20"/>
                <w:szCs w:val="20"/>
              </w:rPr>
            </w:pPr>
            <w:r w:rsidRPr="00372791">
              <w:rPr>
                <w:rFonts w:ascii="Times New Roman" w:hAnsi="Times New Roman" w:cs="Times New Roman"/>
                <w:b/>
                <w:bCs/>
                <w:color w:val="000000"/>
                <w:sz w:val="20"/>
                <w:szCs w:val="20"/>
              </w:rPr>
              <w:t>10 810 320,72</w:t>
            </w:r>
          </w:p>
        </w:tc>
      </w:tr>
      <w:tr w:rsidR="00216245" w:rsidRPr="00372791" w:rsidTr="00216245">
        <w:trPr>
          <w:gridAfter w:val="3"/>
          <w:trHeight w:val="194"/>
        </w:trPr>
        <w:tc>
          <w:tcPr>
            <w:tcW w:w="0" w:type="auto"/>
            <w:tcBorders>
              <w:top w:val="single" w:sz="4" w:space="0" w:color="auto"/>
              <w:left w:val="nil"/>
              <w:bottom w:val="nil"/>
              <w:right w:val="nil"/>
            </w:tcBorders>
          </w:tcPr>
          <w:p w:rsidR="0054239E" w:rsidRDefault="0054239E">
            <w:pPr>
              <w:autoSpaceDE w:val="0"/>
              <w:autoSpaceDN w:val="0"/>
              <w:adjustRightInd w:val="0"/>
              <w:spacing w:after="0" w:line="240" w:lineRule="auto"/>
              <w:jc w:val="right"/>
              <w:rPr>
                <w:rFonts w:ascii="Times New Roman" w:hAnsi="Times New Roman" w:cs="Times New Roman"/>
                <w:color w:val="000000"/>
              </w:rPr>
            </w:pPr>
          </w:p>
          <w:p w:rsidR="0054239E" w:rsidRDefault="0054239E">
            <w:pPr>
              <w:autoSpaceDE w:val="0"/>
              <w:autoSpaceDN w:val="0"/>
              <w:adjustRightInd w:val="0"/>
              <w:spacing w:after="0" w:line="240" w:lineRule="auto"/>
              <w:jc w:val="right"/>
              <w:rPr>
                <w:rFonts w:ascii="Times New Roman" w:hAnsi="Times New Roman" w:cs="Times New Roman"/>
                <w:color w:val="000000"/>
              </w:rPr>
            </w:pPr>
          </w:p>
          <w:p w:rsidR="0054239E" w:rsidRPr="00372791" w:rsidRDefault="0054239E">
            <w:pPr>
              <w:autoSpaceDE w:val="0"/>
              <w:autoSpaceDN w:val="0"/>
              <w:adjustRightInd w:val="0"/>
              <w:spacing w:after="0" w:line="240" w:lineRule="auto"/>
              <w:jc w:val="right"/>
              <w:rPr>
                <w:rFonts w:ascii="Times New Roman" w:hAnsi="Times New Roman" w:cs="Times New Roman"/>
                <w:color w:val="000000"/>
              </w:rPr>
            </w:pPr>
          </w:p>
        </w:tc>
        <w:tc>
          <w:tcPr>
            <w:tcW w:w="0" w:type="auto"/>
            <w:tcBorders>
              <w:top w:val="single" w:sz="4" w:space="0" w:color="auto"/>
              <w:left w:val="nil"/>
              <w:bottom w:val="nil"/>
              <w:right w:val="nil"/>
            </w:tcBorders>
          </w:tcPr>
          <w:p w:rsidR="0054239E" w:rsidRPr="00372791" w:rsidRDefault="0054239E">
            <w:pPr>
              <w:autoSpaceDE w:val="0"/>
              <w:autoSpaceDN w:val="0"/>
              <w:adjustRightInd w:val="0"/>
              <w:spacing w:after="0" w:line="240" w:lineRule="auto"/>
              <w:jc w:val="right"/>
              <w:rPr>
                <w:rFonts w:ascii="Times New Roman" w:hAnsi="Times New Roman" w:cs="Times New Roman"/>
                <w:color w:val="000000"/>
              </w:rPr>
            </w:pPr>
          </w:p>
        </w:tc>
        <w:tc>
          <w:tcPr>
            <w:tcW w:w="0" w:type="auto"/>
            <w:tcBorders>
              <w:top w:val="nil"/>
              <w:left w:val="nil"/>
              <w:bottom w:val="nil"/>
              <w:right w:val="nil"/>
            </w:tcBorders>
          </w:tcPr>
          <w:p w:rsidR="0054239E" w:rsidRDefault="0054239E">
            <w:pPr>
              <w:autoSpaceDE w:val="0"/>
              <w:autoSpaceDN w:val="0"/>
              <w:adjustRightInd w:val="0"/>
              <w:spacing w:after="0" w:line="240" w:lineRule="auto"/>
              <w:jc w:val="right"/>
              <w:rPr>
                <w:rFonts w:ascii="Times New Roman" w:hAnsi="Times New Roman" w:cs="Times New Roman"/>
                <w:color w:val="000000"/>
              </w:rPr>
            </w:pPr>
          </w:p>
          <w:p w:rsidR="0054239E" w:rsidRDefault="0054239E" w:rsidP="0054239E">
            <w:pPr>
              <w:rPr>
                <w:rFonts w:ascii="Times New Roman" w:hAnsi="Times New Roman" w:cs="Times New Roman"/>
              </w:rPr>
            </w:pPr>
          </w:p>
          <w:p w:rsidR="0054239E" w:rsidRDefault="0054239E" w:rsidP="0054239E">
            <w:pPr>
              <w:rPr>
                <w:rFonts w:ascii="Times New Roman" w:hAnsi="Times New Roman" w:cs="Times New Roman"/>
              </w:rPr>
            </w:pPr>
          </w:p>
          <w:p w:rsidR="0054239E" w:rsidRDefault="0054239E" w:rsidP="0054239E">
            <w:pPr>
              <w:rPr>
                <w:rFonts w:ascii="Times New Roman" w:hAnsi="Times New Roman" w:cs="Times New Roman"/>
              </w:rPr>
            </w:pPr>
          </w:p>
          <w:p w:rsidR="0054239E" w:rsidRPr="0054239E" w:rsidRDefault="0054239E" w:rsidP="0054239E">
            <w:pPr>
              <w:rPr>
                <w:rFonts w:ascii="Times New Roman" w:hAnsi="Times New Roman" w:cs="Times New Roman"/>
              </w:rPr>
            </w:pPr>
          </w:p>
        </w:tc>
        <w:tc>
          <w:tcPr>
            <w:tcW w:w="0" w:type="auto"/>
            <w:tcBorders>
              <w:top w:val="nil"/>
              <w:left w:val="nil"/>
              <w:bottom w:val="nil"/>
            </w:tcBorders>
          </w:tcPr>
          <w:p w:rsidR="0054239E" w:rsidRPr="00372791" w:rsidRDefault="0054239E">
            <w:pPr>
              <w:autoSpaceDE w:val="0"/>
              <w:autoSpaceDN w:val="0"/>
              <w:adjustRightInd w:val="0"/>
              <w:spacing w:after="0" w:line="240" w:lineRule="auto"/>
              <w:jc w:val="right"/>
              <w:rPr>
                <w:rFonts w:ascii="Times New Roman" w:hAnsi="Times New Roman" w:cs="Times New Roman"/>
                <w:color w:val="000000"/>
              </w:rPr>
            </w:pPr>
          </w:p>
        </w:tc>
        <w:tc>
          <w:tcPr>
            <w:tcW w:w="5960" w:type="dxa"/>
            <w:gridSpan w:val="23"/>
            <w:vAlign w:val="center"/>
          </w:tcPr>
          <w:p w:rsidR="00216245" w:rsidRDefault="00216245" w:rsidP="00216245">
            <w:pPr>
              <w:autoSpaceDE w:val="0"/>
              <w:autoSpaceDN w:val="0"/>
              <w:adjustRightInd w:val="0"/>
              <w:spacing w:after="0" w:line="240" w:lineRule="auto"/>
              <w:jc w:val="right"/>
              <w:rPr>
                <w:rFonts w:ascii="Times New Roman" w:hAnsi="Times New Roman" w:cs="Times New Roman"/>
                <w:color w:val="000000"/>
              </w:rPr>
            </w:pPr>
          </w:p>
          <w:p w:rsidR="00216245" w:rsidRDefault="00216245" w:rsidP="00216245">
            <w:pPr>
              <w:autoSpaceDE w:val="0"/>
              <w:autoSpaceDN w:val="0"/>
              <w:adjustRightInd w:val="0"/>
              <w:spacing w:after="0" w:line="240" w:lineRule="auto"/>
              <w:jc w:val="right"/>
              <w:rPr>
                <w:rFonts w:ascii="Times New Roman" w:hAnsi="Times New Roman" w:cs="Times New Roman"/>
                <w:color w:val="000000"/>
              </w:rPr>
            </w:pPr>
          </w:p>
          <w:p w:rsidR="00216245" w:rsidRPr="00372791" w:rsidRDefault="00216245" w:rsidP="00216245">
            <w:pPr>
              <w:autoSpaceDE w:val="0"/>
              <w:autoSpaceDN w:val="0"/>
              <w:adjustRightInd w:val="0"/>
              <w:spacing w:after="0" w:line="240" w:lineRule="auto"/>
              <w:jc w:val="right"/>
              <w:rPr>
                <w:rFonts w:ascii="Times New Roman" w:hAnsi="Times New Roman" w:cs="Times New Roman"/>
                <w:color w:val="000000"/>
              </w:rPr>
            </w:pPr>
            <w:r>
              <w:rPr>
                <w:rFonts w:ascii="Times New Roman" w:hAnsi="Times New Roman" w:cs="Times New Roman"/>
                <w:color w:val="000000"/>
              </w:rPr>
              <w:t>Приложение  №4</w:t>
            </w:r>
          </w:p>
          <w:p w:rsidR="00216245" w:rsidRPr="00372791" w:rsidRDefault="00216245" w:rsidP="00216245">
            <w:pPr>
              <w:autoSpaceDE w:val="0"/>
              <w:autoSpaceDN w:val="0"/>
              <w:adjustRightInd w:val="0"/>
              <w:spacing w:after="0" w:line="240" w:lineRule="auto"/>
              <w:jc w:val="right"/>
              <w:rPr>
                <w:rFonts w:ascii="Times New Roman" w:hAnsi="Times New Roman" w:cs="Times New Roman"/>
                <w:color w:val="000000"/>
              </w:rPr>
            </w:pPr>
            <w:r w:rsidRPr="00372791">
              <w:rPr>
                <w:rFonts w:ascii="Times New Roman" w:hAnsi="Times New Roman" w:cs="Times New Roman"/>
                <w:color w:val="000000"/>
              </w:rPr>
              <w:t>к Решению Совета муниципального образования</w:t>
            </w:r>
          </w:p>
          <w:p w:rsidR="00216245" w:rsidRPr="00372791" w:rsidRDefault="00216245" w:rsidP="00216245">
            <w:pPr>
              <w:autoSpaceDE w:val="0"/>
              <w:autoSpaceDN w:val="0"/>
              <w:adjustRightInd w:val="0"/>
              <w:spacing w:after="0" w:line="240" w:lineRule="auto"/>
              <w:jc w:val="right"/>
              <w:rPr>
                <w:rFonts w:ascii="Times New Roman" w:hAnsi="Times New Roman" w:cs="Times New Roman"/>
                <w:color w:val="000000"/>
              </w:rPr>
            </w:pPr>
            <w:r w:rsidRPr="00372791">
              <w:rPr>
                <w:rFonts w:ascii="Times New Roman" w:hAnsi="Times New Roman" w:cs="Times New Roman"/>
                <w:color w:val="000000"/>
              </w:rPr>
              <w:t>"Филисовское сельское поселение Родниковского муниципального района Ивановской области"</w:t>
            </w:r>
          </w:p>
          <w:p w:rsidR="0054239E" w:rsidRPr="00372791" w:rsidRDefault="00216245" w:rsidP="00216245">
            <w:pPr>
              <w:autoSpaceDE w:val="0"/>
              <w:autoSpaceDN w:val="0"/>
              <w:adjustRightInd w:val="0"/>
              <w:spacing w:after="0" w:line="240" w:lineRule="auto"/>
              <w:ind w:right="-1055"/>
              <w:jc w:val="right"/>
              <w:rPr>
                <w:rFonts w:ascii="Times New Roman" w:hAnsi="Times New Roman" w:cs="Times New Roman"/>
                <w:color w:val="000000"/>
              </w:rPr>
            </w:pPr>
            <w:r w:rsidRPr="00372791">
              <w:rPr>
                <w:rFonts w:ascii="Times New Roman" w:hAnsi="Times New Roman" w:cs="Times New Roman"/>
                <w:color w:val="000000"/>
              </w:rPr>
              <w:t xml:space="preserve">   2018 года</w:t>
            </w:r>
          </w:p>
        </w:tc>
        <w:tc>
          <w:tcPr>
            <w:tcW w:w="670" w:type="dxa"/>
            <w:tcBorders>
              <w:top w:val="nil"/>
              <w:left w:val="nil"/>
              <w:bottom w:val="nil"/>
              <w:right w:val="nil"/>
            </w:tcBorders>
          </w:tcPr>
          <w:p w:rsidR="0054239E" w:rsidRPr="00372791" w:rsidRDefault="0054239E">
            <w:pPr>
              <w:autoSpaceDE w:val="0"/>
              <w:autoSpaceDN w:val="0"/>
              <w:adjustRightInd w:val="0"/>
              <w:spacing w:after="0" w:line="240" w:lineRule="auto"/>
              <w:jc w:val="right"/>
              <w:rPr>
                <w:rFonts w:ascii="Times New Roman" w:hAnsi="Times New Roman" w:cs="Times New Roman"/>
                <w:color w:val="000000"/>
              </w:rPr>
            </w:pPr>
          </w:p>
        </w:tc>
        <w:tc>
          <w:tcPr>
            <w:tcW w:w="0" w:type="auto"/>
            <w:gridSpan w:val="2"/>
            <w:tcBorders>
              <w:top w:val="nil"/>
              <w:left w:val="nil"/>
              <w:bottom w:val="nil"/>
              <w:right w:val="nil"/>
            </w:tcBorders>
          </w:tcPr>
          <w:p w:rsidR="0054239E" w:rsidRPr="00372791" w:rsidRDefault="0054239E">
            <w:pPr>
              <w:autoSpaceDE w:val="0"/>
              <w:autoSpaceDN w:val="0"/>
              <w:adjustRightInd w:val="0"/>
              <w:spacing w:after="0" w:line="240" w:lineRule="auto"/>
              <w:jc w:val="right"/>
              <w:rPr>
                <w:rFonts w:ascii="Times New Roman" w:hAnsi="Times New Roman" w:cs="Times New Roman"/>
                <w:color w:val="000000"/>
              </w:rPr>
            </w:pPr>
          </w:p>
        </w:tc>
      </w:tr>
      <w:tr w:rsidR="00372791" w:rsidRPr="00372791" w:rsidTr="00216245">
        <w:trPr>
          <w:gridAfter w:val="6"/>
          <w:wAfter w:w="1322" w:type="dxa"/>
          <w:trHeight w:val="816"/>
        </w:trPr>
        <w:tc>
          <w:tcPr>
            <w:tcW w:w="8943" w:type="dxa"/>
            <w:gridSpan w:val="27"/>
            <w:tcBorders>
              <w:top w:val="nil"/>
              <w:left w:val="nil"/>
              <w:bottom w:val="nil"/>
              <w:right w:val="nil"/>
            </w:tcBorders>
            <w:vAlign w:val="center"/>
          </w:tcPr>
          <w:p w:rsidR="00372791" w:rsidRPr="00372791" w:rsidRDefault="00372791" w:rsidP="00216245">
            <w:pPr>
              <w:autoSpaceDE w:val="0"/>
              <w:autoSpaceDN w:val="0"/>
              <w:adjustRightInd w:val="0"/>
              <w:spacing w:after="0" w:line="240" w:lineRule="auto"/>
              <w:jc w:val="center"/>
              <w:rPr>
                <w:rFonts w:ascii="Times New Roman" w:hAnsi="Times New Roman" w:cs="Times New Roman"/>
                <w:b/>
                <w:bCs/>
                <w:color w:val="000000"/>
                <w:sz w:val="24"/>
                <w:szCs w:val="24"/>
              </w:rPr>
            </w:pPr>
            <w:r w:rsidRPr="00372791">
              <w:rPr>
                <w:rFonts w:ascii="Times New Roman" w:hAnsi="Times New Roman" w:cs="Times New Roman"/>
                <w:b/>
                <w:bCs/>
                <w:color w:val="000000"/>
                <w:sz w:val="24"/>
                <w:szCs w:val="24"/>
              </w:rPr>
              <w:t>Изменение в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бюджета Филисовского сельского поселения на плановый период 2019 и 2020 годов</w:t>
            </w:r>
          </w:p>
        </w:tc>
      </w:tr>
      <w:tr w:rsidR="00216245" w:rsidRPr="00372791" w:rsidTr="00216245">
        <w:trPr>
          <w:gridAfter w:val="6"/>
          <w:wAfter w:w="1322" w:type="dxa"/>
          <w:trHeight w:val="194"/>
        </w:trPr>
        <w:tc>
          <w:tcPr>
            <w:tcW w:w="0" w:type="auto"/>
            <w:tcBorders>
              <w:top w:val="nil"/>
              <w:left w:val="nil"/>
              <w:bottom w:val="single" w:sz="6" w:space="0" w:color="000000"/>
              <w:right w:val="nil"/>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(рублей)</w:t>
            </w:r>
          </w:p>
        </w:tc>
        <w:tc>
          <w:tcPr>
            <w:tcW w:w="0" w:type="auto"/>
            <w:tcBorders>
              <w:top w:val="nil"/>
              <w:left w:val="nil"/>
              <w:bottom w:val="single" w:sz="6" w:space="0" w:color="000000"/>
              <w:right w:val="nil"/>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p>
        </w:tc>
        <w:tc>
          <w:tcPr>
            <w:tcW w:w="0" w:type="auto"/>
            <w:tcBorders>
              <w:top w:val="nil"/>
              <w:left w:val="nil"/>
              <w:bottom w:val="single" w:sz="6" w:space="0" w:color="000000"/>
              <w:right w:val="nil"/>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p>
        </w:tc>
        <w:tc>
          <w:tcPr>
            <w:tcW w:w="0" w:type="auto"/>
            <w:gridSpan w:val="3"/>
            <w:tcBorders>
              <w:top w:val="nil"/>
              <w:left w:val="nil"/>
              <w:bottom w:val="single" w:sz="6" w:space="0" w:color="000000"/>
              <w:right w:val="nil"/>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p>
        </w:tc>
        <w:tc>
          <w:tcPr>
            <w:tcW w:w="0" w:type="auto"/>
            <w:gridSpan w:val="4"/>
            <w:tcBorders>
              <w:top w:val="nil"/>
              <w:left w:val="nil"/>
              <w:bottom w:val="single" w:sz="6" w:space="0" w:color="000000"/>
              <w:right w:val="nil"/>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p>
        </w:tc>
        <w:tc>
          <w:tcPr>
            <w:tcW w:w="0" w:type="auto"/>
            <w:gridSpan w:val="5"/>
            <w:tcBorders>
              <w:top w:val="nil"/>
              <w:left w:val="nil"/>
              <w:bottom w:val="single" w:sz="6" w:space="0" w:color="000000"/>
              <w:right w:val="nil"/>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p>
        </w:tc>
        <w:tc>
          <w:tcPr>
            <w:tcW w:w="0" w:type="auto"/>
            <w:gridSpan w:val="6"/>
            <w:tcBorders>
              <w:top w:val="nil"/>
              <w:left w:val="nil"/>
              <w:bottom w:val="single" w:sz="6" w:space="0" w:color="000000"/>
              <w:right w:val="nil"/>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p>
        </w:tc>
        <w:tc>
          <w:tcPr>
            <w:tcW w:w="1981" w:type="dxa"/>
            <w:gridSpan w:val="6"/>
            <w:tcBorders>
              <w:top w:val="nil"/>
              <w:left w:val="nil"/>
              <w:bottom w:val="single" w:sz="6" w:space="0" w:color="000000"/>
              <w:right w:val="nil"/>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p>
        </w:tc>
      </w:tr>
      <w:tr w:rsidR="00216245" w:rsidRPr="00372791" w:rsidTr="00216245">
        <w:trPr>
          <w:gridAfter w:val="5"/>
          <w:trHeight w:val="194"/>
        </w:trPr>
        <w:tc>
          <w:tcPr>
            <w:tcW w:w="0" w:type="auto"/>
            <w:tcBorders>
              <w:top w:val="single" w:sz="6" w:space="0" w:color="000000"/>
              <w:left w:val="single" w:sz="6" w:space="0" w:color="000000"/>
              <w:bottom w:val="nil"/>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0"/>
                <w:szCs w:val="20"/>
              </w:rPr>
            </w:pPr>
            <w:r w:rsidRPr="00372791">
              <w:rPr>
                <w:rFonts w:ascii="Times New Roman" w:hAnsi="Times New Roman" w:cs="Times New Roman"/>
                <w:color w:val="000000"/>
                <w:sz w:val="20"/>
                <w:szCs w:val="20"/>
              </w:rPr>
              <w:t>Наименование</w:t>
            </w:r>
          </w:p>
        </w:tc>
        <w:tc>
          <w:tcPr>
            <w:tcW w:w="0" w:type="auto"/>
            <w:tcBorders>
              <w:top w:val="single" w:sz="6" w:space="0" w:color="000000"/>
              <w:left w:val="single" w:sz="6" w:space="0" w:color="000000"/>
              <w:bottom w:val="nil"/>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0"/>
                <w:szCs w:val="20"/>
              </w:rPr>
            </w:pPr>
            <w:r w:rsidRPr="00372791">
              <w:rPr>
                <w:rFonts w:ascii="Times New Roman" w:hAnsi="Times New Roman" w:cs="Times New Roman"/>
                <w:color w:val="000000"/>
                <w:sz w:val="20"/>
                <w:szCs w:val="20"/>
              </w:rPr>
              <w:t>Раздел, подраздел</w:t>
            </w:r>
          </w:p>
        </w:tc>
        <w:tc>
          <w:tcPr>
            <w:tcW w:w="0" w:type="auto"/>
            <w:tcBorders>
              <w:top w:val="single" w:sz="6" w:space="0" w:color="000000"/>
              <w:left w:val="single" w:sz="6" w:space="0" w:color="000000"/>
              <w:bottom w:val="nil"/>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0"/>
                <w:szCs w:val="20"/>
              </w:rPr>
            </w:pPr>
            <w:r w:rsidRPr="00372791">
              <w:rPr>
                <w:rFonts w:ascii="Times New Roman" w:hAnsi="Times New Roman" w:cs="Times New Roman"/>
                <w:color w:val="000000"/>
                <w:sz w:val="20"/>
                <w:szCs w:val="20"/>
              </w:rPr>
              <w:t>Целевая статья расходов</w:t>
            </w:r>
          </w:p>
        </w:tc>
        <w:tc>
          <w:tcPr>
            <w:tcW w:w="0" w:type="auto"/>
            <w:gridSpan w:val="3"/>
            <w:tcBorders>
              <w:top w:val="single" w:sz="6" w:space="0" w:color="000000"/>
              <w:left w:val="single" w:sz="6" w:space="0" w:color="000000"/>
              <w:bottom w:val="nil"/>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0"/>
                <w:szCs w:val="20"/>
              </w:rPr>
            </w:pPr>
            <w:r w:rsidRPr="00372791">
              <w:rPr>
                <w:rFonts w:ascii="Times New Roman" w:hAnsi="Times New Roman" w:cs="Times New Roman"/>
                <w:color w:val="000000"/>
                <w:sz w:val="20"/>
                <w:szCs w:val="20"/>
              </w:rPr>
              <w:t>Вид расхода</w:t>
            </w:r>
          </w:p>
        </w:tc>
        <w:tc>
          <w:tcPr>
            <w:tcW w:w="0" w:type="auto"/>
            <w:gridSpan w:val="4"/>
            <w:tcBorders>
              <w:top w:val="single" w:sz="6" w:space="0" w:color="000000"/>
              <w:left w:val="single" w:sz="6" w:space="0" w:color="000000"/>
              <w:bottom w:val="single" w:sz="6" w:space="0" w:color="000000"/>
              <w:right w:val="nil"/>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0"/>
                <w:szCs w:val="20"/>
              </w:rPr>
            </w:pPr>
            <w:r w:rsidRPr="00372791">
              <w:rPr>
                <w:rFonts w:ascii="Times New Roman" w:hAnsi="Times New Roman" w:cs="Times New Roman"/>
                <w:color w:val="000000"/>
                <w:sz w:val="20"/>
                <w:szCs w:val="20"/>
              </w:rPr>
              <w:t>2019 год</w:t>
            </w:r>
          </w:p>
        </w:tc>
        <w:tc>
          <w:tcPr>
            <w:tcW w:w="0" w:type="auto"/>
            <w:gridSpan w:val="5"/>
            <w:tcBorders>
              <w:top w:val="single" w:sz="6" w:space="0" w:color="000000"/>
              <w:left w:val="nil"/>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0"/>
                <w:szCs w:val="20"/>
              </w:rPr>
            </w:pPr>
          </w:p>
        </w:tc>
        <w:tc>
          <w:tcPr>
            <w:tcW w:w="0" w:type="auto"/>
            <w:gridSpan w:val="6"/>
            <w:tcBorders>
              <w:top w:val="single" w:sz="6" w:space="0" w:color="000000"/>
              <w:left w:val="single" w:sz="6" w:space="0" w:color="000000"/>
              <w:bottom w:val="single" w:sz="6" w:space="0" w:color="000000"/>
              <w:right w:val="nil"/>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0"/>
                <w:szCs w:val="20"/>
              </w:rPr>
            </w:pPr>
            <w:r w:rsidRPr="00372791">
              <w:rPr>
                <w:rFonts w:ascii="Times New Roman" w:hAnsi="Times New Roman" w:cs="Times New Roman"/>
                <w:color w:val="000000"/>
                <w:sz w:val="20"/>
                <w:szCs w:val="20"/>
              </w:rPr>
              <w:t>2020 год</w:t>
            </w:r>
          </w:p>
        </w:tc>
        <w:tc>
          <w:tcPr>
            <w:tcW w:w="0" w:type="auto"/>
            <w:gridSpan w:val="7"/>
            <w:tcBorders>
              <w:top w:val="single" w:sz="6" w:space="0" w:color="000000"/>
              <w:left w:val="nil"/>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0"/>
                <w:szCs w:val="20"/>
              </w:rPr>
            </w:pPr>
          </w:p>
        </w:tc>
      </w:tr>
      <w:tr w:rsidR="00216245" w:rsidRPr="00372791" w:rsidTr="00216245">
        <w:trPr>
          <w:gridAfter w:val="5"/>
          <w:trHeight w:val="329"/>
        </w:trPr>
        <w:tc>
          <w:tcPr>
            <w:tcW w:w="0" w:type="auto"/>
            <w:tcBorders>
              <w:top w:val="nil"/>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0"/>
                <w:szCs w:val="20"/>
              </w:rPr>
            </w:pPr>
          </w:p>
        </w:tc>
        <w:tc>
          <w:tcPr>
            <w:tcW w:w="0" w:type="auto"/>
            <w:tcBorders>
              <w:top w:val="nil"/>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0"/>
                <w:szCs w:val="20"/>
              </w:rPr>
            </w:pPr>
          </w:p>
        </w:tc>
        <w:tc>
          <w:tcPr>
            <w:tcW w:w="0" w:type="auto"/>
            <w:tcBorders>
              <w:top w:val="nil"/>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0"/>
                <w:szCs w:val="20"/>
              </w:rPr>
            </w:pPr>
          </w:p>
        </w:tc>
        <w:tc>
          <w:tcPr>
            <w:tcW w:w="0" w:type="auto"/>
            <w:gridSpan w:val="3"/>
            <w:tcBorders>
              <w:top w:val="nil"/>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0"/>
                <w:szCs w:val="20"/>
              </w:rPr>
            </w:pP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0"/>
                <w:szCs w:val="20"/>
              </w:rPr>
            </w:pPr>
            <w:r w:rsidRPr="00372791">
              <w:rPr>
                <w:rFonts w:ascii="Times New Roman" w:hAnsi="Times New Roman" w:cs="Times New Roman"/>
                <w:color w:val="000000"/>
                <w:sz w:val="20"/>
                <w:szCs w:val="20"/>
              </w:rPr>
              <w:t>изменения</w:t>
            </w:r>
          </w:p>
        </w:tc>
        <w:tc>
          <w:tcPr>
            <w:tcW w:w="0" w:type="auto"/>
            <w:gridSpan w:val="5"/>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0"/>
                <w:szCs w:val="20"/>
              </w:rPr>
            </w:pPr>
            <w:r w:rsidRPr="00372791">
              <w:rPr>
                <w:rFonts w:ascii="Times New Roman" w:hAnsi="Times New Roman" w:cs="Times New Roman"/>
                <w:color w:val="000000"/>
                <w:sz w:val="20"/>
                <w:szCs w:val="20"/>
              </w:rPr>
              <w:t>с учетом изменеий</w:t>
            </w:r>
          </w:p>
        </w:tc>
        <w:tc>
          <w:tcPr>
            <w:tcW w:w="0" w:type="auto"/>
            <w:gridSpan w:val="6"/>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0"/>
                <w:szCs w:val="20"/>
              </w:rPr>
            </w:pPr>
            <w:r w:rsidRPr="00372791">
              <w:rPr>
                <w:rFonts w:ascii="Times New Roman" w:hAnsi="Times New Roman" w:cs="Times New Roman"/>
                <w:color w:val="000000"/>
                <w:sz w:val="20"/>
                <w:szCs w:val="20"/>
              </w:rPr>
              <w:t>изменения</w:t>
            </w:r>
          </w:p>
        </w:tc>
        <w:tc>
          <w:tcPr>
            <w:tcW w:w="0" w:type="auto"/>
            <w:gridSpan w:val="7"/>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0"/>
                <w:szCs w:val="20"/>
              </w:rPr>
            </w:pPr>
            <w:r w:rsidRPr="00372791">
              <w:rPr>
                <w:rFonts w:ascii="Times New Roman" w:hAnsi="Times New Roman" w:cs="Times New Roman"/>
                <w:color w:val="000000"/>
                <w:sz w:val="20"/>
                <w:szCs w:val="20"/>
              </w:rPr>
              <w:t>с учетом изменеий</w:t>
            </w:r>
          </w:p>
        </w:tc>
      </w:tr>
      <w:tr w:rsidR="00216245" w:rsidRPr="00372791" w:rsidTr="00216245">
        <w:trPr>
          <w:gridAfter w:val="5"/>
          <w:trHeight w:val="194"/>
        </w:trPr>
        <w:tc>
          <w:tcPr>
            <w:tcW w:w="0" w:type="auto"/>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0"/>
                <w:szCs w:val="20"/>
              </w:rPr>
            </w:pPr>
            <w:r w:rsidRPr="00372791">
              <w:rPr>
                <w:rFonts w:ascii="Times New Roman" w:hAnsi="Times New Roman" w:cs="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0"/>
                <w:szCs w:val="20"/>
              </w:rPr>
            </w:pPr>
            <w:r w:rsidRPr="00372791">
              <w:rPr>
                <w:rFonts w:ascii="Times New Roman" w:hAnsi="Times New Roman" w:cs="Times New Roman"/>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0"/>
                <w:szCs w:val="20"/>
              </w:rPr>
            </w:pPr>
            <w:r w:rsidRPr="00372791">
              <w:rPr>
                <w:rFonts w:ascii="Times New Roman" w:hAnsi="Times New Roman" w:cs="Times New Roman"/>
                <w:color w:val="000000"/>
                <w:sz w:val="20"/>
                <w:szCs w:val="20"/>
              </w:rPr>
              <w:t>3</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0"/>
                <w:szCs w:val="20"/>
              </w:rPr>
            </w:pPr>
            <w:r w:rsidRPr="00372791">
              <w:rPr>
                <w:rFonts w:ascii="Times New Roman" w:hAnsi="Times New Roman" w:cs="Times New Roman"/>
                <w:color w:val="000000"/>
                <w:sz w:val="20"/>
                <w:szCs w:val="20"/>
              </w:rPr>
              <w:t>4</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0"/>
                <w:szCs w:val="20"/>
              </w:rPr>
            </w:pPr>
            <w:r w:rsidRPr="00372791">
              <w:rPr>
                <w:rFonts w:ascii="Times New Roman" w:hAnsi="Times New Roman" w:cs="Times New Roman"/>
                <w:color w:val="000000"/>
                <w:sz w:val="20"/>
                <w:szCs w:val="20"/>
              </w:rPr>
              <w:t>5</w:t>
            </w:r>
          </w:p>
        </w:tc>
        <w:tc>
          <w:tcPr>
            <w:tcW w:w="0" w:type="auto"/>
            <w:gridSpan w:val="5"/>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0"/>
                <w:szCs w:val="20"/>
              </w:rPr>
            </w:pPr>
            <w:r w:rsidRPr="00372791">
              <w:rPr>
                <w:rFonts w:ascii="Times New Roman" w:hAnsi="Times New Roman" w:cs="Times New Roman"/>
                <w:color w:val="000000"/>
                <w:sz w:val="20"/>
                <w:szCs w:val="20"/>
              </w:rPr>
              <w:t>6</w:t>
            </w:r>
          </w:p>
        </w:tc>
        <w:tc>
          <w:tcPr>
            <w:tcW w:w="0" w:type="auto"/>
            <w:gridSpan w:val="6"/>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0"/>
                <w:szCs w:val="20"/>
              </w:rPr>
            </w:pPr>
            <w:r w:rsidRPr="00372791">
              <w:rPr>
                <w:rFonts w:ascii="Times New Roman" w:hAnsi="Times New Roman" w:cs="Times New Roman"/>
                <w:color w:val="000000"/>
                <w:sz w:val="20"/>
                <w:szCs w:val="20"/>
              </w:rPr>
              <w:t>7</w:t>
            </w:r>
          </w:p>
        </w:tc>
        <w:tc>
          <w:tcPr>
            <w:tcW w:w="0" w:type="auto"/>
            <w:gridSpan w:val="7"/>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0"/>
                <w:szCs w:val="20"/>
              </w:rPr>
            </w:pPr>
            <w:r w:rsidRPr="00372791">
              <w:rPr>
                <w:rFonts w:ascii="Times New Roman" w:hAnsi="Times New Roman" w:cs="Times New Roman"/>
                <w:color w:val="000000"/>
                <w:sz w:val="20"/>
                <w:szCs w:val="20"/>
              </w:rPr>
              <w:t>8</w:t>
            </w:r>
          </w:p>
        </w:tc>
      </w:tr>
      <w:tr w:rsidR="00216245" w:rsidRPr="00372791" w:rsidTr="00216245">
        <w:trPr>
          <w:gridAfter w:val="5"/>
          <w:trHeight w:val="194"/>
        </w:trPr>
        <w:tc>
          <w:tcPr>
            <w:tcW w:w="0" w:type="auto"/>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ОБЩЕГОСУДАРСТВЕННЫЕ ВОПРОСЫ</w:t>
            </w:r>
          </w:p>
        </w:tc>
        <w:tc>
          <w:tcPr>
            <w:tcW w:w="0" w:type="auto"/>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01 00</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0000000000</w:t>
            </w:r>
          </w:p>
        </w:tc>
        <w:tc>
          <w:tcPr>
            <w:tcW w:w="0" w:type="auto"/>
            <w:gridSpan w:val="4"/>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0,00</w:t>
            </w:r>
          </w:p>
        </w:tc>
        <w:tc>
          <w:tcPr>
            <w:tcW w:w="0" w:type="auto"/>
            <w:gridSpan w:val="5"/>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4 224 605,00</w:t>
            </w:r>
          </w:p>
        </w:tc>
        <w:tc>
          <w:tcPr>
            <w:tcW w:w="0" w:type="auto"/>
            <w:gridSpan w:val="6"/>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545,00</w:t>
            </w:r>
          </w:p>
        </w:tc>
        <w:tc>
          <w:tcPr>
            <w:tcW w:w="0" w:type="auto"/>
            <w:gridSpan w:val="7"/>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4 225 150,00</w:t>
            </w:r>
          </w:p>
        </w:tc>
      </w:tr>
      <w:tr w:rsidR="00216245" w:rsidRPr="00372791" w:rsidTr="00216245">
        <w:trPr>
          <w:gridAfter w:val="5"/>
          <w:trHeight w:val="194"/>
        </w:trPr>
        <w:tc>
          <w:tcPr>
            <w:tcW w:w="0" w:type="auto"/>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 xml:space="preserve">  Судебная система</w:t>
            </w:r>
          </w:p>
        </w:tc>
        <w:tc>
          <w:tcPr>
            <w:tcW w:w="0" w:type="auto"/>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01 05</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0000000000</w:t>
            </w:r>
          </w:p>
        </w:tc>
        <w:tc>
          <w:tcPr>
            <w:tcW w:w="0" w:type="auto"/>
            <w:gridSpan w:val="4"/>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0,00</w:t>
            </w:r>
          </w:p>
        </w:tc>
        <w:tc>
          <w:tcPr>
            <w:tcW w:w="0" w:type="auto"/>
            <w:gridSpan w:val="5"/>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886,00</w:t>
            </w:r>
          </w:p>
        </w:tc>
        <w:tc>
          <w:tcPr>
            <w:tcW w:w="0" w:type="auto"/>
            <w:gridSpan w:val="6"/>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545,00</w:t>
            </w:r>
          </w:p>
        </w:tc>
        <w:tc>
          <w:tcPr>
            <w:tcW w:w="0" w:type="auto"/>
            <w:gridSpan w:val="7"/>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1 431,00</w:t>
            </w:r>
          </w:p>
        </w:tc>
      </w:tr>
      <w:tr w:rsidR="00216245" w:rsidRPr="00372791" w:rsidTr="00216245">
        <w:trPr>
          <w:gridAfter w:val="5"/>
          <w:trHeight w:val="494"/>
        </w:trPr>
        <w:tc>
          <w:tcPr>
            <w:tcW w:w="0" w:type="auto"/>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 xml:space="preserve">      Непрограммные направления деятельности органов местного самоуправления</w:t>
            </w:r>
          </w:p>
        </w:tc>
        <w:tc>
          <w:tcPr>
            <w:tcW w:w="0" w:type="auto"/>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01 05</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6090000000</w:t>
            </w:r>
          </w:p>
        </w:tc>
        <w:tc>
          <w:tcPr>
            <w:tcW w:w="0" w:type="auto"/>
            <w:gridSpan w:val="4"/>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0,00</w:t>
            </w:r>
          </w:p>
        </w:tc>
        <w:tc>
          <w:tcPr>
            <w:tcW w:w="0" w:type="auto"/>
            <w:gridSpan w:val="5"/>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886,00</w:t>
            </w:r>
          </w:p>
        </w:tc>
        <w:tc>
          <w:tcPr>
            <w:tcW w:w="0" w:type="auto"/>
            <w:gridSpan w:val="6"/>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545,00</w:t>
            </w:r>
          </w:p>
        </w:tc>
        <w:tc>
          <w:tcPr>
            <w:tcW w:w="0" w:type="auto"/>
            <w:gridSpan w:val="7"/>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1 431,00</w:t>
            </w:r>
          </w:p>
        </w:tc>
      </w:tr>
      <w:tr w:rsidR="00216245" w:rsidRPr="00372791" w:rsidTr="00216245">
        <w:trPr>
          <w:gridAfter w:val="5"/>
          <w:trHeight w:val="826"/>
        </w:trPr>
        <w:tc>
          <w:tcPr>
            <w:tcW w:w="0" w:type="auto"/>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 xml:space="preserve">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0" w:type="auto"/>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01 05</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6090051200</w:t>
            </w:r>
          </w:p>
        </w:tc>
        <w:tc>
          <w:tcPr>
            <w:tcW w:w="0" w:type="auto"/>
            <w:gridSpan w:val="4"/>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0,00</w:t>
            </w:r>
          </w:p>
        </w:tc>
        <w:tc>
          <w:tcPr>
            <w:tcW w:w="0" w:type="auto"/>
            <w:gridSpan w:val="5"/>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886,00</w:t>
            </w:r>
          </w:p>
        </w:tc>
        <w:tc>
          <w:tcPr>
            <w:tcW w:w="0" w:type="auto"/>
            <w:gridSpan w:val="6"/>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545,00</w:t>
            </w:r>
          </w:p>
        </w:tc>
        <w:tc>
          <w:tcPr>
            <w:tcW w:w="0" w:type="auto"/>
            <w:gridSpan w:val="7"/>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1 431,00</w:t>
            </w:r>
          </w:p>
        </w:tc>
      </w:tr>
      <w:tr w:rsidR="00216245" w:rsidRPr="00372791" w:rsidTr="00216245">
        <w:trPr>
          <w:gridAfter w:val="5"/>
          <w:trHeight w:val="494"/>
        </w:trPr>
        <w:tc>
          <w:tcPr>
            <w:tcW w:w="0" w:type="auto"/>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lastRenderedPageBreak/>
              <w:t xml:space="preserve">          Закупка товаров, работ и услуг для обеспечения государственных (муниципальных) нужд</w:t>
            </w:r>
          </w:p>
        </w:tc>
        <w:tc>
          <w:tcPr>
            <w:tcW w:w="0" w:type="auto"/>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01 05</w:t>
            </w:r>
          </w:p>
        </w:tc>
        <w:tc>
          <w:tcPr>
            <w:tcW w:w="0" w:type="auto"/>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6090051200</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200</w:t>
            </w:r>
          </w:p>
        </w:tc>
        <w:tc>
          <w:tcPr>
            <w:tcW w:w="0" w:type="auto"/>
            <w:gridSpan w:val="4"/>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0,00</w:t>
            </w:r>
          </w:p>
        </w:tc>
        <w:tc>
          <w:tcPr>
            <w:tcW w:w="0" w:type="auto"/>
            <w:gridSpan w:val="5"/>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886,00</w:t>
            </w:r>
          </w:p>
        </w:tc>
        <w:tc>
          <w:tcPr>
            <w:tcW w:w="0" w:type="auto"/>
            <w:gridSpan w:val="6"/>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545,00</w:t>
            </w:r>
          </w:p>
        </w:tc>
        <w:tc>
          <w:tcPr>
            <w:tcW w:w="0" w:type="auto"/>
            <w:gridSpan w:val="7"/>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1 431,00</w:t>
            </w:r>
          </w:p>
        </w:tc>
      </w:tr>
      <w:tr w:rsidR="00216245" w:rsidRPr="00372791" w:rsidTr="00216245">
        <w:trPr>
          <w:gridAfter w:val="5"/>
          <w:trHeight w:val="194"/>
        </w:trPr>
        <w:tc>
          <w:tcPr>
            <w:tcW w:w="0" w:type="auto"/>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НАЦИОНАЛЬНАЯ ЭКОНОМИКА</w:t>
            </w:r>
          </w:p>
        </w:tc>
        <w:tc>
          <w:tcPr>
            <w:tcW w:w="0" w:type="auto"/>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04 00</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0000000000</w:t>
            </w:r>
          </w:p>
        </w:tc>
        <w:tc>
          <w:tcPr>
            <w:tcW w:w="0" w:type="auto"/>
            <w:gridSpan w:val="4"/>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-0,50</w:t>
            </w:r>
          </w:p>
        </w:tc>
        <w:tc>
          <w:tcPr>
            <w:tcW w:w="0" w:type="auto"/>
            <w:gridSpan w:val="5"/>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1 100 248,00</w:t>
            </w:r>
          </w:p>
        </w:tc>
        <w:tc>
          <w:tcPr>
            <w:tcW w:w="0" w:type="auto"/>
            <w:gridSpan w:val="6"/>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-0,50</w:t>
            </w:r>
          </w:p>
        </w:tc>
        <w:tc>
          <w:tcPr>
            <w:tcW w:w="0" w:type="auto"/>
            <w:gridSpan w:val="7"/>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1 100 248,00</w:t>
            </w:r>
          </w:p>
        </w:tc>
      </w:tr>
      <w:tr w:rsidR="00216245" w:rsidRPr="00372791" w:rsidTr="00216245">
        <w:trPr>
          <w:gridAfter w:val="5"/>
          <w:trHeight w:val="194"/>
        </w:trPr>
        <w:tc>
          <w:tcPr>
            <w:tcW w:w="0" w:type="auto"/>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 xml:space="preserve">  Дорожное хозяйство (дорожные фонды)</w:t>
            </w:r>
          </w:p>
        </w:tc>
        <w:tc>
          <w:tcPr>
            <w:tcW w:w="0" w:type="auto"/>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04 09</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0000000000</w:t>
            </w:r>
          </w:p>
        </w:tc>
        <w:tc>
          <w:tcPr>
            <w:tcW w:w="0" w:type="auto"/>
            <w:gridSpan w:val="4"/>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-0,50</w:t>
            </w:r>
          </w:p>
        </w:tc>
        <w:tc>
          <w:tcPr>
            <w:tcW w:w="0" w:type="auto"/>
            <w:gridSpan w:val="5"/>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1 100 248,00</w:t>
            </w:r>
          </w:p>
        </w:tc>
        <w:tc>
          <w:tcPr>
            <w:tcW w:w="0" w:type="auto"/>
            <w:gridSpan w:val="6"/>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-0,50</w:t>
            </w:r>
          </w:p>
        </w:tc>
        <w:tc>
          <w:tcPr>
            <w:tcW w:w="0" w:type="auto"/>
            <w:gridSpan w:val="7"/>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1 100 248,00</w:t>
            </w:r>
          </w:p>
        </w:tc>
      </w:tr>
      <w:tr w:rsidR="00216245" w:rsidRPr="00372791" w:rsidTr="00216245">
        <w:trPr>
          <w:gridAfter w:val="5"/>
          <w:trHeight w:val="494"/>
        </w:trPr>
        <w:tc>
          <w:tcPr>
            <w:tcW w:w="0" w:type="auto"/>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 xml:space="preserve">    Муниципальная программа Филисовского сельского поселения "Благоустройство поселения"</w:t>
            </w:r>
          </w:p>
        </w:tc>
        <w:tc>
          <w:tcPr>
            <w:tcW w:w="0" w:type="auto"/>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04 09</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4200000000</w:t>
            </w:r>
          </w:p>
        </w:tc>
        <w:tc>
          <w:tcPr>
            <w:tcW w:w="0" w:type="auto"/>
            <w:gridSpan w:val="4"/>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-0,50</w:t>
            </w:r>
          </w:p>
        </w:tc>
        <w:tc>
          <w:tcPr>
            <w:tcW w:w="0" w:type="auto"/>
            <w:gridSpan w:val="5"/>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1 100 248,00</w:t>
            </w:r>
          </w:p>
        </w:tc>
        <w:tc>
          <w:tcPr>
            <w:tcW w:w="0" w:type="auto"/>
            <w:gridSpan w:val="6"/>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-0,50</w:t>
            </w:r>
          </w:p>
        </w:tc>
        <w:tc>
          <w:tcPr>
            <w:tcW w:w="0" w:type="auto"/>
            <w:gridSpan w:val="7"/>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1 100 248,00</w:t>
            </w:r>
          </w:p>
        </w:tc>
      </w:tr>
      <w:tr w:rsidR="00216245" w:rsidRPr="00372791" w:rsidTr="00216245">
        <w:trPr>
          <w:gridAfter w:val="5"/>
          <w:trHeight w:val="329"/>
        </w:trPr>
        <w:tc>
          <w:tcPr>
            <w:tcW w:w="0" w:type="auto"/>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 xml:space="preserve">        Содержание автомобильных дорог общего пользования местного значения</w:t>
            </w:r>
          </w:p>
        </w:tc>
        <w:tc>
          <w:tcPr>
            <w:tcW w:w="0" w:type="auto"/>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04 09</w:t>
            </w:r>
          </w:p>
        </w:tc>
        <w:tc>
          <w:tcPr>
            <w:tcW w:w="0" w:type="auto"/>
            <w:gridSpan w:val="4"/>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4200040010</w:t>
            </w:r>
          </w:p>
        </w:tc>
        <w:tc>
          <w:tcPr>
            <w:tcW w:w="0" w:type="auto"/>
            <w:gridSpan w:val="4"/>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-0,50</w:t>
            </w:r>
          </w:p>
        </w:tc>
        <w:tc>
          <w:tcPr>
            <w:tcW w:w="0" w:type="auto"/>
            <w:gridSpan w:val="5"/>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1 100 248,00</w:t>
            </w:r>
          </w:p>
        </w:tc>
        <w:tc>
          <w:tcPr>
            <w:tcW w:w="0" w:type="auto"/>
            <w:gridSpan w:val="6"/>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-0,50</w:t>
            </w:r>
          </w:p>
        </w:tc>
        <w:tc>
          <w:tcPr>
            <w:tcW w:w="0" w:type="auto"/>
            <w:gridSpan w:val="7"/>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1 100 248,00</w:t>
            </w:r>
          </w:p>
        </w:tc>
      </w:tr>
      <w:tr w:rsidR="00216245" w:rsidRPr="00372791" w:rsidTr="00216245">
        <w:trPr>
          <w:gridAfter w:val="5"/>
          <w:trHeight w:val="494"/>
        </w:trPr>
        <w:tc>
          <w:tcPr>
            <w:tcW w:w="0" w:type="auto"/>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 xml:space="preserve">          Закупка товаров, работ и услуг для обеспечения государственных (муниципальных) нужд</w:t>
            </w:r>
          </w:p>
        </w:tc>
        <w:tc>
          <w:tcPr>
            <w:tcW w:w="0" w:type="auto"/>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04 09</w:t>
            </w:r>
          </w:p>
        </w:tc>
        <w:tc>
          <w:tcPr>
            <w:tcW w:w="0" w:type="auto"/>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4200040010</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200</w:t>
            </w:r>
          </w:p>
        </w:tc>
        <w:tc>
          <w:tcPr>
            <w:tcW w:w="0" w:type="auto"/>
            <w:gridSpan w:val="4"/>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-0,50</w:t>
            </w:r>
          </w:p>
        </w:tc>
        <w:tc>
          <w:tcPr>
            <w:tcW w:w="0" w:type="auto"/>
            <w:gridSpan w:val="5"/>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1 100 248,00</w:t>
            </w:r>
          </w:p>
        </w:tc>
        <w:tc>
          <w:tcPr>
            <w:tcW w:w="0" w:type="auto"/>
            <w:gridSpan w:val="6"/>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-0,50</w:t>
            </w:r>
          </w:p>
        </w:tc>
        <w:tc>
          <w:tcPr>
            <w:tcW w:w="0" w:type="auto"/>
            <w:gridSpan w:val="7"/>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1 100 248,00</w:t>
            </w:r>
          </w:p>
        </w:tc>
      </w:tr>
      <w:tr w:rsidR="00216245" w:rsidRPr="00372791" w:rsidTr="00216245">
        <w:trPr>
          <w:gridAfter w:val="5"/>
          <w:trHeight w:val="163"/>
        </w:trPr>
        <w:tc>
          <w:tcPr>
            <w:tcW w:w="0" w:type="auto"/>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b/>
                <w:bCs/>
                <w:color w:val="000000"/>
                <w:sz w:val="20"/>
                <w:szCs w:val="20"/>
              </w:rPr>
            </w:pPr>
            <w:r w:rsidRPr="00372791">
              <w:rPr>
                <w:rFonts w:ascii="Times New Roman" w:hAnsi="Times New Roman" w:cs="Times New Roman"/>
                <w:b/>
                <w:bCs/>
                <w:color w:val="000000"/>
                <w:sz w:val="20"/>
                <w:szCs w:val="20"/>
              </w:rPr>
              <w:t>Итого</w:t>
            </w:r>
          </w:p>
        </w:tc>
        <w:tc>
          <w:tcPr>
            <w:tcW w:w="0" w:type="auto"/>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b/>
                <w:bCs/>
                <w:color w:val="000000"/>
                <w:sz w:val="20"/>
                <w:szCs w:val="20"/>
              </w:rPr>
            </w:pP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b/>
                <w:bCs/>
                <w:color w:val="000000"/>
                <w:sz w:val="20"/>
                <w:szCs w:val="20"/>
              </w:rPr>
            </w:pPr>
          </w:p>
        </w:tc>
        <w:tc>
          <w:tcPr>
            <w:tcW w:w="0" w:type="auto"/>
            <w:gridSpan w:val="4"/>
            <w:tcBorders>
              <w:top w:val="single" w:sz="6" w:space="0" w:color="000000"/>
              <w:left w:val="single" w:sz="6" w:space="0" w:color="000000"/>
              <w:bottom w:val="single" w:sz="6" w:space="0" w:color="000000"/>
              <w:right w:val="single" w:sz="6" w:space="0" w:color="000000"/>
            </w:tcBorders>
            <w:shd w:val="solid" w:color="FFFF99" w:fill="FFFFFF"/>
          </w:tcPr>
          <w:p w:rsidR="00372791" w:rsidRPr="00372791" w:rsidRDefault="00372791">
            <w:pPr>
              <w:autoSpaceDE w:val="0"/>
              <w:autoSpaceDN w:val="0"/>
              <w:adjustRightInd w:val="0"/>
              <w:spacing w:after="0" w:line="240" w:lineRule="auto"/>
              <w:jc w:val="right"/>
              <w:rPr>
                <w:rFonts w:ascii="Times New Roman" w:hAnsi="Times New Roman" w:cs="Times New Roman"/>
                <w:b/>
                <w:bCs/>
                <w:color w:val="000000"/>
                <w:sz w:val="20"/>
                <w:szCs w:val="20"/>
              </w:rPr>
            </w:pPr>
            <w:r w:rsidRPr="00372791">
              <w:rPr>
                <w:rFonts w:ascii="Times New Roman" w:hAnsi="Times New Roman" w:cs="Times New Roman"/>
                <w:b/>
                <w:bCs/>
                <w:color w:val="000000"/>
                <w:sz w:val="20"/>
                <w:szCs w:val="20"/>
              </w:rPr>
              <w:t>-0,50</w:t>
            </w:r>
          </w:p>
        </w:tc>
        <w:tc>
          <w:tcPr>
            <w:tcW w:w="0" w:type="auto"/>
            <w:gridSpan w:val="5"/>
            <w:tcBorders>
              <w:top w:val="single" w:sz="6" w:space="0" w:color="000000"/>
              <w:left w:val="single" w:sz="6" w:space="0" w:color="000000"/>
              <w:bottom w:val="single" w:sz="6" w:space="0" w:color="000000"/>
              <w:right w:val="single" w:sz="6" w:space="0" w:color="000000"/>
            </w:tcBorders>
            <w:shd w:val="solid" w:color="FFFF99" w:fill="FFFFFF"/>
          </w:tcPr>
          <w:p w:rsidR="00372791" w:rsidRPr="00372791" w:rsidRDefault="00372791">
            <w:pPr>
              <w:autoSpaceDE w:val="0"/>
              <w:autoSpaceDN w:val="0"/>
              <w:adjustRightInd w:val="0"/>
              <w:spacing w:after="0" w:line="240" w:lineRule="auto"/>
              <w:jc w:val="right"/>
              <w:rPr>
                <w:rFonts w:ascii="Times New Roman" w:hAnsi="Times New Roman" w:cs="Times New Roman"/>
                <w:b/>
                <w:bCs/>
                <w:color w:val="000000"/>
                <w:sz w:val="20"/>
                <w:szCs w:val="20"/>
              </w:rPr>
            </w:pPr>
            <w:r w:rsidRPr="00372791">
              <w:rPr>
                <w:rFonts w:ascii="Times New Roman" w:hAnsi="Times New Roman" w:cs="Times New Roman"/>
                <w:b/>
                <w:bCs/>
                <w:color w:val="000000"/>
                <w:sz w:val="20"/>
                <w:szCs w:val="20"/>
              </w:rPr>
              <w:t>10 313 034,00</w:t>
            </w:r>
          </w:p>
        </w:tc>
        <w:tc>
          <w:tcPr>
            <w:tcW w:w="0" w:type="auto"/>
            <w:gridSpan w:val="6"/>
            <w:tcBorders>
              <w:top w:val="single" w:sz="6" w:space="0" w:color="000000"/>
              <w:left w:val="single" w:sz="6" w:space="0" w:color="000000"/>
              <w:bottom w:val="single" w:sz="6" w:space="0" w:color="000000"/>
              <w:right w:val="single" w:sz="6" w:space="0" w:color="000000"/>
            </w:tcBorders>
            <w:shd w:val="solid" w:color="FFFF99" w:fill="FFFFFF"/>
          </w:tcPr>
          <w:p w:rsidR="00372791" w:rsidRPr="00372791" w:rsidRDefault="00372791">
            <w:pPr>
              <w:autoSpaceDE w:val="0"/>
              <w:autoSpaceDN w:val="0"/>
              <w:adjustRightInd w:val="0"/>
              <w:spacing w:after="0" w:line="240" w:lineRule="auto"/>
              <w:jc w:val="right"/>
              <w:rPr>
                <w:rFonts w:ascii="Times New Roman" w:hAnsi="Times New Roman" w:cs="Times New Roman"/>
                <w:b/>
                <w:bCs/>
                <w:color w:val="000000"/>
                <w:sz w:val="20"/>
                <w:szCs w:val="20"/>
              </w:rPr>
            </w:pPr>
            <w:r w:rsidRPr="00372791">
              <w:rPr>
                <w:rFonts w:ascii="Times New Roman" w:hAnsi="Times New Roman" w:cs="Times New Roman"/>
                <w:b/>
                <w:bCs/>
                <w:color w:val="000000"/>
                <w:sz w:val="20"/>
                <w:szCs w:val="20"/>
              </w:rPr>
              <w:t>544,50</w:t>
            </w:r>
          </w:p>
        </w:tc>
        <w:tc>
          <w:tcPr>
            <w:tcW w:w="0" w:type="auto"/>
            <w:gridSpan w:val="7"/>
            <w:tcBorders>
              <w:top w:val="single" w:sz="6" w:space="0" w:color="000000"/>
              <w:left w:val="single" w:sz="6" w:space="0" w:color="000000"/>
              <w:bottom w:val="single" w:sz="6" w:space="0" w:color="000000"/>
              <w:right w:val="single" w:sz="6" w:space="0" w:color="000000"/>
            </w:tcBorders>
            <w:shd w:val="solid" w:color="FFFF99" w:fill="FFFFFF"/>
          </w:tcPr>
          <w:p w:rsidR="00372791" w:rsidRPr="00372791" w:rsidRDefault="00372791">
            <w:pPr>
              <w:autoSpaceDE w:val="0"/>
              <w:autoSpaceDN w:val="0"/>
              <w:adjustRightInd w:val="0"/>
              <w:spacing w:after="0" w:line="240" w:lineRule="auto"/>
              <w:jc w:val="right"/>
              <w:rPr>
                <w:rFonts w:ascii="Times New Roman" w:hAnsi="Times New Roman" w:cs="Times New Roman"/>
                <w:b/>
                <w:bCs/>
                <w:color w:val="000000"/>
                <w:sz w:val="20"/>
                <w:szCs w:val="20"/>
              </w:rPr>
            </w:pPr>
            <w:r w:rsidRPr="00372791">
              <w:rPr>
                <w:rFonts w:ascii="Times New Roman" w:hAnsi="Times New Roman" w:cs="Times New Roman"/>
                <w:b/>
                <w:bCs/>
                <w:color w:val="000000"/>
                <w:sz w:val="20"/>
                <w:szCs w:val="20"/>
              </w:rPr>
              <w:t>9 829 979,00</w:t>
            </w:r>
          </w:p>
        </w:tc>
      </w:tr>
      <w:tr w:rsidR="00216245" w:rsidRPr="00372791" w:rsidTr="00687F29">
        <w:trPr>
          <w:trHeight w:val="290"/>
        </w:trPr>
        <w:tc>
          <w:tcPr>
            <w:tcW w:w="0" w:type="auto"/>
            <w:gridSpan w:val="28"/>
            <w:vMerge w:val="restart"/>
            <w:tcBorders>
              <w:top w:val="nil"/>
              <w:left w:val="nil"/>
              <w:right w:val="nil"/>
            </w:tcBorders>
          </w:tcPr>
          <w:p w:rsidR="00216245" w:rsidRDefault="00216245">
            <w:pPr>
              <w:autoSpaceDE w:val="0"/>
              <w:autoSpaceDN w:val="0"/>
              <w:adjustRightInd w:val="0"/>
              <w:spacing w:after="0" w:line="240" w:lineRule="auto"/>
              <w:jc w:val="right"/>
              <w:rPr>
                <w:rFonts w:ascii="Times New Roman" w:hAnsi="Times New Roman" w:cs="Times New Roman"/>
                <w:color w:val="000000"/>
              </w:rPr>
            </w:pPr>
          </w:p>
          <w:p w:rsidR="00216245" w:rsidRDefault="00216245">
            <w:pPr>
              <w:autoSpaceDE w:val="0"/>
              <w:autoSpaceDN w:val="0"/>
              <w:adjustRightInd w:val="0"/>
              <w:spacing w:after="0" w:line="240" w:lineRule="auto"/>
              <w:jc w:val="right"/>
              <w:rPr>
                <w:rFonts w:ascii="Times New Roman" w:hAnsi="Times New Roman" w:cs="Times New Roman"/>
                <w:color w:val="000000"/>
              </w:rPr>
            </w:pPr>
          </w:p>
          <w:p w:rsidR="00216245" w:rsidRDefault="00216245">
            <w:pPr>
              <w:autoSpaceDE w:val="0"/>
              <w:autoSpaceDN w:val="0"/>
              <w:adjustRightInd w:val="0"/>
              <w:spacing w:after="0" w:line="240" w:lineRule="auto"/>
              <w:jc w:val="right"/>
              <w:rPr>
                <w:rFonts w:ascii="Times New Roman" w:hAnsi="Times New Roman" w:cs="Times New Roman"/>
                <w:color w:val="000000"/>
              </w:rPr>
            </w:pPr>
          </w:p>
          <w:p w:rsidR="00216245" w:rsidRDefault="00216245">
            <w:pPr>
              <w:autoSpaceDE w:val="0"/>
              <w:autoSpaceDN w:val="0"/>
              <w:adjustRightInd w:val="0"/>
              <w:spacing w:after="0" w:line="240" w:lineRule="auto"/>
              <w:jc w:val="right"/>
              <w:rPr>
                <w:rFonts w:ascii="Times New Roman" w:hAnsi="Times New Roman" w:cs="Times New Roman"/>
                <w:color w:val="000000"/>
              </w:rPr>
            </w:pPr>
          </w:p>
          <w:p w:rsidR="00216245" w:rsidRDefault="00216245">
            <w:pPr>
              <w:autoSpaceDE w:val="0"/>
              <w:autoSpaceDN w:val="0"/>
              <w:adjustRightInd w:val="0"/>
              <w:spacing w:after="0" w:line="240" w:lineRule="auto"/>
              <w:jc w:val="right"/>
              <w:rPr>
                <w:rFonts w:ascii="Times New Roman" w:hAnsi="Times New Roman" w:cs="Times New Roman"/>
                <w:color w:val="000000"/>
              </w:rPr>
            </w:pPr>
          </w:p>
          <w:p w:rsidR="00216245" w:rsidRDefault="00216245">
            <w:pPr>
              <w:autoSpaceDE w:val="0"/>
              <w:autoSpaceDN w:val="0"/>
              <w:adjustRightInd w:val="0"/>
              <w:spacing w:after="0" w:line="240" w:lineRule="auto"/>
              <w:jc w:val="right"/>
              <w:rPr>
                <w:rFonts w:ascii="Times New Roman" w:hAnsi="Times New Roman" w:cs="Times New Roman"/>
                <w:color w:val="000000"/>
              </w:rPr>
            </w:pPr>
          </w:p>
          <w:p w:rsidR="00216245" w:rsidRDefault="00216245">
            <w:pPr>
              <w:autoSpaceDE w:val="0"/>
              <w:autoSpaceDN w:val="0"/>
              <w:adjustRightInd w:val="0"/>
              <w:spacing w:after="0" w:line="240" w:lineRule="auto"/>
              <w:jc w:val="right"/>
              <w:rPr>
                <w:rFonts w:ascii="Times New Roman" w:hAnsi="Times New Roman" w:cs="Times New Roman"/>
                <w:color w:val="000000"/>
              </w:rPr>
            </w:pPr>
          </w:p>
          <w:p w:rsidR="00216245" w:rsidRDefault="00216245">
            <w:pPr>
              <w:autoSpaceDE w:val="0"/>
              <w:autoSpaceDN w:val="0"/>
              <w:adjustRightInd w:val="0"/>
              <w:spacing w:after="0" w:line="240" w:lineRule="auto"/>
              <w:jc w:val="right"/>
              <w:rPr>
                <w:rFonts w:ascii="Times New Roman" w:hAnsi="Times New Roman" w:cs="Times New Roman"/>
                <w:color w:val="000000"/>
              </w:rPr>
            </w:pPr>
          </w:p>
          <w:p w:rsidR="00216245" w:rsidRDefault="00216245">
            <w:pPr>
              <w:autoSpaceDE w:val="0"/>
              <w:autoSpaceDN w:val="0"/>
              <w:adjustRightInd w:val="0"/>
              <w:spacing w:after="0" w:line="240" w:lineRule="auto"/>
              <w:jc w:val="right"/>
              <w:rPr>
                <w:rFonts w:ascii="Times New Roman" w:hAnsi="Times New Roman" w:cs="Times New Roman"/>
                <w:color w:val="000000"/>
              </w:rPr>
            </w:pPr>
          </w:p>
          <w:p w:rsidR="00216245" w:rsidRDefault="00216245">
            <w:pPr>
              <w:autoSpaceDE w:val="0"/>
              <w:autoSpaceDN w:val="0"/>
              <w:adjustRightInd w:val="0"/>
              <w:spacing w:after="0" w:line="240" w:lineRule="auto"/>
              <w:jc w:val="right"/>
              <w:rPr>
                <w:rFonts w:ascii="Times New Roman" w:hAnsi="Times New Roman" w:cs="Times New Roman"/>
                <w:color w:val="000000"/>
              </w:rPr>
            </w:pPr>
          </w:p>
          <w:p w:rsidR="00216245" w:rsidRDefault="00216245">
            <w:pPr>
              <w:autoSpaceDE w:val="0"/>
              <w:autoSpaceDN w:val="0"/>
              <w:adjustRightInd w:val="0"/>
              <w:spacing w:after="0" w:line="240" w:lineRule="auto"/>
              <w:jc w:val="right"/>
              <w:rPr>
                <w:rFonts w:ascii="Times New Roman" w:hAnsi="Times New Roman" w:cs="Times New Roman"/>
                <w:color w:val="000000"/>
              </w:rPr>
            </w:pPr>
          </w:p>
          <w:p w:rsidR="00216245" w:rsidRDefault="00216245">
            <w:pPr>
              <w:autoSpaceDE w:val="0"/>
              <w:autoSpaceDN w:val="0"/>
              <w:adjustRightInd w:val="0"/>
              <w:spacing w:after="0" w:line="240" w:lineRule="auto"/>
              <w:jc w:val="right"/>
              <w:rPr>
                <w:rFonts w:ascii="Times New Roman" w:hAnsi="Times New Roman" w:cs="Times New Roman"/>
                <w:color w:val="000000"/>
              </w:rPr>
            </w:pPr>
          </w:p>
          <w:p w:rsidR="00216245" w:rsidRDefault="00216245">
            <w:pPr>
              <w:autoSpaceDE w:val="0"/>
              <w:autoSpaceDN w:val="0"/>
              <w:adjustRightInd w:val="0"/>
              <w:spacing w:after="0" w:line="240" w:lineRule="auto"/>
              <w:jc w:val="right"/>
              <w:rPr>
                <w:rFonts w:ascii="Times New Roman" w:hAnsi="Times New Roman" w:cs="Times New Roman"/>
                <w:color w:val="000000"/>
              </w:rPr>
            </w:pPr>
          </w:p>
          <w:p w:rsidR="00216245" w:rsidRDefault="00216245">
            <w:pPr>
              <w:autoSpaceDE w:val="0"/>
              <w:autoSpaceDN w:val="0"/>
              <w:adjustRightInd w:val="0"/>
              <w:spacing w:after="0" w:line="240" w:lineRule="auto"/>
              <w:jc w:val="right"/>
              <w:rPr>
                <w:rFonts w:ascii="Times New Roman" w:hAnsi="Times New Roman" w:cs="Times New Roman"/>
                <w:color w:val="000000"/>
              </w:rPr>
            </w:pPr>
          </w:p>
          <w:p w:rsidR="00216245" w:rsidRDefault="00216245">
            <w:pPr>
              <w:autoSpaceDE w:val="0"/>
              <w:autoSpaceDN w:val="0"/>
              <w:adjustRightInd w:val="0"/>
              <w:spacing w:after="0" w:line="240" w:lineRule="auto"/>
              <w:jc w:val="right"/>
              <w:rPr>
                <w:rFonts w:ascii="Times New Roman" w:hAnsi="Times New Roman" w:cs="Times New Roman"/>
                <w:color w:val="000000"/>
              </w:rPr>
            </w:pPr>
          </w:p>
          <w:p w:rsidR="00216245" w:rsidRDefault="00216245">
            <w:pPr>
              <w:autoSpaceDE w:val="0"/>
              <w:autoSpaceDN w:val="0"/>
              <w:adjustRightInd w:val="0"/>
              <w:spacing w:after="0" w:line="240" w:lineRule="auto"/>
              <w:jc w:val="right"/>
              <w:rPr>
                <w:rFonts w:ascii="Times New Roman" w:hAnsi="Times New Roman" w:cs="Times New Roman"/>
                <w:color w:val="000000"/>
              </w:rPr>
            </w:pPr>
          </w:p>
          <w:p w:rsidR="00216245" w:rsidRDefault="00216245">
            <w:pPr>
              <w:autoSpaceDE w:val="0"/>
              <w:autoSpaceDN w:val="0"/>
              <w:adjustRightInd w:val="0"/>
              <w:spacing w:after="0" w:line="240" w:lineRule="auto"/>
              <w:jc w:val="right"/>
              <w:rPr>
                <w:rFonts w:ascii="Times New Roman" w:hAnsi="Times New Roman" w:cs="Times New Roman"/>
                <w:color w:val="000000"/>
              </w:rPr>
            </w:pPr>
          </w:p>
          <w:p w:rsidR="00216245" w:rsidRDefault="00216245">
            <w:pPr>
              <w:autoSpaceDE w:val="0"/>
              <w:autoSpaceDN w:val="0"/>
              <w:adjustRightInd w:val="0"/>
              <w:spacing w:after="0" w:line="240" w:lineRule="auto"/>
              <w:jc w:val="right"/>
              <w:rPr>
                <w:rFonts w:ascii="Times New Roman" w:hAnsi="Times New Roman" w:cs="Times New Roman"/>
                <w:color w:val="000000"/>
              </w:rPr>
            </w:pPr>
          </w:p>
          <w:p w:rsidR="00216245" w:rsidRDefault="00216245">
            <w:pPr>
              <w:autoSpaceDE w:val="0"/>
              <w:autoSpaceDN w:val="0"/>
              <w:adjustRightInd w:val="0"/>
              <w:spacing w:after="0" w:line="240" w:lineRule="auto"/>
              <w:jc w:val="right"/>
              <w:rPr>
                <w:rFonts w:ascii="Times New Roman" w:hAnsi="Times New Roman" w:cs="Times New Roman"/>
                <w:color w:val="000000"/>
              </w:rPr>
            </w:pPr>
          </w:p>
          <w:p w:rsidR="00216245" w:rsidRDefault="00216245">
            <w:pPr>
              <w:autoSpaceDE w:val="0"/>
              <w:autoSpaceDN w:val="0"/>
              <w:adjustRightInd w:val="0"/>
              <w:spacing w:after="0" w:line="240" w:lineRule="auto"/>
              <w:jc w:val="right"/>
              <w:rPr>
                <w:rFonts w:ascii="Times New Roman" w:hAnsi="Times New Roman" w:cs="Times New Roman"/>
                <w:color w:val="000000"/>
              </w:rPr>
            </w:pPr>
          </w:p>
          <w:p w:rsidR="00216245" w:rsidRDefault="00216245">
            <w:pPr>
              <w:autoSpaceDE w:val="0"/>
              <w:autoSpaceDN w:val="0"/>
              <w:adjustRightInd w:val="0"/>
              <w:spacing w:after="0" w:line="240" w:lineRule="auto"/>
              <w:jc w:val="right"/>
              <w:rPr>
                <w:rFonts w:ascii="Times New Roman" w:hAnsi="Times New Roman" w:cs="Times New Roman"/>
                <w:color w:val="000000"/>
              </w:rPr>
            </w:pPr>
          </w:p>
          <w:p w:rsidR="00216245" w:rsidRDefault="00216245">
            <w:pPr>
              <w:autoSpaceDE w:val="0"/>
              <w:autoSpaceDN w:val="0"/>
              <w:adjustRightInd w:val="0"/>
              <w:spacing w:after="0" w:line="240" w:lineRule="auto"/>
              <w:jc w:val="right"/>
              <w:rPr>
                <w:rFonts w:ascii="Times New Roman" w:hAnsi="Times New Roman" w:cs="Times New Roman"/>
                <w:color w:val="000000"/>
              </w:rPr>
            </w:pPr>
          </w:p>
          <w:p w:rsidR="00216245" w:rsidRDefault="00216245">
            <w:pPr>
              <w:autoSpaceDE w:val="0"/>
              <w:autoSpaceDN w:val="0"/>
              <w:adjustRightInd w:val="0"/>
              <w:spacing w:after="0" w:line="240" w:lineRule="auto"/>
              <w:jc w:val="right"/>
              <w:rPr>
                <w:rFonts w:ascii="Times New Roman" w:hAnsi="Times New Roman" w:cs="Times New Roman"/>
                <w:color w:val="000000"/>
              </w:rPr>
            </w:pPr>
          </w:p>
          <w:p w:rsidR="00216245" w:rsidRDefault="00216245">
            <w:pPr>
              <w:autoSpaceDE w:val="0"/>
              <w:autoSpaceDN w:val="0"/>
              <w:adjustRightInd w:val="0"/>
              <w:spacing w:after="0" w:line="240" w:lineRule="auto"/>
              <w:jc w:val="right"/>
              <w:rPr>
                <w:rFonts w:ascii="Times New Roman" w:hAnsi="Times New Roman" w:cs="Times New Roman"/>
                <w:color w:val="000000"/>
              </w:rPr>
            </w:pPr>
          </w:p>
          <w:p w:rsidR="00216245" w:rsidRDefault="00216245">
            <w:pPr>
              <w:autoSpaceDE w:val="0"/>
              <w:autoSpaceDN w:val="0"/>
              <w:adjustRightInd w:val="0"/>
              <w:spacing w:after="0" w:line="240" w:lineRule="auto"/>
              <w:jc w:val="right"/>
              <w:rPr>
                <w:rFonts w:ascii="Times New Roman" w:hAnsi="Times New Roman" w:cs="Times New Roman"/>
                <w:color w:val="000000"/>
              </w:rPr>
            </w:pPr>
          </w:p>
          <w:p w:rsidR="00216245" w:rsidRDefault="00216245">
            <w:pPr>
              <w:autoSpaceDE w:val="0"/>
              <w:autoSpaceDN w:val="0"/>
              <w:adjustRightInd w:val="0"/>
              <w:spacing w:after="0" w:line="240" w:lineRule="auto"/>
              <w:jc w:val="right"/>
              <w:rPr>
                <w:rFonts w:ascii="Times New Roman" w:hAnsi="Times New Roman" w:cs="Times New Roman"/>
                <w:color w:val="000000"/>
              </w:rPr>
            </w:pPr>
          </w:p>
          <w:p w:rsidR="00216245" w:rsidRDefault="00216245">
            <w:pPr>
              <w:autoSpaceDE w:val="0"/>
              <w:autoSpaceDN w:val="0"/>
              <w:adjustRightInd w:val="0"/>
              <w:spacing w:after="0" w:line="240" w:lineRule="auto"/>
              <w:jc w:val="right"/>
              <w:rPr>
                <w:rFonts w:ascii="Times New Roman" w:hAnsi="Times New Roman" w:cs="Times New Roman"/>
                <w:color w:val="000000"/>
              </w:rPr>
            </w:pPr>
          </w:p>
          <w:p w:rsidR="00216245" w:rsidRDefault="00216245">
            <w:pPr>
              <w:autoSpaceDE w:val="0"/>
              <w:autoSpaceDN w:val="0"/>
              <w:adjustRightInd w:val="0"/>
              <w:spacing w:after="0" w:line="240" w:lineRule="auto"/>
              <w:jc w:val="right"/>
              <w:rPr>
                <w:rFonts w:ascii="Times New Roman" w:hAnsi="Times New Roman" w:cs="Times New Roman"/>
                <w:color w:val="000000"/>
              </w:rPr>
            </w:pPr>
          </w:p>
          <w:p w:rsidR="00216245" w:rsidRDefault="00216245">
            <w:pPr>
              <w:autoSpaceDE w:val="0"/>
              <w:autoSpaceDN w:val="0"/>
              <w:adjustRightInd w:val="0"/>
              <w:spacing w:after="0" w:line="240" w:lineRule="auto"/>
              <w:jc w:val="right"/>
              <w:rPr>
                <w:rFonts w:ascii="Times New Roman" w:hAnsi="Times New Roman" w:cs="Times New Roman"/>
                <w:color w:val="000000"/>
              </w:rPr>
            </w:pPr>
          </w:p>
          <w:p w:rsidR="00216245" w:rsidRPr="00372791" w:rsidRDefault="00216245">
            <w:pPr>
              <w:autoSpaceDE w:val="0"/>
              <w:autoSpaceDN w:val="0"/>
              <w:adjustRightInd w:val="0"/>
              <w:spacing w:after="0" w:line="240" w:lineRule="auto"/>
              <w:jc w:val="right"/>
              <w:rPr>
                <w:rFonts w:ascii="Times New Roman" w:hAnsi="Times New Roman" w:cs="Times New Roman"/>
                <w:color w:val="000000"/>
              </w:rPr>
            </w:pPr>
            <w:r w:rsidRPr="00372791">
              <w:rPr>
                <w:rFonts w:ascii="Times New Roman" w:hAnsi="Times New Roman" w:cs="Times New Roman"/>
                <w:color w:val="000000"/>
              </w:rPr>
              <w:t>Приложение № 5</w:t>
            </w:r>
          </w:p>
          <w:p w:rsidR="00216245" w:rsidRPr="00372791" w:rsidRDefault="00216245">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к Решению Совета муниципального образования</w:t>
            </w:r>
          </w:p>
          <w:p w:rsidR="00216245" w:rsidRPr="00372791" w:rsidRDefault="00216245">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"Филисовское сельское поселение Родниковского муниципального района Ивановской области"</w:t>
            </w:r>
          </w:p>
          <w:p w:rsidR="00216245" w:rsidRPr="00372791" w:rsidRDefault="00216245" w:rsidP="00687F29">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rPr>
              <w:t xml:space="preserve">от          2018 г. № </w:t>
            </w:r>
          </w:p>
        </w:tc>
        <w:tc>
          <w:tcPr>
            <w:tcW w:w="0" w:type="auto"/>
            <w:tcBorders>
              <w:top w:val="nil"/>
              <w:left w:val="nil"/>
              <w:bottom w:val="nil"/>
              <w:right w:val="nil"/>
            </w:tcBorders>
          </w:tcPr>
          <w:p w:rsidR="00216245" w:rsidRPr="00372791" w:rsidRDefault="00216245">
            <w:pPr>
              <w:autoSpaceDE w:val="0"/>
              <w:autoSpaceDN w:val="0"/>
              <w:adjustRightInd w:val="0"/>
              <w:spacing w:after="0" w:line="240" w:lineRule="auto"/>
              <w:jc w:val="right"/>
              <w:rPr>
                <w:rFonts w:ascii="Times New Roman" w:hAnsi="Times New Roman" w:cs="Times New Roman"/>
                <w:color w:val="000000"/>
                <w:sz w:val="20"/>
                <w:szCs w:val="20"/>
              </w:rPr>
            </w:pPr>
          </w:p>
        </w:tc>
        <w:tc>
          <w:tcPr>
            <w:tcW w:w="0" w:type="auto"/>
            <w:gridSpan w:val="3"/>
            <w:tcBorders>
              <w:top w:val="nil"/>
              <w:left w:val="nil"/>
              <w:bottom w:val="nil"/>
              <w:right w:val="nil"/>
            </w:tcBorders>
          </w:tcPr>
          <w:p w:rsidR="00216245" w:rsidRPr="00372791" w:rsidRDefault="00216245">
            <w:pPr>
              <w:autoSpaceDE w:val="0"/>
              <w:autoSpaceDN w:val="0"/>
              <w:adjustRightInd w:val="0"/>
              <w:spacing w:after="0" w:line="240" w:lineRule="auto"/>
              <w:jc w:val="right"/>
              <w:rPr>
                <w:rFonts w:ascii="Times New Roman" w:hAnsi="Times New Roman" w:cs="Times New Roman"/>
                <w:color w:val="000000"/>
                <w:sz w:val="20"/>
                <w:szCs w:val="20"/>
              </w:rPr>
            </w:pPr>
          </w:p>
        </w:tc>
        <w:tc>
          <w:tcPr>
            <w:tcW w:w="0" w:type="auto"/>
            <w:tcBorders>
              <w:top w:val="nil"/>
              <w:left w:val="nil"/>
              <w:bottom w:val="nil"/>
              <w:right w:val="nil"/>
            </w:tcBorders>
          </w:tcPr>
          <w:p w:rsidR="00216245" w:rsidRPr="00372791" w:rsidRDefault="00216245">
            <w:pPr>
              <w:autoSpaceDE w:val="0"/>
              <w:autoSpaceDN w:val="0"/>
              <w:adjustRightInd w:val="0"/>
              <w:spacing w:after="0" w:line="240" w:lineRule="auto"/>
              <w:jc w:val="right"/>
              <w:rPr>
                <w:rFonts w:ascii="Times New Roman" w:hAnsi="Times New Roman" w:cs="Times New Roman"/>
                <w:color w:val="000000"/>
                <w:sz w:val="20"/>
                <w:szCs w:val="20"/>
              </w:rPr>
            </w:pPr>
          </w:p>
        </w:tc>
      </w:tr>
      <w:tr w:rsidR="00216245" w:rsidRPr="00372791" w:rsidTr="00687F29">
        <w:trPr>
          <w:trHeight w:val="290"/>
        </w:trPr>
        <w:tc>
          <w:tcPr>
            <w:tcW w:w="0" w:type="auto"/>
            <w:gridSpan w:val="28"/>
            <w:vMerge/>
            <w:tcBorders>
              <w:left w:val="nil"/>
              <w:right w:val="nil"/>
            </w:tcBorders>
          </w:tcPr>
          <w:p w:rsidR="00216245" w:rsidRPr="00372791" w:rsidRDefault="00216245" w:rsidP="00687F29">
            <w:pPr>
              <w:autoSpaceDE w:val="0"/>
              <w:autoSpaceDN w:val="0"/>
              <w:adjustRightInd w:val="0"/>
              <w:spacing w:after="0" w:line="240" w:lineRule="auto"/>
              <w:jc w:val="right"/>
              <w:rPr>
                <w:rFonts w:ascii="Times New Roman" w:hAnsi="Times New Roman" w:cs="Times New Roman"/>
                <w:color w:val="000000"/>
                <w:sz w:val="20"/>
                <w:szCs w:val="20"/>
              </w:rPr>
            </w:pPr>
          </w:p>
        </w:tc>
        <w:tc>
          <w:tcPr>
            <w:tcW w:w="0" w:type="auto"/>
            <w:tcBorders>
              <w:top w:val="nil"/>
              <w:left w:val="nil"/>
              <w:bottom w:val="nil"/>
              <w:right w:val="nil"/>
            </w:tcBorders>
          </w:tcPr>
          <w:p w:rsidR="00216245" w:rsidRPr="00372791" w:rsidRDefault="00216245">
            <w:pPr>
              <w:autoSpaceDE w:val="0"/>
              <w:autoSpaceDN w:val="0"/>
              <w:adjustRightInd w:val="0"/>
              <w:spacing w:after="0" w:line="240" w:lineRule="auto"/>
              <w:jc w:val="right"/>
              <w:rPr>
                <w:rFonts w:ascii="Times New Roman" w:hAnsi="Times New Roman" w:cs="Times New Roman"/>
                <w:color w:val="000000"/>
                <w:sz w:val="20"/>
                <w:szCs w:val="20"/>
              </w:rPr>
            </w:pPr>
          </w:p>
        </w:tc>
        <w:tc>
          <w:tcPr>
            <w:tcW w:w="0" w:type="auto"/>
            <w:gridSpan w:val="3"/>
            <w:tcBorders>
              <w:top w:val="nil"/>
              <w:left w:val="nil"/>
              <w:bottom w:val="nil"/>
              <w:right w:val="nil"/>
            </w:tcBorders>
          </w:tcPr>
          <w:p w:rsidR="00216245" w:rsidRPr="00372791" w:rsidRDefault="00216245">
            <w:pPr>
              <w:autoSpaceDE w:val="0"/>
              <w:autoSpaceDN w:val="0"/>
              <w:adjustRightInd w:val="0"/>
              <w:spacing w:after="0" w:line="240" w:lineRule="auto"/>
              <w:jc w:val="right"/>
              <w:rPr>
                <w:rFonts w:ascii="Times New Roman" w:hAnsi="Times New Roman" w:cs="Times New Roman"/>
                <w:color w:val="000000"/>
                <w:sz w:val="20"/>
                <w:szCs w:val="20"/>
              </w:rPr>
            </w:pPr>
          </w:p>
        </w:tc>
        <w:tc>
          <w:tcPr>
            <w:tcW w:w="0" w:type="auto"/>
            <w:tcBorders>
              <w:top w:val="nil"/>
              <w:left w:val="nil"/>
              <w:bottom w:val="nil"/>
              <w:right w:val="nil"/>
            </w:tcBorders>
          </w:tcPr>
          <w:p w:rsidR="00216245" w:rsidRPr="00372791" w:rsidRDefault="00216245">
            <w:pPr>
              <w:autoSpaceDE w:val="0"/>
              <w:autoSpaceDN w:val="0"/>
              <w:adjustRightInd w:val="0"/>
              <w:spacing w:after="0" w:line="240" w:lineRule="auto"/>
              <w:jc w:val="right"/>
              <w:rPr>
                <w:rFonts w:ascii="Times New Roman" w:hAnsi="Times New Roman" w:cs="Times New Roman"/>
                <w:color w:val="000000"/>
                <w:sz w:val="20"/>
                <w:szCs w:val="20"/>
              </w:rPr>
            </w:pPr>
          </w:p>
        </w:tc>
      </w:tr>
      <w:tr w:rsidR="00216245" w:rsidRPr="00372791" w:rsidTr="00687F29">
        <w:trPr>
          <w:trHeight w:val="290"/>
        </w:trPr>
        <w:tc>
          <w:tcPr>
            <w:tcW w:w="0" w:type="auto"/>
            <w:gridSpan w:val="28"/>
            <w:vMerge/>
            <w:tcBorders>
              <w:left w:val="nil"/>
              <w:right w:val="nil"/>
            </w:tcBorders>
          </w:tcPr>
          <w:p w:rsidR="00216245" w:rsidRPr="00372791" w:rsidRDefault="00216245" w:rsidP="00687F29">
            <w:pPr>
              <w:autoSpaceDE w:val="0"/>
              <w:autoSpaceDN w:val="0"/>
              <w:adjustRightInd w:val="0"/>
              <w:spacing w:after="0" w:line="240" w:lineRule="auto"/>
              <w:jc w:val="right"/>
              <w:rPr>
                <w:rFonts w:ascii="Times New Roman" w:hAnsi="Times New Roman" w:cs="Times New Roman"/>
                <w:color w:val="000000"/>
                <w:sz w:val="20"/>
                <w:szCs w:val="20"/>
              </w:rPr>
            </w:pPr>
          </w:p>
        </w:tc>
        <w:tc>
          <w:tcPr>
            <w:tcW w:w="0" w:type="auto"/>
            <w:tcBorders>
              <w:top w:val="nil"/>
              <w:left w:val="nil"/>
              <w:bottom w:val="nil"/>
              <w:right w:val="nil"/>
            </w:tcBorders>
          </w:tcPr>
          <w:p w:rsidR="00216245" w:rsidRPr="00372791" w:rsidRDefault="00216245">
            <w:pPr>
              <w:autoSpaceDE w:val="0"/>
              <w:autoSpaceDN w:val="0"/>
              <w:adjustRightInd w:val="0"/>
              <w:spacing w:after="0" w:line="240" w:lineRule="auto"/>
              <w:jc w:val="right"/>
              <w:rPr>
                <w:rFonts w:ascii="Times New Roman" w:hAnsi="Times New Roman" w:cs="Times New Roman"/>
                <w:color w:val="000000"/>
                <w:sz w:val="20"/>
                <w:szCs w:val="20"/>
              </w:rPr>
            </w:pPr>
          </w:p>
        </w:tc>
        <w:tc>
          <w:tcPr>
            <w:tcW w:w="0" w:type="auto"/>
            <w:gridSpan w:val="3"/>
            <w:tcBorders>
              <w:top w:val="nil"/>
              <w:left w:val="nil"/>
              <w:bottom w:val="nil"/>
              <w:right w:val="nil"/>
            </w:tcBorders>
          </w:tcPr>
          <w:p w:rsidR="00216245" w:rsidRPr="00372791" w:rsidRDefault="00216245">
            <w:pPr>
              <w:autoSpaceDE w:val="0"/>
              <w:autoSpaceDN w:val="0"/>
              <w:adjustRightInd w:val="0"/>
              <w:spacing w:after="0" w:line="240" w:lineRule="auto"/>
              <w:jc w:val="right"/>
              <w:rPr>
                <w:rFonts w:ascii="Times New Roman" w:hAnsi="Times New Roman" w:cs="Times New Roman"/>
                <w:color w:val="000000"/>
                <w:sz w:val="20"/>
                <w:szCs w:val="20"/>
              </w:rPr>
            </w:pPr>
          </w:p>
        </w:tc>
        <w:tc>
          <w:tcPr>
            <w:tcW w:w="0" w:type="auto"/>
            <w:tcBorders>
              <w:top w:val="nil"/>
              <w:left w:val="nil"/>
              <w:bottom w:val="nil"/>
              <w:right w:val="nil"/>
            </w:tcBorders>
          </w:tcPr>
          <w:p w:rsidR="00216245" w:rsidRPr="00372791" w:rsidRDefault="00216245">
            <w:pPr>
              <w:autoSpaceDE w:val="0"/>
              <w:autoSpaceDN w:val="0"/>
              <w:adjustRightInd w:val="0"/>
              <w:spacing w:after="0" w:line="240" w:lineRule="auto"/>
              <w:jc w:val="right"/>
              <w:rPr>
                <w:rFonts w:ascii="Times New Roman" w:hAnsi="Times New Roman" w:cs="Times New Roman"/>
                <w:color w:val="000000"/>
                <w:sz w:val="20"/>
                <w:szCs w:val="20"/>
              </w:rPr>
            </w:pPr>
          </w:p>
        </w:tc>
      </w:tr>
      <w:tr w:rsidR="00216245" w:rsidRPr="00372791" w:rsidTr="00687F29">
        <w:trPr>
          <w:trHeight w:val="290"/>
        </w:trPr>
        <w:tc>
          <w:tcPr>
            <w:tcW w:w="0" w:type="auto"/>
            <w:gridSpan w:val="28"/>
            <w:vMerge/>
            <w:tcBorders>
              <w:left w:val="nil"/>
              <w:bottom w:val="nil"/>
              <w:right w:val="nil"/>
            </w:tcBorders>
          </w:tcPr>
          <w:p w:rsidR="00216245" w:rsidRPr="00372791" w:rsidRDefault="00216245">
            <w:pPr>
              <w:autoSpaceDE w:val="0"/>
              <w:autoSpaceDN w:val="0"/>
              <w:adjustRightInd w:val="0"/>
              <w:spacing w:after="0" w:line="240" w:lineRule="auto"/>
              <w:jc w:val="right"/>
              <w:rPr>
                <w:rFonts w:ascii="Times New Roman" w:hAnsi="Times New Roman" w:cs="Times New Roman"/>
                <w:color w:val="000000"/>
              </w:rPr>
            </w:pPr>
          </w:p>
        </w:tc>
        <w:tc>
          <w:tcPr>
            <w:tcW w:w="0" w:type="auto"/>
            <w:tcBorders>
              <w:top w:val="nil"/>
              <w:left w:val="nil"/>
              <w:bottom w:val="nil"/>
              <w:right w:val="nil"/>
            </w:tcBorders>
          </w:tcPr>
          <w:p w:rsidR="00216245" w:rsidRPr="00372791" w:rsidRDefault="00216245">
            <w:pPr>
              <w:autoSpaceDE w:val="0"/>
              <w:autoSpaceDN w:val="0"/>
              <w:adjustRightInd w:val="0"/>
              <w:spacing w:after="0" w:line="240" w:lineRule="auto"/>
              <w:jc w:val="right"/>
              <w:rPr>
                <w:rFonts w:ascii="Times New Roman" w:hAnsi="Times New Roman" w:cs="Times New Roman"/>
                <w:color w:val="000000"/>
              </w:rPr>
            </w:pPr>
          </w:p>
        </w:tc>
        <w:tc>
          <w:tcPr>
            <w:tcW w:w="0" w:type="auto"/>
            <w:gridSpan w:val="3"/>
            <w:tcBorders>
              <w:top w:val="nil"/>
              <w:left w:val="nil"/>
              <w:bottom w:val="nil"/>
              <w:right w:val="nil"/>
            </w:tcBorders>
          </w:tcPr>
          <w:p w:rsidR="00216245" w:rsidRPr="00372791" w:rsidRDefault="00216245">
            <w:pPr>
              <w:autoSpaceDE w:val="0"/>
              <w:autoSpaceDN w:val="0"/>
              <w:adjustRightInd w:val="0"/>
              <w:spacing w:after="0" w:line="240" w:lineRule="auto"/>
              <w:jc w:val="right"/>
              <w:rPr>
                <w:rFonts w:ascii="Times New Roman" w:hAnsi="Times New Roman" w:cs="Times New Roman"/>
                <w:color w:val="000000"/>
              </w:rPr>
            </w:pPr>
          </w:p>
        </w:tc>
        <w:tc>
          <w:tcPr>
            <w:tcW w:w="0" w:type="auto"/>
            <w:tcBorders>
              <w:top w:val="nil"/>
              <w:left w:val="nil"/>
              <w:bottom w:val="nil"/>
              <w:right w:val="nil"/>
            </w:tcBorders>
          </w:tcPr>
          <w:p w:rsidR="00216245" w:rsidRPr="00372791" w:rsidRDefault="00216245">
            <w:pPr>
              <w:autoSpaceDE w:val="0"/>
              <w:autoSpaceDN w:val="0"/>
              <w:adjustRightInd w:val="0"/>
              <w:spacing w:after="0" w:line="240" w:lineRule="auto"/>
              <w:jc w:val="right"/>
              <w:rPr>
                <w:rFonts w:ascii="Times New Roman" w:hAnsi="Times New Roman" w:cs="Times New Roman"/>
                <w:color w:val="000000"/>
              </w:rPr>
            </w:pPr>
          </w:p>
        </w:tc>
      </w:tr>
      <w:tr w:rsidR="00216245" w:rsidRPr="00372791" w:rsidTr="00216245">
        <w:trPr>
          <w:trHeight w:val="290"/>
        </w:trPr>
        <w:tc>
          <w:tcPr>
            <w:tcW w:w="0" w:type="auto"/>
            <w:gridSpan w:val="13"/>
            <w:tcBorders>
              <w:top w:val="nil"/>
              <w:left w:val="nil"/>
              <w:bottom w:val="nil"/>
              <w:right w:val="nil"/>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rPr>
            </w:pPr>
          </w:p>
        </w:tc>
        <w:tc>
          <w:tcPr>
            <w:tcW w:w="0" w:type="auto"/>
            <w:gridSpan w:val="3"/>
            <w:tcBorders>
              <w:top w:val="nil"/>
              <w:left w:val="nil"/>
              <w:bottom w:val="nil"/>
              <w:right w:val="nil"/>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rPr>
            </w:pPr>
          </w:p>
        </w:tc>
        <w:tc>
          <w:tcPr>
            <w:tcW w:w="0" w:type="auto"/>
            <w:gridSpan w:val="3"/>
            <w:tcBorders>
              <w:top w:val="nil"/>
              <w:left w:val="nil"/>
              <w:bottom w:val="nil"/>
              <w:right w:val="nil"/>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rPr>
            </w:pPr>
          </w:p>
        </w:tc>
        <w:tc>
          <w:tcPr>
            <w:tcW w:w="0" w:type="auto"/>
            <w:gridSpan w:val="9"/>
            <w:tcBorders>
              <w:top w:val="nil"/>
              <w:left w:val="nil"/>
              <w:bottom w:val="nil"/>
              <w:right w:val="nil"/>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rPr>
            </w:pPr>
          </w:p>
        </w:tc>
        <w:tc>
          <w:tcPr>
            <w:tcW w:w="0" w:type="auto"/>
            <w:tcBorders>
              <w:top w:val="nil"/>
              <w:left w:val="nil"/>
              <w:bottom w:val="nil"/>
              <w:right w:val="nil"/>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rPr>
            </w:pPr>
          </w:p>
        </w:tc>
        <w:tc>
          <w:tcPr>
            <w:tcW w:w="0" w:type="auto"/>
            <w:gridSpan w:val="3"/>
            <w:tcBorders>
              <w:top w:val="nil"/>
              <w:left w:val="nil"/>
              <w:bottom w:val="nil"/>
              <w:right w:val="nil"/>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rPr>
            </w:pPr>
          </w:p>
        </w:tc>
        <w:tc>
          <w:tcPr>
            <w:tcW w:w="0" w:type="auto"/>
            <w:tcBorders>
              <w:top w:val="nil"/>
              <w:left w:val="nil"/>
              <w:bottom w:val="nil"/>
              <w:right w:val="nil"/>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rPr>
            </w:pPr>
          </w:p>
        </w:tc>
      </w:tr>
      <w:tr w:rsidR="00372791" w:rsidRPr="00372791" w:rsidTr="00216245">
        <w:trPr>
          <w:gridAfter w:val="2"/>
          <w:trHeight w:val="305"/>
        </w:trPr>
        <w:tc>
          <w:tcPr>
            <w:tcW w:w="0" w:type="auto"/>
            <w:gridSpan w:val="24"/>
            <w:tcBorders>
              <w:top w:val="nil"/>
              <w:left w:val="nil"/>
              <w:bottom w:val="nil"/>
              <w:right w:val="nil"/>
            </w:tcBorders>
            <w:shd w:val="solid" w:color="FFFFFF" w:fill="auto"/>
          </w:tcPr>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4"/>
                <w:szCs w:val="24"/>
              </w:rPr>
            </w:pPr>
            <w:r w:rsidRPr="00372791">
              <w:rPr>
                <w:rFonts w:ascii="Times New Roman" w:hAnsi="Times New Roman" w:cs="Times New Roman"/>
                <w:b/>
                <w:bCs/>
                <w:color w:val="000000"/>
                <w:sz w:val="24"/>
                <w:szCs w:val="24"/>
              </w:rPr>
              <w:t>Изменение в ведомственную структуру расходов бюджета Филисовского сельского поселения на 2018 год</w:t>
            </w:r>
          </w:p>
        </w:tc>
        <w:tc>
          <w:tcPr>
            <w:tcW w:w="0" w:type="auto"/>
            <w:gridSpan w:val="2"/>
            <w:tcBorders>
              <w:top w:val="nil"/>
              <w:left w:val="nil"/>
              <w:bottom w:val="nil"/>
              <w:right w:val="nil"/>
            </w:tcBorders>
            <w:shd w:val="solid" w:color="FFFFFF" w:fill="auto"/>
          </w:tcPr>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0" w:type="auto"/>
            <w:gridSpan w:val="5"/>
            <w:tcBorders>
              <w:top w:val="nil"/>
              <w:left w:val="nil"/>
              <w:bottom w:val="nil"/>
              <w:right w:val="nil"/>
            </w:tcBorders>
            <w:shd w:val="solid" w:color="FFFFFF" w:fill="auto"/>
          </w:tcPr>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4"/>
                <w:szCs w:val="24"/>
              </w:rPr>
            </w:pPr>
          </w:p>
        </w:tc>
      </w:tr>
      <w:tr w:rsidR="00216245" w:rsidRPr="00372791" w:rsidTr="00216245">
        <w:trPr>
          <w:gridAfter w:val="2"/>
          <w:trHeight w:val="290"/>
        </w:trPr>
        <w:tc>
          <w:tcPr>
            <w:tcW w:w="0" w:type="auto"/>
            <w:gridSpan w:val="13"/>
            <w:tcBorders>
              <w:top w:val="nil"/>
              <w:left w:val="nil"/>
              <w:bottom w:val="single" w:sz="6" w:space="0" w:color="000000"/>
              <w:right w:val="nil"/>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p>
        </w:tc>
        <w:tc>
          <w:tcPr>
            <w:tcW w:w="0" w:type="auto"/>
            <w:gridSpan w:val="3"/>
            <w:tcBorders>
              <w:top w:val="nil"/>
              <w:left w:val="nil"/>
              <w:bottom w:val="single" w:sz="6" w:space="0" w:color="000000"/>
              <w:right w:val="nil"/>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p>
        </w:tc>
        <w:tc>
          <w:tcPr>
            <w:tcW w:w="0" w:type="auto"/>
            <w:gridSpan w:val="3"/>
            <w:tcBorders>
              <w:top w:val="nil"/>
              <w:left w:val="nil"/>
              <w:bottom w:val="single" w:sz="6" w:space="0" w:color="000000"/>
              <w:right w:val="nil"/>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p>
        </w:tc>
        <w:tc>
          <w:tcPr>
            <w:tcW w:w="0" w:type="auto"/>
            <w:gridSpan w:val="3"/>
            <w:tcBorders>
              <w:top w:val="nil"/>
              <w:left w:val="nil"/>
              <w:bottom w:val="single" w:sz="6" w:space="0" w:color="000000"/>
              <w:right w:val="nil"/>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p>
        </w:tc>
        <w:tc>
          <w:tcPr>
            <w:tcW w:w="0" w:type="auto"/>
            <w:gridSpan w:val="2"/>
            <w:tcBorders>
              <w:top w:val="nil"/>
              <w:left w:val="nil"/>
              <w:bottom w:val="single" w:sz="6" w:space="0" w:color="000000"/>
              <w:right w:val="nil"/>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p>
        </w:tc>
        <w:tc>
          <w:tcPr>
            <w:tcW w:w="0" w:type="auto"/>
            <w:gridSpan w:val="2"/>
            <w:tcBorders>
              <w:top w:val="nil"/>
              <w:left w:val="nil"/>
              <w:bottom w:val="single" w:sz="6" w:space="0" w:color="000000"/>
              <w:right w:val="nil"/>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p>
        </w:tc>
        <w:tc>
          <w:tcPr>
            <w:tcW w:w="0" w:type="auto"/>
            <w:gridSpan w:val="5"/>
            <w:tcBorders>
              <w:top w:val="nil"/>
              <w:left w:val="nil"/>
              <w:bottom w:val="single" w:sz="6" w:space="0" w:color="000000"/>
              <w:right w:val="nil"/>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p>
        </w:tc>
      </w:tr>
      <w:tr w:rsidR="00216245" w:rsidRPr="00372791" w:rsidTr="00216245">
        <w:trPr>
          <w:gridAfter w:val="2"/>
          <w:trHeight w:val="290"/>
        </w:trPr>
        <w:tc>
          <w:tcPr>
            <w:tcW w:w="0" w:type="auto"/>
            <w:gridSpan w:val="13"/>
            <w:tcBorders>
              <w:top w:val="single" w:sz="6" w:space="0" w:color="000000"/>
              <w:left w:val="single" w:sz="6" w:space="0" w:color="000000"/>
              <w:bottom w:val="nil"/>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0"/>
                <w:szCs w:val="20"/>
              </w:rPr>
            </w:pPr>
            <w:r w:rsidRPr="00372791">
              <w:rPr>
                <w:rFonts w:ascii="Times New Roman" w:hAnsi="Times New Roman" w:cs="Times New Roman"/>
                <w:color w:val="000000"/>
                <w:sz w:val="20"/>
                <w:szCs w:val="20"/>
              </w:rPr>
              <w:t>Наименование</w:t>
            </w:r>
          </w:p>
        </w:tc>
        <w:tc>
          <w:tcPr>
            <w:tcW w:w="0" w:type="auto"/>
            <w:gridSpan w:val="3"/>
            <w:tcBorders>
              <w:top w:val="single" w:sz="6" w:space="0" w:color="000000"/>
              <w:left w:val="single" w:sz="6" w:space="0" w:color="000000"/>
              <w:bottom w:val="nil"/>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0"/>
                <w:szCs w:val="20"/>
              </w:rPr>
            </w:pPr>
            <w:r w:rsidRPr="00372791">
              <w:rPr>
                <w:rFonts w:ascii="Times New Roman" w:hAnsi="Times New Roman" w:cs="Times New Roman"/>
                <w:color w:val="000000"/>
                <w:sz w:val="20"/>
                <w:szCs w:val="20"/>
              </w:rPr>
              <w:t>Код главного распорядителя</w:t>
            </w:r>
          </w:p>
        </w:tc>
        <w:tc>
          <w:tcPr>
            <w:tcW w:w="0" w:type="auto"/>
            <w:gridSpan w:val="3"/>
            <w:tcBorders>
              <w:top w:val="single" w:sz="6" w:space="0" w:color="000000"/>
              <w:left w:val="single" w:sz="6" w:space="0" w:color="000000"/>
              <w:bottom w:val="nil"/>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0"/>
                <w:szCs w:val="20"/>
              </w:rPr>
            </w:pPr>
            <w:r w:rsidRPr="00372791">
              <w:rPr>
                <w:rFonts w:ascii="Times New Roman" w:hAnsi="Times New Roman" w:cs="Times New Roman"/>
                <w:color w:val="000000"/>
                <w:sz w:val="20"/>
                <w:szCs w:val="20"/>
              </w:rPr>
              <w:t>Раздел, подраздел</w:t>
            </w:r>
          </w:p>
        </w:tc>
        <w:tc>
          <w:tcPr>
            <w:tcW w:w="0" w:type="auto"/>
            <w:gridSpan w:val="3"/>
            <w:tcBorders>
              <w:top w:val="single" w:sz="6" w:space="0" w:color="000000"/>
              <w:left w:val="single" w:sz="6" w:space="0" w:color="000000"/>
              <w:bottom w:val="nil"/>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0"/>
                <w:szCs w:val="20"/>
              </w:rPr>
            </w:pPr>
            <w:r w:rsidRPr="00372791">
              <w:rPr>
                <w:rFonts w:ascii="Times New Roman" w:hAnsi="Times New Roman" w:cs="Times New Roman"/>
                <w:color w:val="000000"/>
                <w:sz w:val="20"/>
                <w:szCs w:val="20"/>
              </w:rPr>
              <w:t>Целевая статья расходов</w:t>
            </w:r>
          </w:p>
        </w:tc>
        <w:tc>
          <w:tcPr>
            <w:tcW w:w="0" w:type="auto"/>
            <w:gridSpan w:val="2"/>
            <w:tcBorders>
              <w:top w:val="single" w:sz="6" w:space="0" w:color="000000"/>
              <w:left w:val="single" w:sz="6" w:space="0" w:color="000000"/>
              <w:bottom w:val="nil"/>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0"/>
                <w:szCs w:val="20"/>
              </w:rPr>
            </w:pPr>
            <w:r w:rsidRPr="00372791">
              <w:rPr>
                <w:rFonts w:ascii="Times New Roman" w:hAnsi="Times New Roman" w:cs="Times New Roman"/>
                <w:color w:val="000000"/>
                <w:sz w:val="20"/>
                <w:szCs w:val="20"/>
              </w:rPr>
              <w:t>Вид расхода</w:t>
            </w:r>
          </w:p>
        </w:tc>
        <w:tc>
          <w:tcPr>
            <w:tcW w:w="0" w:type="auto"/>
            <w:gridSpan w:val="2"/>
            <w:tcBorders>
              <w:top w:val="single" w:sz="6" w:space="0" w:color="000000"/>
              <w:left w:val="single" w:sz="6" w:space="0" w:color="000000"/>
              <w:bottom w:val="single" w:sz="6" w:space="0" w:color="000000"/>
              <w:right w:val="nil"/>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0"/>
                <w:szCs w:val="20"/>
              </w:rPr>
            </w:pPr>
            <w:r w:rsidRPr="00372791">
              <w:rPr>
                <w:rFonts w:ascii="Times New Roman" w:hAnsi="Times New Roman" w:cs="Times New Roman"/>
                <w:color w:val="000000"/>
                <w:sz w:val="20"/>
                <w:szCs w:val="20"/>
              </w:rPr>
              <w:t>сумма,рублей</w:t>
            </w:r>
          </w:p>
        </w:tc>
        <w:tc>
          <w:tcPr>
            <w:tcW w:w="0" w:type="auto"/>
            <w:gridSpan w:val="5"/>
            <w:tcBorders>
              <w:top w:val="single" w:sz="6" w:space="0" w:color="000000"/>
              <w:left w:val="nil"/>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0"/>
                <w:szCs w:val="20"/>
              </w:rPr>
            </w:pPr>
          </w:p>
        </w:tc>
      </w:tr>
      <w:tr w:rsidR="00216245" w:rsidRPr="00372791" w:rsidTr="00216245">
        <w:trPr>
          <w:gridAfter w:val="2"/>
          <w:trHeight w:val="492"/>
        </w:trPr>
        <w:tc>
          <w:tcPr>
            <w:tcW w:w="0" w:type="auto"/>
            <w:gridSpan w:val="13"/>
            <w:tcBorders>
              <w:top w:val="nil"/>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0"/>
                <w:szCs w:val="20"/>
              </w:rPr>
            </w:pPr>
          </w:p>
        </w:tc>
        <w:tc>
          <w:tcPr>
            <w:tcW w:w="0" w:type="auto"/>
            <w:gridSpan w:val="3"/>
            <w:tcBorders>
              <w:top w:val="nil"/>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0"/>
                <w:szCs w:val="20"/>
              </w:rPr>
            </w:pPr>
          </w:p>
        </w:tc>
        <w:tc>
          <w:tcPr>
            <w:tcW w:w="0" w:type="auto"/>
            <w:gridSpan w:val="3"/>
            <w:tcBorders>
              <w:top w:val="nil"/>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0"/>
                <w:szCs w:val="20"/>
              </w:rPr>
            </w:pPr>
          </w:p>
        </w:tc>
        <w:tc>
          <w:tcPr>
            <w:tcW w:w="0" w:type="auto"/>
            <w:gridSpan w:val="3"/>
            <w:tcBorders>
              <w:top w:val="nil"/>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0"/>
                <w:szCs w:val="20"/>
              </w:rPr>
            </w:pPr>
          </w:p>
        </w:tc>
        <w:tc>
          <w:tcPr>
            <w:tcW w:w="0" w:type="auto"/>
            <w:gridSpan w:val="2"/>
            <w:tcBorders>
              <w:top w:val="nil"/>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0"/>
                <w:szCs w:val="20"/>
              </w:rPr>
            </w:pPr>
            <w:r w:rsidRPr="00372791">
              <w:rPr>
                <w:rFonts w:ascii="Times New Roman" w:hAnsi="Times New Roman" w:cs="Times New Roman"/>
                <w:color w:val="000000"/>
                <w:sz w:val="20"/>
                <w:szCs w:val="20"/>
              </w:rPr>
              <w:t>изменения</w:t>
            </w:r>
          </w:p>
        </w:tc>
        <w:tc>
          <w:tcPr>
            <w:tcW w:w="0" w:type="auto"/>
            <w:gridSpan w:val="5"/>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0"/>
                <w:szCs w:val="20"/>
              </w:rPr>
            </w:pPr>
            <w:r w:rsidRPr="00372791">
              <w:rPr>
                <w:rFonts w:ascii="Times New Roman" w:hAnsi="Times New Roman" w:cs="Times New Roman"/>
                <w:color w:val="000000"/>
                <w:sz w:val="20"/>
                <w:szCs w:val="20"/>
              </w:rPr>
              <w:t>с учетом изменеий</w:t>
            </w:r>
          </w:p>
        </w:tc>
      </w:tr>
      <w:tr w:rsidR="00216245" w:rsidRPr="00372791" w:rsidTr="00216245">
        <w:trPr>
          <w:gridAfter w:val="2"/>
          <w:trHeight w:val="290"/>
        </w:trPr>
        <w:tc>
          <w:tcPr>
            <w:tcW w:w="0" w:type="auto"/>
            <w:gridSpan w:val="1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0"/>
                <w:szCs w:val="20"/>
              </w:rPr>
            </w:pPr>
            <w:r w:rsidRPr="00372791">
              <w:rPr>
                <w:rFonts w:ascii="Times New Roman" w:hAnsi="Times New Roman" w:cs="Times New Roman"/>
                <w:color w:val="000000"/>
                <w:sz w:val="20"/>
                <w:szCs w:val="20"/>
              </w:rPr>
              <w:t>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0"/>
                <w:szCs w:val="20"/>
              </w:rPr>
            </w:pPr>
            <w:r w:rsidRPr="00372791">
              <w:rPr>
                <w:rFonts w:ascii="Times New Roman" w:hAnsi="Times New Roman" w:cs="Times New Roman"/>
                <w:color w:val="000000"/>
                <w:sz w:val="20"/>
                <w:szCs w:val="20"/>
              </w:rPr>
              <w:t>2</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0"/>
                <w:szCs w:val="20"/>
              </w:rPr>
            </w:pPr>
            <w:r w:rsidRPr="00372791">
              <w:rPr>
                <w:rFonts w:ascii="Times New Roman" w:hAnsi="Times New Roman" w:cs="Times New Roman"/>
                <w:color w:val="000000"/>
                <w:sz w:val="20"/>
                <w:szCs w:val="20"/>
              </w:rPr>
              <w:t>3</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0"/>
                <w:szCs w:val="20"/>
              </w:rPr>
            </w:pPr>
            <w:r w:rsidRPr="00372791">
              <w:rPr>
                <w:rFonts w:ascii="Times New Roman" w:hAnsi="Times New Roman" w:cs="Times New Roman"/>
                <w:color w:val="000000"/>
                <w:sz w:val="20"/>
                <w:szCs w:val="20"/>
              </w:rPr>
              <w:t>4</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0"/>
                <w:szCs w:val="20"/>
              </w:rPr>
            </w:pPr>
            <w:r w:rsidRPr="00372791">
              <w:rPr>
                <w:rFonts w:ascii="Times New Roman" w:hAnsi="Times New Roman" w:cs="Times New Roman"/>
                <w:color w:val="000000"/>
                <w:sz w:val="20"/>
                <w:szCs w:val="20"/>
              </w:rPr>
              <w:t>5</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0"/>
                <w:szCs w:val="20"/>
              </w:rPr>
            </w:pPr>
            <w:r w:rsidRPr="00372791">
              <w:rPr>
                <w:rFonts w:ascii="Times New Roman" w:hAnsi="Times New Roman" w:cs="Times New Roman"/>
                <w:color w:val="000000"/>
                <w:sz w:val="20"/>
                <w:szCs w:val="20"/>
              </w:rPr>
              <w:t>6</w:t>
            </w:r>
          </w:p>
        </w:tc>
        <w:tc>
          <w:tcPr>
            <w:tcW w:w="0" w:type="auto"/>
            <w:gridSpan w:val="5"/>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0"/>
                <w:szCs w:val="20"/>
              </w:rPr>
            </w:pPr>
            <w:r w:rsidRPr="00372791">
              <w:rPr>
                <w:rFonts w:ascii="Times New Roman" w:hAnsi="Times New Roman" w:cs="Times New Roman"/>
                <w:color w:val="000000"/>
                <w:sz w:val="20"/>
                <w:szCs w:val="20"/>
              </w:rPr>
              <w:t>7</w:t>
            </w:r>
          </w:p>
        </w:tc>
      </w:tr>
      <w:tr w:rsidR="00216245" w:rsidRPr="00372791" w:rsidTr="00216245">
        <w:trPr>
          <w:gridAfter w:val="2"/>
          <w:trHeight w:val="739"/>
        </w:trPr>
        <w:tc>
          <w:tcPr>
            <w:tcW w:w="0" w:type="auto"/>
            <w:gridSpan w:val="1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Администрация муниципального образования "Филисовское сельское поселение Родниковского муниципального района Ивановской области"</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961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0000000000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28 868,00</w:t>
            </w:r>
          </w:p>
        </w:tc>
        <w:tc>
          <w:tcPr>
            <w:tcW w:w="0" w:type="auto"/>
            <w:gridSpan w:val="5"/>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10 750 320,72</w:t>
            </w:r>
          </w:p>
        </w:tc>
      </w:tr>
      <w:tr w:rsidR="00216245" w:rsidRPr="00372791" w:rsidTr="00216245">
        <w:trPr>
          <w:gridAfter w:val="2"/>
          <w:trHeight w:val="290"/>
        </w:trPr>
        <w:tc>
          <w:tcPr>
            <w:tcW w:w="0" w:type="auto"/>
            <w:gridSpan w:val="1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 xml:space="preserve">  ОБЩЕГОСУДАРСТВЕННЫЕ ВОПРОСЫ</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961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01 00</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0000000000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8 415,00</w:t>
            </w:r>
          </w:p>
        </w:tc>
        <w:tc>
          <w:tcPr>
            <w:tcW w:w="0" w:type="auto"/>
            <w:gridSpan w:val="5"/>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4 337 531,22</w:t>
            </w:r>
          </w:p>
        </w:tc>
      </w:tr>
      <w:tr w:rsidR="00216245" w:rsidRPr="00372791" w:rsidTr="00216245">
        <w:trPr>
          <w:gridAfter w:val="2"/>
          <w:trHeight w:val="290"/>
        </w:trPr>
        <w:tc>
          <w:tcPr>
            <w:tcW w:w="0" w:type="auto"/>
            <w:gridSpan w:val="1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 xml:space="preserve">    Другие общегосударственные вопросы</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961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01 13</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0000000000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8 415,00</w:t>
            </w:r>
          </w:p>
        </w:tc>
        <w:tc>
          <w:tcPr>
            <w:tcW w:w="0" w:type="auto"/>
            <w:gridSpan w:val="5"/>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807 990,32</w:t>
            </w:r>
          </w:p>
        </w:tc>
      </w:tr>
      <w:tr w:rsidR="00216245" w:rsidRPr="00372791" w:rsidTr="00216245">
        <w:trPr>
          <w:gridAfter w:val="2"/>
          <w:trHeight w:val="492"/>
        </w:trPr>
        <w:tc>
          <w:tcPr>
            <w:tcW w:w="0" w:type="auto"/>
            <w:gridSpan w:val="1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 xml:space="preserve">      Муниципальная программа Филисовского сельского поселения "Совершенствование управления муниципальной службы"</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961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01 13</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4400000000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8 415,00</w:t>
            </w:r>
          </w:p>
        </w:tc>
        <w:tc>
          <w:tcPr>
            <w:tcW w:w="0" w:type="auto"/>
            <w:gridSpan w:val="5"/>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802 990,32</w:t>
            </w:r>
          </w:p>
        </w:tc>
      </w:tr>
      <w:tr w:rsidR="00216245" w:rsidRPr="00372791" w:rsidTr="00216245">
        <w:trPr>
          <w:gridAfter w:val="2"/>
          <w:trHeight w:val="739"/>
        </w:trPr>
        <w:tc>
          <w:tcPr>
            <w:tcW w:w="0" w:type="auto"/>
            <w:gridSpan w:val="1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 xml:space="preserve">        Подпрограмма "Сохранение и укрепление материально-технической базы органов местного самоуправления Филисовского сельского поселения"</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961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01 13</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4410000000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8 415,00</w:t>
            </w:r>
          </w:p>
        </w:tc>
        <w:tc>
          <w:tcPr>
            <w:tcW w:w="0" w:type="auto"/>
            <w:gridSpan w:val="5"/>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802 990,32</w:t>
            </w:r>
          </w:p>
        </w:tc>
      </w:tr>
      <w:tr w:rsidR="00216245" w:rsidRPr="00372791" w:rsidTr="00216245">
        <w:trPr>
          <w:gridAfter w:val="2"/>
          <w:trHeight w:val="492"/>
        </w:trPr>
        <w:tc>
          <w:tcPr>
            <w:tcW w:w="0" w:type="auto"/>
            <w:gridSpan w:val="1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 xml:space="preserve">          Сохранение и укрепление материально-технической базы органов местного самоуправления</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961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01 13</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4410020500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8 415,00</w:t>
            </w:r>
          </w:p>
        </w:tc>
        <w:tc>
          <w:tcPr>
            <w:tcW w:w="0" w:type="auto"/>
            <w:gridSpan w:val="5"/>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802 990,32</w:t>
            </w:r>
          </w:p>
        </w:tc>
      </w:tr>
      <w:tr w:rsidR="00216245" w:rsidRPr="00372791" w:rsidTr="00216245">
        <w:trPr>
          <w:gridAfter w:val="2"/>
          <w:trHeight w:val="492"/>
        </w:trPr>
        <w:tc>
          <w:tcPr>
            <w:tcW w:w="0" w:type="auto"/>
            <w:gridSpan w:val="1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 xml:space="preserve">            Закупка товаров, работ и услуг для обеспечения государственных (муниципальных) нужд</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961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01 13</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4410020500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200</w:t>
            </w: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18 415,00</w:t>
            </w:r>
          </w:p>
        </w:tc>
        <w:tc>
          <w:tcPr>
            <w:tcW w:w="0" w:type="auto"/>
            <w:gridSpan w:val="5"/>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777 990,32</w:t>
            </w:r>
          </w:p>
        </w:tc>
      </w:tr>
      <w:tr w:rsidR="00216245" w:rsidRPr="00372791" w:rsidTr="00216245">
        <w:trPr>
          <w:gridAfter w:val="2"/>
          <w:trHeight w:val="290"/>
        </w:trPr>
        <w:tc>
          <w:tcPr>
            <w:tcW w:w="0" w:type="auto"/>
            <w:gridSpan w:val="1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 xml:space="preserve">            Иные бюджетные ассигнования</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961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01 13</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4410020500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800</w:t>
            </w: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-10 000,00</w:t>
            </w:r>
          </w:p>
        </w:tc>
        <w:tc>
          <w:tcPr>
            <w:tcW w:w="0" w:type="auto"/>
            <w:gridSpan w:val="5"/>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25 000,00</w:t>
            </w:r>
          </w:p>
        </w:tc>
      </w:tr>
      <w:tr w:rsidR="00216245" w:rsidRPr="00372791" w:rsidTr="00216245">
        <w:trPr>
          <w:gridAfter w:val="2"/>
          <w:trHeight w:val="986"/>
        </w:trPr>
        <w:tc>
          <w:tcPr>
            <w:tcW w:w="0" w:type="auto"/>
            <w:gridSpan w:val="1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961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02 03</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6090051180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100</w:t>
            </w: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3 044,00</w:t>
            </w:r>
          </w:p>
        </w:tc>
        <w:tc>
          <w:tcPr>
            <w:tcW w:w="0" w:type="auto"/>
            <w:gridSpan w:val="5"/>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151 300,00</w:t>
            </w:r>
          </w:p>
        </w:tc>
      </w:tr>
      <w:tr w:rsidR="00216245" w:rsidRPr="00372791" w:rsidTr="00216245">
        <w:trPr>
          <w:gridAfter w:val="2"/>
          <w:trHeight w:val="492"/>
        </w:trPr>
        <w:tc>
          <w:tcPr>
            <w:tcW w:w="0" w:type="auto"/>
            <w:gridSpan w:val="1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 xml:space="preserve">            Закупка товаров, работ и услуг для обеспечения государственных (муниципальных) нужд</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961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02 03</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6090051180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200</w:t>
            </w: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-3 044,00</w:t>
            </w:r>
          </w:p>
        </w:tc>
        <w:tc>
          <w:tcPr>
            <w:tcW w:w="0" w:type="auto"/>
            <w:gridSpan w:val="5"/>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0,00</w:t>
            </w:r>
          </w:p>
        </w:tc>
      </w:tr>
      <w:tr w:rsidR="00216245" w:rsidRPr="00372791" w:rsidTr="00216245">
        <w:trPr>
          <w:gridAfter w:val="2"/>
          <w:trHeight w:val="290"/>
        </w:trPr>
        <w:tc>
          <w:tcPr>
            <w:tcW w:w="0" w:type="auto"/>
            <w:gridSpan w:val="1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 xml:space="preserve">  ЖИЛИЩНО-КОММУНАЛЬНОЕ ХОЗЯЙСТВО</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961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05 00</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0000000000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28 868,00</w:t>
            </w:r>
          </w:p>
        </w:tc>
        <w:tc>
          <w:tcPr>
            <w:tcW w:w="0" w:type="auto"/>
            <w:gridSpan w:val="5"/>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1 546 813,00</w:t>
            </w:r>
          </w:p>
        </w:tc>
      </w:tr>
      <w:tr w:rsidR="00216245" w:rsidRPr="00372791" w:rsidTr="00216245">
        <w:trPr>
          <w:gridAfter w:val="2"/>
          <w:trHeight w:val="290"/>
        </w:trPr>
        <w:tc>
          <w:tcPr>
            <w:tcW w:w="0" w:type="auto"/>
            <w:gridSpan w:val="1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 xml:space="preserve">    Жилищное хозяйство</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961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05 01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0000000000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28 868,00</w:t>
            </w:r>
          </w:p>
        </w:tc>
        <w:tc>
          <w:tcPr>
            <w:tcW w:w="0" w:type="auto"/>
            <w:gridSpan w:val="5"/>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172 513,00</w:t>
            </w:r>
          </w:p>
        </w:tc>
      </w:tr>
      <w:tr w:rsidR="00216245" w:rsidRPr="00372791" w:rsidTr="00216245">
        <w:trPr>
          <w:gridAfter w:val="2"/>
          <w:trHeight w:val="290"/>
        </w:trPr>
        <w:tc>
          <w:tcPr>
            <w:tcW w:w="0" w:type="auto"/>
            <w:gridSpan w:val="1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 xml:space="preserve">      </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961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05 01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6000000000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28 868,00</w:t>
            </w:r>
          </w:p>
        </w:tc>
        <w:tc>
          <w:tcPr>
            <w:tcW w:w="0" w:type="auto"/>
            <w:gridSpan w:val="5"/>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172 513,00</w:t>
            </w:r>
          </w:p>
        </w:tc>
      </w:tr>
      <w:tr w:rsidR="00216245" w:rsidRPr="00372791" w:rsidTr="00216245">
        <w:trPr>
          <w:gridAfter w:val="2"/>
          <w:trHeight w:val="492"/>
        </w:trPr>
        <w:tc>
          <w:tcPr>
            <w:tcW w:w="0" w:type="auto"/>
            <w:gridSpan w:val="1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 xml:space="preserve">        Непрограммные направления деятельности органов местного самоуправления</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961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05 01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6090000000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28 868,00</w:t>
            </w:r>
          </w:p>
        </w:tc>
        <w:tc>
          <w:tcPr>
            <w:tcW w:w="0" w:type="auto"/>
            <w:gridSpan w:val="5"/>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172 513,00</w:t>
            </w:r>
          </w:p>
        </w:tc>
      </w:tr>
      <w:tr w:rsidR="00216245" w:rsidRPr="00372791" w:rsidTr="00216245">
        <w:trPr>
          <w:gridAfter w:val="2"/>
          <w:trHeight w:val="1234"/>
        </w:trPr>
        <w:tc>
          <w:tcPr>
            <w:tcW w:w="0" w:type="auto"/>
            <w:gridSpan w:val="1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 xml:space="preserve">          Содержание муниципального жилищного фонда, находящего в собственности муниципального образования "Родниковский муниципальный район", в части оплаты расходов на содержание муниципальных жилых помещений и коммунальных услуг до заселения</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961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05 01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6090041000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28 868,00</w:t>
            </w:r>
          </w:p>
        </w:tc>
        <w:tc>
          <w:tcPr>
            <w:tcW w:w="0" w:type="auto"/>
            <w:gridSpan w:val="5"/>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115 013,00</w:t>
            </w:r>
          </w:p>
        </w:tc>
      </w:tr>
      <w:tr w:rsidR="00216245" w:rsidRPr="00372791" w:rsidTr="00216245">
        <w:trPr>
          <w:gridAfter w:val="2"/>
          <w:trHeight w:val="492"/>
        </w:trPr>
        <w:tc>
          <w:tcPr>
            <w:tcW w:w="0" w:type="auto"/>
            <w:gridSpan w:val="1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 xml:space="preserve">            Закупка товаров, работ и услуг для обеспечения государственных (муниципальных) нужд</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961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05 01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6090041000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200</w:t>
            </w: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28 868,00</w:t>
            </w:r>
          </w:p>
        </w:tc>
        <w:tc>
          <w:tcPr>
            <w:tcW w:w="0" w:type="auto"/>
            <w:gridSpan w:val="5"/>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115 013,00</w:t>
            </w:r>
          </w:p>
        </w:tc>
      </w:tr>
      <w:tr w:rsidR="00216245" w:rsidRPr="00372791" w:rsidTr="00216245">
        <w:trPr>
          <w:gridAfter w:val="2"/>
          <w:trHeight w:val="290"/>
        </w:trPr>
        <w:tc>
          <w:tcPr>
            <w:tcW w:w="0" w:type="auto"/>
            <w:gridSpan w:val="1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lastRenderedPageBreak/>
              <w:t xml:space="preserve">  ОБРАЗОВАНИЕ</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961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07 00</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0000000000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-8 415,00</w:t>
            </w:r>
          </w:p>
        </w:tc>
        <w:tc>
          <w:tcPr>
            <w:tcW w:w="0" w:type="auto"/>
            <w:gridSpan w:val="5"/>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60 285,00</w:t>
            </w:r>
          </w:p>
        </w:tc>
      </w:tr>
      <w:tr w:rsidR="00216245" w:rsidRPr="00372791" w:rsidTr="00216245">
        <w:trPr>
          <w:gridAfter w:val="2"/>
          <w:trHeight w:val="492"/>
        </w:trPr>
        <w:tc>
          <w:tcPr>
            <w:tcW w:w="0" w:type="auto"/>
            <w:gridSpan w:val="1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 xml:space="preserve">    Профессиональная подготовка, переподготовка и повышение квалификации</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961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07 05</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0000000000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-8 415,00</w:t>
            </w:r>
          </w:p>
        </w:tc>
        <w:tc>
          <w:tcPr>
            <w:tcW w:w="0" w:type="auto"/>
            <w:gridSpan w:val="5"/>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6 585,00</w:t>
            </w:r>
          </w:p>
        </w:tc>
      </w:tr>
      <w:tr w:rsidR="00216245" w:rsidRPr="00372791" w:rsidTr="00216245">
        <w:trPr>
          <w:gridAfter w:val="2"/>
          <w:trHeight w:val="492"/>
        </w:trPr>
        <w:tc>
          <w:tcPr>
            <w:tcW w:w="0" w:type="auto"/>
            <w:gridSpan w:val="1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 xml:space="preserve">      Муниципальная программа Филисовского сельского поселения "Совершенствование управления муниципальной службы"</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961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07 05</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4400000000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-8 415,00</w:t>
            </w:r>
          </w:p>
        </w:tc>
        <w:tc>
          <w:tcPr>
            <w:tcW w:w="0" w:type="auto"/>
            <w:gridSpan w:val="5"/>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6 585,00</w:t>
            </w:r>
          </w:p>
        </w:tc>
      </w:tr>
      <w:tr w:rsidR="00216245" w:rsidRPr="00372791" w:rsidTr="00216245">
        <w:trPr>
          <w:gridAfter w:val="2"/>
          <w:trHeight w:val="492"/>
        </w:trPr>
        <w:tc>
          <w:tcPr>
            <w:tcW w:w="0" w:type="auto"/>
            <w:gridSpan w:val="1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 xml:space="preserve">          Организация переподготовки и повышения квалификации муниципальных служащих</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961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07 05</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4400020010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-8 415,00</w:t>
            </w:r>
          </w:p>
        </w:tc>
        <w:tc>
          <w:tcPr>
            <w:tcW w:w="0" w:type="auto"/>
            <w:gridSpan w:val="5"/>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6 585,00</w:t>
            </w:r>
          </w:p>
        </w:tc>
      </w:tr>
      <w:tr w:rsidR="00216245" w:rsidRPr="00372791" w:rsidTr="00216245">
        <w:trPr>
          <w:gridAfter w:val="2"/>
          <w:trHeight w:val="492"/>
        </w:trPr>
        <w:tc>
          <w:tcPr>
            <w:tcW w:w="0" w:type="auto"/>
            <w:gridSpan w:val="1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 xml:space="preserve">            Закупка товаров, работ и услуг для обеспечения государственных (муниципальных) нужд</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961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07 05</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4400020010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200</w:t>
            </w: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-8 415,00</w:t>
            </w:r>
          </w:p>
        </w:tc>
        <w:tc>
          <w:tcPr>
            <w:tcW w:w="0" w:type="auto"/>
            <w:gridSpan w:val="5"/>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6 585,00</w:t>
            </w:r>
          </w:p>
        </w:tc>
      </w:tr>
      <w:tr w:rsidR="00216245" w:rsidRPr="00372791" w:rsidTr="00216245">
        <w:trPr>
          <w:gridAfter w:val="2"/>
          <w:trHeight w:val="290"/>
        </w:trPr>
        <w:tc>
          <w:tcPr>
            <w:tcW w:w="0" w:type="auto"/>
            <w:gridSpan w:val="1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 xml:space="preserve">    Культура</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961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08 01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0000000000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-20 000,00</w:t>
            </w:r>
          </w:p>
        </w:tc>
        <w:tc>
          <w:tcPr>
            <w:tcW w:w="0" w:type="auto"/>
            <w:gridSpan w:val="5"/>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2 614 143,00</w:t>
            </w:r>
          </w:p>
        </w:tc>
      </w:tr>
      <w:tr w:rsidR="00216245" w:rsidRPr="00372791" w:rsidTr="00216245">
        <w:trPr>
          <w:gridAfter w:val="2"/>
          <w:trHeight w:val="492"/>
        </w:trPr>
        <w:tc>
          <w:tcPr>
            <w:tcW w:w="0" w:type="auto"/>
            <w:gridSpan w:val="1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 xml:space="preserve">      Муниципальная программа Филисовского сельского поселения "Культурное пространство"</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961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08 01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4500000000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-20 000,00</w:t>
            </w:r>
          </w:p>
        </w:tc>
        <w:tc>
          <w:tcPr>
            <w:tcW w:w="0" w:type="auto"/>
            <w:gridSpan w:val="5"/>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2 614 143,00</w:t>
            </w:r>
          </w:p>
        </w:tc>
      </w:tr>
      <w:tr w:rsidR="00216245" w:rsidRPr="00372791" w:rsidTr="00216245">
        <w:trPr>
          <w:gridAfter w:val="2"/>
          <w:trHeight w:val="1234"/>
        </w:trPr>
        <w:tc>
          <w:tcPr>
            <w:tcW w:w="0" w:type="auto"/>
            <w:gridSpan w:val="1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 xml:space="preserve">          Иные межбюджетные трансферты бюджету муниципального района на осуществление части полномочий по решению вопросов местного значения в соответствии с заключенными соглашениями в части расходов на организацию досуга и обеспечение услугами организаций культуры</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961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08 01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4500040042</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-20 000,00</w:t>
            </w:r>
          </w:p>
        </w:tc>
        <w:tc>
          <w:tcPr>
            <w:tcW w:w="0" w:type="auto"/>
            <w:gridSpan w:val="5"/>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2 438 800,00</w:t>
            </w:r>
          </w:p>
        </w:tc>
      </w:tr>
      <w:tr w:rsidR="00216245" w:rsidRPr="00372791" w:rsidTr="00216245">
        <w:trPr>
          <w:gridAfter w:val="2"/>
          <w:trHeight w:val="290"/>
        </w:trPr>
        <w:tc>
          <w:tcPr>
            <w:tcW w:w="0" w:type="auto"/>
            <w:gridSpan w:val="1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 xml:space="preserve">            Межбюджетные трансферты</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961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08 01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4500040042</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500</w:t>
            </w: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-20 000,00</w:t>
            </w:r>
          </w:p>
        </w:tc>
        <w:tc>
          <w:tcPr>
            <w:tcW w:w="0" w:type="auto"/>
            <w:gridSpan w:val="5"/>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2 438 800,00</w:t>
            </w:r>
          </w:p>
        </w:tc>
      </w:tr>
      <w:tr w:rsidR="00216245" w:rsidRPr="00372791" w:rsidTr="00216245">
        <w:trPr>
          <w:gridAfter w:val="2"/>
          <w:trHeight w:val="290"/>
        </w:trPr>
        <w:tc>
          <w:tcPr>
            <w:tcW w:w="0" w:type="auto"/>
            <w:gridSpan w:val="1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 xml:space="preserve">    Другие вопросы в области культуры, кинематографии</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961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08 04</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0000000000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20 000,00</w:t>
            </w:r>
          </w:p>
        </w:tc>
        <w:tc>
          <w:tcPr>
            <w:tcW w:w="0" w:type="auto"/>
            <w:gridSpan w:val="5"/>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771 900,00</w:t>
            </w:r>
          </w:p>
        </w:tc>
      </w:tr>
      <w:tr w:rsidR="00216245" w:rsidRPr="00372791" w:rsidTr="00216245">
        <w:trPr>
          <w:gridAfter w:val="2"/>
          <w:trHeight w:val="492"/>
        </w:trPr>
        <w:tc>
          <w:tcPr>
            <w:tcW w:w="0" w:type="auto"/>
            <w:gridSpan w:val="1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 xml:space="preserve">      Муниципальная программа Филисовского сельского поселения "Культурное пространство"</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961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08 04</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4500000000</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20 000,00</w:t>
            </w:r>
          </w:p>
        </w:tc>
        <w:tc>
          <w:tcPr>
            <w:tcW w:w="0" w:type="auto"/>
            <w:gridSpan w:val="5"/>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771 900,00</w:t>
            </w:r>
          </w:p>
        </w:tc>
      </w:tr>
      <w:tr w:rsidR="00216245" w:rsidRPr="00372791" w:rsidTr="00216245">
        <w:trPr>
          <w:gridAfter w:val="2"/>
          <w:trHeight w:val="1234"/>
        </w:trPr>
        <w:tc>
          <w:tcPr>
            <w:tcW w:w="0" w:type="auto"/>
            <w:gridSpan w:val="1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 xml:space="preserve">          Иные межбюджетные трансферты бюджету муниципального района на осуществление части полномочий по решению вопросов местного значения в соответствии с заключенными соглашениями в части расходов на организацию досуга и обеспечение услугами организаций культуры</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961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08 04</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4500040042</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20 000,00</w:t>
            </w:r>
          </w:p>
        </w:tc>
        <w:tc>
          <w:tcPr>
            <w:tcW w:w="0" w:type="auto"/>
            <w:gridSpan w:val="5"/>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771 900,00</w:t>
            </w:r>
          </w:p>
        </w:tc>
      </w:tr>
      <w:tr w:rsidR="00216245" w:rsidRPr="00372791" w:rsidTr="00216245">
        <w:trPr>
          <w:gridAfter w:val="2"/>
          <w:trHeight w:val="290"/>
        </w:trPr>
        <w:tc>
          <w:tcPr>
            <w:tcW w:w="0" w:type="auto"/>
            <w:gridSpan w:val="1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 xml:space="preserve">            Межбюджетные трансферты</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961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08 04</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4500040042</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500</w:t>
            </w: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20 000,00</w:t>
            </w:r>
          </w:p>
        </w:tc>
        <w:tc>
          <w:tcPr>
            <w:tcW w:w="0" w:type="auto"/>
            <w:gridSpan w:val="5"/>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771 900,00</w:t>
            </w:r>
          </w:p>
        </w:tc>
      </w:tr>
      <w:tr w:rsidR="00216245" w:rsidRPr="00372791" w:rsidTr="00216245">
        <w:trPr>
          <w:gridAfter w:val="2"/>
          <w:trHeight w:val="290"/>
        </w:trPr>
        <w:tc>
          <w:tcPr>
            <w:tcW w:w="0" w:type="auto"/>
            <w:gridSpan w:val="1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b/>
                <w:bCs/>
                <w:color w:val="000000"/>
                <w:sz w:val="20"/>
                <w:szCs w:val="20"/>
              </w:rPr>
            </w:pPr>
            <w:r w:rsidRPr="00372791">
              <w:rPr>
                <w:rFonts w:ascii="Times New Roman" w:hAnsi="Times New Roman" w:cs="Times New Roman"/>
                <w:b/>
                <w:bCs/>
                <w:color w:val="000000"/>
                <w:sz w:val="20"/>
                <w:szCs w:val="20"/>
              </w:rPr>
              <w:t>Итого</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b/>
                <w:bCs/>
                <w:color w:val="000000"/>
                <w:sz w:val="20"/>
                <w:szCs w:val="20"/>
              </w:rPr>
            </w:pP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b/>
                <w:bCs/>
                <w:color w:val="000000"/>
                <w:sz w:val="20"/>
                <w:szCs w:val="20"/>
              </w:rPr>
            </w:pP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b/>
                <w:bCs/>
                <w:color w:val="00000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b/>
                <w:bCs/>
                <w:color w:val="000000"/>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shd w:val="solid" w:color="FFFF99" w:fill="FFFFFF"/>
          </w:tcPr>
          <w:p w:rsidR="00372791" w:rsidRPr="00372791" w:rsidRDefault="00372791">
            <w:pPr>
              <w:autoSpaceDE w:val="0"/>
              <w:autoSpaceDN w:val="0"/>
              <w:adjustRightInd w:val="0"/>
              <w:spacing w:after="0" w:line="240" w:lineRule="auto"/>
              <w:jc w:val="right"/>
              <w:rPr>
                <w:rFonts w:ascii="Times New Roman" w:hAnsi="Times New Roman" w:cs="Times New Roman"/>
                <w:b/>
                <w:bCs/>
                <w:color w:val="000000"/>
                <w:sz w:val="20"/>
                <w:szCs w:val="20"/>
              </w:rPr>
            </w:pPr>
            <w:r w:rsidRPr="00372791">
              <w:rPr>
                <w:rFonts w:ascii="Times New Roman" w:hAnsi="Times New Roman" w:cs="Times New Roman"/>
                <w:b/>
                <w:bCs/>
                <w:color w:val="000000"/>
                <w:sz w:val="20"/>
                <w:szCs w:val="20"/>
              </w:rPr>
              <w:t>28 868,00</w:t>
            </w:r>
          </w:p>
        </w:tc>
        <w:tc>
          <w:tcPr>
            <w:tcW w:w="0" w:type="auto"/>
            <w:gridSpan w:val="5"/>
            <w:tcBorders>
              <w:top w:val="single" w:sz="6" w:space="0" w:color="000000"/>
              <w:left w:val="single" w:sz="6" w:space="0" w:color="000000"/>
              <w:bottom w:val="single" w:sz="6" w:space="0" w:color="000000"/>
              <w:right w:val="single" w:sz="6" w:space="0" w:color="000000"/>
            </w:tcBorders>
            <w:shd w:val="solid" w:color="FFFF99" w:fill="FFFFFF"/>
          </w:tcPr>
          <w:p w:rsidR="00372791" w:rsidRPr="00372791" w:rsidRDefault="00372791">
            <w:pPr>
              <w:autoSpaceDE w:val="0"/>
              <w:autoSpaceDN w:val="0"/>
              <w:adjustRightInd w:val="0"/>
              <w:spacing w:after="0" w:line="240" w:lineRule="auto"/>
              <w:jc w:val="right"/>
              <w:rPr>
                <w:rFonts w:ascii="Times New Roman" w:hAnsi="Times New Roman" w:cs="Times New Roman"/>
                <w:b/>
                <w:bCs/>
                <w:color w:val="000000"/>
                <w:sz w:val="20"/>
                <w:szCs w:val="20"/>
              </w:rPr>
            </w:pPr>
            <w:r w:rsidRPr="00372791">
              <w:rPr>
                <w:rFonts w:ascii="Times New Roman" w:hAnsi="Times New Roman" w:cs="Times New Roman"/>
                <w:b/>
                <w:bCs/>
                <w:color w:val="000000"/>
                <w:sz w:val="20"/>
                <w:szCs w:val="20"/>
              </w:rPr>
              <w:t>10 810 320,72</w:t>
            </w:r>
          </w:p>
        </w:tc>
      </w:tr>
      <w:tr w:rsidR="00216245" w:rsidRPr="00372791" w:rsidTr="00687F29">
        <w:trPr>
          <w:gridAfter w:val="2"/>
          <w:trHeight w:val="238"/>
        </w:trPr>
        <w:tc>
          <w:tcPr>
            <w:tcW w:w="0" w:type="auto"/>
            <w:gridSpan w:val="28"/>
            <w:vMerge w:val="restart"/>
            <w:tcBorders>
              <w:top w:val="nil"/>
              <w:left w:val="nil"/>
              <w:right w:val="nil"/>
            </w:tcBorders>
          </w:tcPr>
          <w:p w:rsidR="00216245" w:rsidRDefault="00216245">
            <w:pPr>
              <w:autoSpaceDE w:val="0"/>
              <w:autoSpaceDN w:val="0"/>
              <w:adjustRightInd w:val="0"/>
              <w:spacing w:after="0" w:line="240" w:lineRule="auto"/>
              <w:jc w:val="right"/>
              <w:rPr>
                <w:rFonts w:ascii="Times New Roman" w:hAnsi="Times New Roman" w:cs="Times New Roman"/>
                <w:color w:val="000000"/>
                <w:sz w:val="20"/>
                <w:szCs w:val="20"/>
              </w:rPr>
            </w:pPr>
          </w:p>
          <w:p w:rsidR="00216245" w:rsidRDefault="00216245">
            <w:pPr>
              <w:autoSpaceDE w:val="0"/>
              <w:autoSpaceDN w:val="0"/>
              <w:adjustRightInd w:val="0"/>
              <w:spacing w:after="0" w:line="240" w:lineRule="auto"/>
              <w:jc w:val="right"/>
              <w:rPr>
                <w:rFonts w:ascii="Times New Roman" w:hAnsi="Times New Roman" w:cs="Times New Roman"/>
                <w:color w:val="000000"/>
                <w:sz w:val="20"/>
                <w:szCs w:val="20"/>
              </w:rPr>
            </w:pPr>
          </w:p>
          <w:p w:rsidR="00216245" w:rsidRDefault="00216245">
            <w:pPr>
              <w:autoSpaceDE w:val="0"/>
              <w:autoSpaceDN w:val="0"/>
              <w:adjustRightInd w:val="0"/>
              <w:spacing w:after="0" w:line="240" w:lineRule="auto"/>
              <w:jc w:val="right"/>
              <w:rPr>
                <w:rFonts w:ascii="Times New Roman" w:hAnsi="Times New Roman" w:cs="Times New Roman"/>
                <w:color w:val="000000"/>
                <w:sz w:val="20"/>
                <w:szCs w:val="20"/>
              </w:rPr>
            </w:pPr>
          </w:p>
          <w:p w:rsidR="00216245" w:rsidRDefault="00216245">
            <w:pPr>
              <w:autoSpaceDE w:val="0"/>
              <w:autoSpaceDN w:val="0"/>
              <w:adjustRightInd w:val="0"/>
              <w:spacing w:after="0" w:line="240" w:lineRule="auto"/>
              <w:jc w:val="right"/>
              <w:rPr>
                <w:rFonts w:ascii="Times New Roman" w:hAnsi="Times New Roman" w:cs="Times New Roman"/>
                <w:color w:val="000000"/>
                <w:sz w:val="20"/>
                <w:szCs w:val="20"/>
              </w:rPr>
            </w:pPr>
          </w:p>
          <w:p w:rsidR="00216245" w:rsidRDefault="00216245">
            <w:pPr>
              <w:autoSpaceDE w:val="0"/>
              <w:autoSpaceDN w:val="0"/>
              <w:adjustRightInd w:val="0"/>
              <w:spacing w:after="0" w:line="240" w:lineRule="auto"/>
              <w:jc w:val="right"/>
              <w:rPr>
                <w:rFonts w:ascii="Times New Roman" w:hAnsi="Times New Roman" w:cs="Times New Roman"/>
                <w:color w:val="000000"/>
                <w:sz w:val="20"/>
                <w:szCs w:val="20"/>
              </w:rPr>
            </w:pPr>
          </w:p>
          <w:p w:rsidR="00216245" w:rsidRDefault="00216245">
            <w:pPr>
              <w:autoSpaceDE w:val="0"/>
              <w:autoSpaceDN w:val="0"/>
              <w:adjustRightInd w:val="0"/>
              <w:spacing w:after="0" w:line="240" w:lineRule="auto"/>
              <w:jc w:val="right"/>
              <w:rPr>
                <w:rFonts w:ascii="Times New Roman" w:hAnsi="Times New Roman" w:cs="Times New Roman"/>
                <w:color w:val="000000"/>
                <w:sz w:val="20"/>
                <w:szCs w:val="20"/>
              </w:rPr>
            </w:pPr>
          </w:p>
          <w:p w:rsidR="00216245" w:rsidRDefault="00216245">
            <w:pPr>
              <w:autoSpaceDE w:val="0"/>
              <w:autoSpaceDN w:val="0"/>
              <w:adjustRightInd w:val="0"/>
              <w:spacing w:after="0" w:line="240" w:lineRule="auto"/>
              <w:jc w:val="right"/>
              <w:rPr>
                <w:rFonts w:ascii="Times New Roman" w:hAnsi="Times New Roman" w:cs="Times New Roman"/>
                <w:color w:val="000000"/>
                <w:sz w:val="20"/>
                <w:szCs w:val="20"/>
              </w:rPr>
            </w:pPr>
          </w:p>
          <w:p w:rsidR="00216245" w:rsidRDefault="00216245">
            <w:pPr>
              <w:autoSpaceDE w:val="0"/>
              <w:autoSpaceDN w:val="0"/>
              <w:adjustRightInd w:val="0"/>
              <w:spacing w:after="0" w:line="240" w:lineRule="auto"/>
              <w:jc w:val="right"/>
              <w:rPr>
                <w:rFonts w:ascii="Times New Roman" w:hAnsi="Times New Roman" w:cs="Times New Roman"/>
                <w:color w:val="000000"/>
                <w:sz w:val="20"/>
                <w:szCs w:val="20"/>
              </w:rPr>
            </w:pPr>
          </w:p>
          <w:p w:rsidR="00216245" w:rsidRDefault="00216245">
            <w:pPr>
              <w:autoSpaceDE w:val="0"/>
              <w:autoSpaceDN w:val="0"/>
              <w:adjustRightInd w:val="0"/>
              <w:spacing w:after="0" w:line="240" w:lineRule="auto"/>
              <w:jc w:val="right"/>
              <w:rPr>
                <w:rFonts w:ascii="Times New Roman" w:hAnsi="Times New Roman" w:cs="Times New Roman"/>
                <w:color w:val="000000"/>
                <w:sz w:val="20"/>
                <w:szCs w:val="20"/>
              </w:rPr>
            </w:pPr>
          </w:p>
          <w:p w:rsidR="00216245" w:rsidRDefault="00216245">
            <w:pPr>
              <w:autoSpaceDE w:val="0"/>
              <w:autoSpaceDN w:val="0"/>
              <w:adjustRightInd w:val="0"/>
              <w:spacing w:after="0" w:line="240" w:lineRule="auto"/>
              <w:jc w:val="right"/>
              <w:rPr>
                <w:rFonts w:ascii="Times New Roman" w:hAnsi="Times New Roman" w:cs="Times New Roman"/>
                <w:color w:val="000000"/>
                <w:sz w:val="20"/>
                <w:szCs w:val="20"/>
              </w:rPr>
            </w:pPr>
          </w:p>
          <w:p w:rsidR="00216245" w:rsidRDefault="00216245">
            <w:pPr>
              <w:autoSpaceDE w:val="0"/>
              <w:autoSpaceDN w:val="0"/>
              <w:adjustRightInd w:val="0"/>
              <w:spacing w:after="0" w:line="240" w:lineRule="auto"/>
              <w:jc w:val="right"/>
              <w:rPr>
                <w:rFonts w:ascii="Times New Roman" w:hAnsi="Times New Roman" w:cs="Times New Roman"/>
                <w:color w:val="000000"/>
                <w:sz w:val="20"/>
                <w:szCs w:val="20"/>
              </w:rPr>
            </w:pPr>
          </w:p>
          <w:p w:rsidR="00216245" w:rsidRDefault="00216245">
            <w:pPr>
              <w:autoSpaceDE w:val="0"/>
              <w:autoSpaceDN w:val="0"/>
              <w:adjustRightInd w:val="0"/>
              <w:spacing w:after="0" w:line="240" w:lineRule="auto"/>
              <w:jc w:val="right"/>
              <w:rPr>
                <w:rFonts w:ascii="Times New Roman" w:hAnsi="Times New Roman" w:cs="Times New Roman"/>
                <w:color w:val="000000"/>
                <w:sz w:val="20"/>
                <w:szCs w:val="20"/>
              </w:rPr>
            </w:pPr>
          </w:p>
          <w:p w:rsidR="00216245" w:rsidRDefault="00216245">
            <w:pPr>
              <w:autoSpaceDE w:val="0"/>
              <w:autoSpaceDN w:val="0"/>
              <w:adjustRightInd w:val="0"/>
              <w:spacing w:after="0" w:line="240" w:lineRule="auto"/>
              <w:jc w:val="right"/>
              <w:rPr>
                <w:rFonts w:ascii="Times New Roman" w:hAnsi="Times New Roman" w:cs="Times New Roman"/>
                <w:color w:val="000000"/>
                <w:sz w:val="20"/>
                <w:szCs w:val="20"/>
              </w:rPr>
            </w:pPr>
          </w:p>
          <w:p w:rsidR="00216245" w:rsidRDefault="00216245">
            <w:pPr>
              <w:autoSpaceDE w:val="0"/>
              <w:autoSpaceDN w:val="0"/>
              <w:adjustRightInd w:val="0"/>
              <w:spacing w:after="0" w:line="240" w:lineRule="auto"/>
              <w:jc w:val="right"/>
              <w:rPr>
                <w:rFonts w:ascii="Times New Roman" w:hAnsi="Times New Roman" w:cs="Times New Roman"/>
                <w:color w:val="000000"/>
                <w:sz w:val="20"/>
                <w:szCs w:val="20"/>
              </w:rPr>
            </w:pPr>
          </w:p>
          <w:p w:rsidR="00216245" w:rsidRDefault="00216245">
            <w:pPr>
              <w:autoSpaceDE w:val="0"/>
              <w:autoSpaceDN w:val="0"/>
              <w:adjustRightInd w:val="0"/>
              <w:spacing w:after="0" w:line="240" w:lineRule="auto"/>
              <w:jc w:val="right"/>
              <w:rPr>
                <w:rFonts w:ascii="Times New Roman" w:hAnsi="Times New Roman" w:cs="Times New Roman"/>
                <w:color w:val="000000"/>
                <w:sz w:val="20"/>
                <w:szCs w:val="20"/>
              </w:rPr>
            </w:pPr>
          </w:p>
          <w:p w:rsidR="00216245" w:rsidRDefault="00216245">
            <w:pPr>
              <w:autoSpaceDE w:val="0"/>
              <w:autoSpaceDN w:val="0"/>
              <w:adjustRightInd w:val="0"/>
              <w:spacing w:after="0" w:line="240" w:lineRule="auto"/>
              <w:jc w:val="right"/>
              <w:rPr>
                <w:rFonts w:ascii="Times New Roman" w:hAnsi="Times New Roman" w:cs="Times New Roman"/>
                <w:color w:val="000000"/>
                <w:sz w:val="20"/>
                <w:szCs w:val="20"/>
              </w:rPr>
            </w:pPr>
          </w:p>
          <w:p w:rsidR="00216245" w:rsidRDefault="00216245">
            <w:pPr>
              <w:autoSpaceDE w:val="0"/>
              <w:autoSpaceDN w:val="0"/>
              <w:adjustRightInd w:val="0"/>
              <w:spacing w:after="0" w:line="240" w:lineRule="auto"/>
              <w:jc w:val="right"/>
              <w:rPr>
                <w:rFonts w:ascii="Times New Roman" w:hAnsi="Times New Roman" w:cs="Times New Roman"/>
                <w:color w:val="000000"/>
                <w:sz w:val="20"/>
                <w:szCs w:val="20"/>
              </w:rPr>
            </w:pPr>
          </w:p>
          <w:p w:rsidR="00216245" w:rsidRDefault="00216245">
            <w:pPr>
              <w:autoSpaceDE w:val="0"/>
              <w:autoSpaceDN w:val="0"/>
              <w:adjustRightInd w:val="0"/>
              <w:spacing w:after="0" w:line="240" w:lineRule="auto"/>
              <w:jc w:val="right"/>
              <w:rPr>
                <w:rFonts w:ascii="Times New Roman" w:hAnsi="Times New Roman" w:cs="Times New Roman"/>
                <w:color w:val="000000"/>
                <w:sz w:val="20"/>
                <w:szCs w:val="20"/>
              </w:rPr>
            </w:pPr>
          </w:p>
          <w:p w:rsidR="00216245" w:rsidRDefault="00216245">
            <w:pPr>
              <w:autoSpaceDE w:val="0"/>
              <w:autoSpaceDN w:val="0"/>
              <w:adjustRightInd w:val="0"/>
              <w:spacing w:after="0" w:line="240" w:lineRule="auto"/>
              <w:jc w:val="right"/>
              <w:rPr>
                <w:rFonts w:ascii="Times New Roman" w:hAnsi="Times New Roman" w:cs="Times New Roman"/>
                <w:color w:val="000000"/>
                <w:sz w:val="20"/>
                <w:szCs w:val="20"/>
              </w:rPr>
            </w:pPr>
          </w:p>
          <w:p w:rsidR="00216245" w:rsidRDefault="00216245">
            <w:pPr>
              <w:autoSpaceDE w:val="0"/>
              <w:autoSpaceDN w:val="0"/>
              <w:adjustRightInd w:val="0"/>
              <w:spacing w:after="0" w:line="240" w:lineRule="auto"/>
              <w:jc w:val="right"/>
              <w:rPr>
                <w:rFonts w:ascii="Times New Roman" w:hAnsi="Times New Roman" w:cs="Times New Roman"/>
                <w:color w:val="000000"/>
                <w:sz w:val="20"/>
                <w:szCs w:val="20"/>
              </w:rPr>
            </w:pPr>
          </w:p>
          <w:p w:rsidR="00216245" w:rsidRDefault="00216245">
            <w:pPr>
              <w:autoSpaceDE w:val="0"/>
              <w:autoSpaceDN w:val="0"/>
              <w:adjustRightInd w:val="0"/>
              <w:spacing w:after="0" w:line="240" w:lineRule="auto"/>
              <w:jc w:val="right"/>
              <w:rPr>
                <w:rFonts w:ascii="Times New Roman" w:hAnsi="Times New Roman" w:cs="Times New Roman"/>
                <w:color w:val="000000"/>
                <w:sz w:val="20"/>
                <w:szCs w:val="20"/>
              </w:rPr>
            </w:pPr>
          </w:p>
          <w:p w:rsidR="00216245" w:rsidRDefault="00216245">
            <w:pPr>
              <w:autoSpaceDE w:val="0"/>
              <w:autoSpaceDN w:val="0"/>
              <w:adjustRightInd w:val="0"/>
              <w:spacing w:after="0" w:line="240" w:lineRule="auto"/>
              <w:jc w:val="right"/>
              <w:rPr>
                <w:rFonts w:ascii="Times New Roman" w:hAnsi="Times New Roman" w:cs="Times New Roman"/>
                <w:color w:val="000000"/>
                <w:sz w:val="20"/>
                <w:szCs w:val="20"/>
              </w:rPr>
            </w:pPr>
          </w:p>
          <w:p w:rsidR="00216245" w:rsidRDefault="00216245">
            <w:pPr>
              <w:autoSpaceDE w:val="0"/>
              <w:autoSpaceDN w:val="0"/>
              <w:adjustRightInd w:val="0"/>
              <w:spacing w:after="0" w:line="240" w:lineRule="auto"/>
              <w:jc w:val="right"/>
              <w:rPr>
                <w:rFonts w:ascii="Times New Roman" w:hAnsi="Times New Roman" w:cs="Times New Roman"/>
                <w:color w:val="000000"/>
                <w:sz w:val="20"/>
                <w:szCs w:val="20"/>
              </w:rPr>
            </w:pPr>
          </w:p>
          <w:p w:rsidR="00216245" w:rsidRDefault="00216245">
            <w:pPr>
              <w:autoSpaceDE w:val="0"/>
              <w:autoSpaceDN w:val="0"/>
              <w:adjustRightInd w:val="0"/>
              <w:spacing w:after="0" w:line="240" w:lineRule="auto"/>
              <w:jc w:val="right"/>
              <w:rPr>
                <w:rFonts w:ascii="Times New Roman" w:hAnsi="Times New Roman" w:cs="Times New Roman"/>
                <w:color w:val="000000"/>
                <w:sz w:val="20"/>
                <w:szCs w:val="20"/>
              </w:rPr>
            </w:pPr>
          </w:p>
          <w:p w:rsidR="00216245" w:rsidRDefault="00216245">
            <w:pPr>
              <w:autoSpaceDE w:val="0"/>
              <w:autoSpaceDN w:val="0"/>
              <w:adjustRightInd w:val="0"/>
              <w:spacing w:after="0" w:line="240" w:lineRule="auto"/>
              <w:jc w:val="right"/>
              <w:rPr>
                <w:rFonts w:ascii="Times New Roman" w:hAnsi="Times New Roman" w:cs="Times New Roman"/>
                <w:color w:val="000000"/>
                <w:sz w:val="20"/>
                <w:szCs w:val="20"/>
              </w:rPr>
            </w:pPr>
          </w:p>
          <w:p w:rsidR="00216245" w:rsidRDefault="00216245">
            <w:pPr>
              <w:autoSpaceDE w:val="0"/>
              <w:autoSpaceDN w:val="0"/>
              <w:adjustRightInd w:val="0"/>
              <w:spacing w:after="0" w:line="240" w:lineRule="auto"/>
              <w:jc w:val="right"/>
              <w:rPr>
                <w:rFonts w:ascii="Times New Roman" w:hAnsi="Times New Roman" w:cs="Times New Roman"/>
                <w:color w:val="000000"/>
                <w:sz w:val="20"/>
                <w:szCs w:val="20"/>
              </w:rPr>
            </w:pPr>
          </w:p>
          <w:p w:rsidR="00216245" w:rsidRDefault="00216245">
            <w:pPr>
              <w:autoSpaceDE w:val="0"/>
              <w:autoSpaceDN w:val="0"/>
              <w:adjustRightInd w:val="0"/>
              <w:spacing w:after="0" w:line="240" w:lineRule="auto"/>
              <w:jc w:val="right"/>
              <w:rPr>
                <w:rFonts w:ascii="Times New Roman" w:hAnsi="Times New Roman" w:cs="Times New Roman"/>
                <w:color w:val="000000"/>
                <w:sz w:val="20"/>
                <w:szCs w:val="20"/>
              </w:rPr>
            </w:pPr>
          </w:p>
          <w:p w:rsidR="00216245" w:rsidRPr="00372791" w:rsidRDefault="00216245">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 xml:space="preserve">Приложение №6 </w:t>
            </w:r>
          </w:p>
          <w:p w:rsidR="00216245" w:rsidRPr="00372791" w:rsidRDefault="00216245">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к Решению Совета муниципального образования</w:t>
            </w:r>
          </w:p>
          <w:p w:rsidR="00216245" w:rsidRPr="00372791" w:rsidRDefault="00216245">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Филисовское сельское поселение Родниковского муниципального района Ивановской области</w:t>
            </w:r>
          </w:p>
          <w:p w:rsidR="00216245" w:rsidRDefault="00216245" w:rsidP="00687F29">
            <w:pPr>
              <w:autoSpaceDE w:val="0"/>
              <w:autoSpaceDN w:val="0"/>
              <w:adjustRightInd w:val="0"/>
              <w:spacing w:after="0" w:line="240" w:lineRule="auto"/>
              <w:jc w:val="right"/>
              <w:rPr>
                <w:rFonts w:ascii="Times New Roman" w:hAnsi="Times New Roman" w:cs="Times New Roman"/>
                <w:color w:val="000000"/>
                <w:sz w:val="20"/>
                <w:szCs w:val="20"/>
              </w:rPr>
            </w:pPr>
          </w:p>
          <w:p w:rsidR="00216245" w:rsidRPr="00372791" w:rsidRDefault="00216245" w:rsidP="00687F29">
            <w:pPr>
              <w:autoSpaceDE w:val="0"/>
              <w:autoSpaceDN w:val="0"/>
              <w:adjustRightInd w:val="0"/>
              <w:spacing w:after="0" w:line="240" w:lineRule="auto"/>
              <w:jc w:val="right"/>
              <w:rPr>
                <w:rFonts w:ascii="Times New Roman" w:hAnsi="Times New Roman" w:cs="Times New Roman"/>
                <w:color w:val="000000"/>
                <w:sz w:val="20"/>
                <w:szCs w:val="20"/>
              </w:rPr>
            </w:pPr>
          </w:p>
        </w:tc>
        <w:tc>
          <w:tcPr>
            <w:tcW w:w="0" w:type="auto"/>
            <w:gridSpan w:val="3"/>
            <w:tcBorders>
              <w:top w:val="nil"/>
              <w:left w:val="nil"/>
              <w:bottom w:val="nil"/>
              <w:right w:val="nil"/>
            </w:tcBorders>
          </w:tcPr>
          <w:p w:rsidR="00216245" w:rsidRPr="00372791" w:rsidRDefault="00216245">
            <w:pPr>
              <w:autoSpaceDE w:val="0"/>
              <w:autoSpaceDN w:val="0"/>
              <w:adjustRightInd w:val="0"/>
              <w:spacing w:after="0" w:line="240" w:lineRule="auto"/>
              <w:jc w:val="right"/>
              <w:rPr>
                <w:rFonts w:ascii="Times New Roman" w:hAnsi="Times New Roman" w:cs="Times New Roman"/>
                <w:color w:val="000000"/>
                <w:sz w:val="20"/>
                <w:szCs w:val="20"/>
              </w:rPr>
            </w:pPr>
          </w:p>
        </w:tc>
      </w:tr>
      <w:tr w:rsidR="00216245" w:rsidRPr="00372791" w:rsidTr="00687F29">
        <w:trPr>
          <w:gridAfter w:val="2"/>
          <w:trHeight w:val="238"/>
        </w:trPr>
        <w:tc>
          <w:tcPr>
            <w:tcW w:w="0" w:type="auto"/>
            <w:gridSpan w:val="28"/>
            <w:vMerge/>
            <w:tcBorders>
              <w:left w:val="nil"/>
              <w:right w:val="nil"/>
            </w:tcBorders>
          </w:tcPr>
          <w:p w:rsidR="00216245" w:rsidRPr="00372791" w:rsidRDefault="00216245" w:rsidP="00687F29">
            <w:pPr>
              <w:autoSpaceDE w:val="0"/>
              <w:autoSpaceDN w:val="0"/>
              <w:adjustRightInd w:val="0"/>
              <w:spacing w:after="0" w:line="240" w:lineRule="auto"/>
              <w:jc w:val="right"/>
              <w:rPr>
                <w:rFonts w:ascii="Times New Roman" w:hAnsi="Times New Roman" w:cs="Times New Roman"/>
                <w:color w:val="000000"/>
                <w:sz w:val="20"/>
                <w:szCs w:val="20"/>
              </w:rPr>
            </w:pPr>
          </w:p>
        </w:tc>
        <w:tc>
          <w:tcPr>
            <w:tcW w:w="0" w:type="auto"/>
            <w:gridSpan w:val="3"/>
            <w:tcBorders>
              <w:top w:val="nil"/>
              <w:left w:val="nil"/>
              <w:bottom w:val="nil"/>
              <w:right w:val="nil"/>
            </w:tcBorders>
          </w:tcPr>
          <w:p w:rsidR="00216245" w:rsidRPr="00372791" w:rsidRDefault="00216245">
            <w:pPr>
              <w:autoSpaceDE w:val="0"/>
              <w:autoSpaceDN w:val="0"/>
              <w:adjustRightInd w:val="0"/>
              <w:spacing w:after="0" w:line="240" w:lineRule="auto"/>
              <w:jc w:val="right"/>
              <w:rPr>
                <w:rFonts w:ascii="Times New Roman" w:hAnsi="Times New Roman" w:cs="Times New Roman"/>
                <w:color w:val="000000"/>
                <w:sz w:val="20"/>
                <w:szCs w:val="20"/>
              </w:rPr>
            </w:pPr>
          </w:p>
        </w:tc>
      </w:tr>
      <w:tr w:rsidR="00216245" w:rsidRPr="00372791" w:rsidTr="00687F29">
        <w:trPr>
          <w:gridAfter w:val="2"/>
          <w:trHeight w:val="238"/>
        </w:trPr>
        <w:tc>
          <w:tcPr>
            <w:tcW w:w="0" w:type="auto"/>
            <w:gridSpan w:val="28"/>
            <w:vMerge/>
            <w:tcBorders>
              <w:left w:val="nil"/>
              <w:right w:val="nil"/>
            </w:tcBorders>
          </w:tcPr>
          <w:p w:rsidR="00216245" w:rsidRPr="00372791" w:rsidRDefault="00216245" w:rsidP="00687F29">
            <w:pPr>
              <w:autoSpaceDE w:val="0"/>
              <w:autoSpaceDN w:val="0"/>
              <w:adjustRightInd w:val="0"/>
              <w:spacing w:after="0" w:line="240" w:lineRule="auto"/>
              <w:jc w:val="right"/>
              <w:rPr>
                <w:rFonts w:ascii="Times New Roman" w:hAnsi="Times New Roman" w:cs="Times New Roman"/>
                <w:color w:val="000000"/>
                <w:sz w:val="20"/>
                <w:szCs w:val="20"/>
              </w:rPr>
            </w:pPr>
          </w:p>
        </w:tc>
        <w:tc>
          <w:tcPr>
            <w:tcW w:w="0" w:type="auto"/>
            <w:gridSpan w:val="3"/>
            <w:tcBorders>
              <w:top w:val="nil"/>
              <w:left w:val="nil"/>
              <w:bottom w:val="nil"/>
              <w:right w:val="nil"/>
            </w:tcBorders>
          </w:tcPr>
          <w:p w:rsidR="00216245" w:rsidRPr="00372791" w:rsidRDefault="00216245">
            <w:pPr>
              <w:autoSpaceDE w:val="0"/>
              <w:autoSpaceDN w:val="0"/>
              <w:adjustRightInd w:val="0"/>
              <w:spacing w:after="0" w:line="240" w:lineRule="auto"/>
              <w:jc w:val="right"/>
              <w:rPr>
                <w:rFonts w:ascii="Times New Roman" w:hAnsi="Times New Roman" w:cs="Times New Roman"/>
                <w:color w:val="000000"/>
                <w:sz w:val="20"/>
                <w:szCs w:val="20"/>
              </w:rPr>
            </w:pPr>
          </w:p>
        </w:tc>
      </w:tr>
      <w:tr w:rsidR="00216245" w:rsidRPr="00372791" w:rsidTr="00687F29">
        <w:trPr>
          <w:gridAfter w:val="2"/>
          <w:trHeight w:val="238"/>
        </w:trPr>
        <w:tc>
          <w:tcPr>
            <w:tcW w:w="0" w:type="auto"/>
            <w:gridSpan w:val="28"/>
            <w:vMerge/>
            <w:tcBorders>
              <w:left w:val="nil"/>
              <w:bottom w:val="nil"/>
              <w:right w:val="nil"/>
            </w:tcBorders>
          </w:tcPr>
          <w:p w:rsidR="00216245" w:rsidRPr="00372791" w:rsidRDefault="00216245">
            <w:pPr>
              <w:autoSpaceDE w:val="0"/>
              <w:autoSpaceDN w:val="0"/>
              <w:adjustRightInd w:val="0"/>
              <w:spacing w:after="0" w:line="240" w:lineRule="auto"/>
              <w:jc w:val="right"/>
              <w:rPr>
                <w:rFonts w:ascii="Times New Roman" w:hAnsi="Times New Roman" w:cs="Times New Roman"/>
                <w:color w:val="000000"/>
                <w:sz w:val="20"/>
                <w:szCs w:val="20"/>
              </w:rPr>
            </w:pPr>
          </w:p>
        </w:tc>
        <w:tc>
          <w:tcPr>
            <w:tcW w:w="0" w:type="auto"/>
            <w:gridSpan w:val="3"/>
            <w:tcBorders>
              <w:top w:val="nil"/>
              <w:left w:val="nil"/>
              <w:bottom w:val="nil"/>
              <w:right w:val="nil"/>
            </w:tcBorders>
          </w:tcPr>
          <w:p w:rsidR="00216245" w:rsidRPr="00372791" w:rsidRDefault="00216245">
            <w:pPr>
              <w:autoSpaceDE w:val="0"/>
              <w:autoSpaceDN w:val="0"/>
              <w:adjustRightInd w:val="0"/>
              <w:spacing w:after="0" w:line="240" w:lineRule="auto"/>
              <w:jc w:val="right"/>
              <w:rPr>
                <w:rFonts w:ascii="Times New Roman" w:hAnsi="Times New Roman" w:cs="Times New Roman"/>
                <w:color w:val="000000"/>
                <w:sz w:val="20"/>
                <w:szCs w:val="20"/>
              </w:rPr>
            </w:pPr>
          </w:p>
        </w:tc>
      </w:tr>
      <w:tr w:rsidR="00372791" w:rsidRPr="00372791" w:rsidTr="00216245">
        <w:trPr>
          <w:gridAfter w:val="2"/>
          <w:trHeight w:val="523"/>
        </w:trPr>
        <w:tc>
          <w:tcPr>
            <w:tcW w:w="0" w:type="auto"/>
            <w:gridSpan w:val="28"/>
            <w:tcBorders>
              <w:top w:val="nil"/>
              <w:left w:val="nil"/>
              <w:bottom w:val="nil"/>
              <w:right w:val="nil"/>
            </w:tcBorders>
          </w:tcPr>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4"/>
                <w:szCs w:val="24"/>
              </w:rPr>
            </w:pPr>
            <w:r w:rsidRPr="00372791">
              <w:rPr>
                <w:rFonts w:ascii="Times New Roman" w:hAnsi="Times New Roman" w:cs="Times New Roman"/>
                <w:b/>
                <w:bCs/>
                <w:color w:val="000000"/>
                <w:sz w:val="24"/>
                <w:szCs w:val="24"/>
              </w:rPr>
              <w:lastRenderedPageBreak/>
              <w:t>Изменения в ведомственную структуру расходов Филисовского сельского поселения на плановый период 2019 и 2020 годов</w:t>
            </w:r>
          </w:p>
        </w:tc>
        <w:tc>
          <w:tcPr>
            <w:tcW w:w="0" w:type="auto"/>
            <w:gridSpan w:val="3"/>
            <w:tcBorders>
              <w:top w:val="nil"/>
              <w:left w:val="nil"/>
              <w:bottom w:val="nil"/>
              <w:right w:val="nil"/>
            </w:tcBorders>
          </w:tcPr>
          <w:p w:rsidR="00372791" w:rsidRPr="00372791" w:rsidRDefault="00372791">
            <w:pPr>
              <w:autoSpaceDE w:val="0"/>
              <w:autoSpaceDN w:val="0"/>
              <w:adjustRightInd w:val="0"/>
              <w:spacing w:after="0" w:line="240" w:lineRule="auto"/>
              <w:jc w:val="center"/>
              <w:rPr>
                <w:rFonts w:ascii="Times New Roman" w:hAnsi="Times New Roman" w:cs="Times New Roman"/>
                <w:b/>
                <w:bCs/>
                <w:color w:val="000000"/>
                <w:sz w:val="24"/>
                <w:szCs w:val="24"/>
              </w:rPr>
            </w:pPr>
          </w:p>
        </w:tc>
      </w:tr>
      <w:tr w:rsidR="00216245" w:rsidRPr="00372791" w:rsidTr="00216245">
        <w:trPr>
          <w:gridAfter w:val="2"/>
          <w:trHeight w:val="238"/>
        </w:trPr>
        <w:tc>
          <w:tcPr>
            <w:tcW w:w="0" w:type="auto"/>
            <w:gridSpan w:val="7"/>
            <w:tcBorders>
              <w:top w:val="nil"/>
              <w:left w:val="nil"/>
              <w:bottom w:val="nil"/>
              <w:right w:val="nil"/>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p>
        </w:tc>
        <w:tc>
          <w:tcPr>
            <w:tcW w:w="0" w:type="auto"/>
            <w:gridSpan w:val="2"/>
            <w:tcBorders>
              <w:top w:val="nil"/>
              <w:left w:val="nil"/>
              <w:bottom w:val="nil"/>
              <w:right w:val="nil"/>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p>
        </w:tc>
        <w:tc>
          <w:tcPr>
            <w:tcW w:w="0" w:type="auto"/>
            <w:gridSpan w:val="3"/>
            <w:tcBorders>
              <w:top w:val="nil"/>
              <w:left w:val="nil"/>
              <w:bottom w:val="nil"/>
              <w:right w:val="nil"/>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p>
        </w:tc>
        <w:tc>
          <w:tcPr>
            <w:tcW w:w="0" w:type="auto"/>
            <w:gridSpan w:val="5"/>
            <w:tcBorders>
              <w:top w:val="nil"/>
              <w:left w:val="nil"/>
              <w:bottom w:val="nil"/>
              <w:right w:val="nil"/>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p>
        </w:tc>
        <w:tc>
          <w:tcPr>
            <w:tcW w:w="0" w:type="auto"/>
            <w:gridSpan w:val="3"/>
            <w:tcBorders>
              <w:top w:val="nil"/>
              <w:left w:val="nil"/>
              <w:bottom w:val="nil"/>
              <w:right w:val="nil"/>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p>
        </w:tc>
        <w:tc>
          <w:tcPr>
            <w:tcW w:w="0" w:type="auto"/>
            <w:gridSpan w:val="3"/>
            <w:tcBorders>
              <w:top w:val="nil"/>
              <w:left w:val="nil"/>
              <w:bottom w:val="nil"/>
              <w:right w:val="nil"/>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p>
        </w:tc>
        <w:tc>
          <w:tcPr>
            <w:tcW w:w="0" w:type="auto"/>
            <w:gridSpan w:val="2"/>
            <w:tcBorders>
              <w:top w:val="nil"/>
              <w:left w:val="nil"/>
              <w:bottom w:val="nil"/>
              <w:right w:val="nil"/>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p>
        </w:tc>
        <w:tc>
          <w:tcPr>
            <w:tcW w:w="0" w:type="auto"/>
            <w:gridSpan w:val="3"/>
            <w:tcBorders>
              <w:top w:val="nil"/>
              <w:left w:val="nil"/>
              <w:bottom w:val="nil"/>
              <w:right w:val="nil"/>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p>
        </w:tc>
        <w:tc>
          <w:tcPr>
            <w:tcW w:w="0" w:type="auto"/>
            <w:gridSpan w:val="3"/>
            <w:tcBorders>
              <w:top w:val="nil"/>
              <w:left w:val="nil"/>
              <w:bottom w:val="nil"/>
              <w:right w:val="nil"/>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p>
        </w:tc>
      </w:tr>
      <w:tr w:rsidR="00216245" w:rsidRPr="00372791" w:rsidTr="00216245">
        <w:trPr>
          <w:gridAfter w:val="2"/>
          <w:trHeight w:val="238"/>
        </w:trPr>
        <w:tc>
          <w:tcPr>
            <w:tcW w:w="0" w:type="auto"/>
            <w:gridSpan w:val="7"/>
            <w:tcBorders>
              <w:top w:val="nil"/>
              <w:left w:val="nil"/>
              <w:bottom w:val="single" w:sz="6" w:space="0" w:color="000000"/>
              <w:right w:val="nil"/>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(рублей)</w:t>
            </w:r>
          </w:p>
        </w:tc>
        <w:tc>
          <w:tcPr>
            <w:tcW w:w="0" w:type="auto"/>
            <w:gridSpan w:val="2"/>
            <w:tcBorders>
              <w:top w:val="nil"/>
              <w:left w:val="nil"/>
              <w:bottom w:val="single" w:sz="6" w:space="0" w:color="000000"/>
              <w:right w:val="nil"/>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p>
        </w:tc>
        <w:tc>
          <w:tcPr>
            <w:tcW w:w="0" w:type="auto"/>
            <w:gridSpan w:val="3"/>
            <w:tcBorders>
              <w:top w:val="nil"/>
              <w:left w:val="nil"/>
              <w:bottom w:val="single" w:sz="6" w:space="0" w:color="000000"/>
              <w:right w:val="nil"/>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p>
        </w:tc>
        <w:tc>
          <w:tcPr>
            <w:tcW w:w="0" w:type="auto"/>
            <w:gridSpan w:val="5"/>
            <w:tcBorders>
              <w:top w:val="nil"/>
              <w:left w:val="nil"/>
              <w:bottom w:val="single" w:sz="6" w:space="0" w:color="000000"/>
              <w:right w:val="nil"/>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p>
        </w:tc>
        <w:tc>
          <w:tcPr>
            <w:tcW w:w="0" w:type="auto"/>
            <w:gridSpan w:val="3"/>
            <w:tcBorders>
              <w:top w:val="nil"/>
              <w:left w:val="nil"/>
              <w:bottom w:val="single" w:sz="6" w:space="0" w:color="000000"/>
              <w:right w:val="nil"/>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p>
        </w:tc>
        <w:tc>
          <w:tcPr>
            <w:tcW w:w="0" w:type="auto"/>
            <w:gridSpan w:val="3"/>
            <w:tcBorders>
              <w:top w:val="nil"/>
              <w:left w:val="nil"/>
              <w:bottom w:val="single" w:sz="6" w:space="0" w:color="000000"/>
              <w:right w:val="nil"/>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p>
        </w:tc>
        <w:tc>
          <w:tcPr>
            <w:tcW w:w="0" w:type="auto"/>
            <w:gridSpan w:val="2"/>
            <w:tcBorders>
              <w:top w:val="nil"/>
              <w:left w:val="nil"/>
              <w:bottom w:val="single" w:sz="6" w:space="0" w:color="000000"/>
              <w:right w:val="nil"/>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p>
        </w:tc>
        <w:tc>
          <w:tcPr>
            <w:tcW w:w="0" w:type="auto"/>
            <w:gridSpan w:val="3"/>
            <w:tcBorders>
              <w:top w:val="nil"/>
              <w:left w:val="nil"/>
              <w:bottom w:val="single" w:sz="6" w:space="0" w:color="000000"/>
              <w:right w:val="nil"/>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p>
        </w:tc>
        <w:tc>
          <w:tcPr>
            <w:tcW w:w="0" w:type="auto"/>
            <w:gridSpan w:val="3"/>
            <w:tcBorders>
              <w:top w:val="nil"/>
              <w:left w:val="nil"/>
              <w:bottom w:val="single" w:sz="6" w:space="0" w:color="000000"/>
              <w:right w:val="nil"/>
            </w:tcBorders>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p>
        </w:tc>
      </w:tr>
      <w:tr w:rsidR="00216245" w:rsidRPr="00372791" w:rsidTr="00216245">
        <w:trPr>
          <w:gridAfter w:val="2"/>
          <w:trHeight w:val="238"/>
        </w:trPr>
        <w:tc>
          <w:tcPr>
            <w:tcW w:w="0" w:type="auto"/>
            <w:gridSpan w:val="7"/>
            <w:tcBorders>
              <w:top w:val="single" w:sz="6" w:space="0" w:color="000000"/>
              <w:left w:val="single" w:sz="6" w:space="0" w:color="000000"/>
              <w:bottom w:val="nil"/>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0"/>
                <w:szCs w:val="20"/>
              </w:rPr>
            </w:pPr>
            <w:r w:rsidRPr="00372791">
              <w:rPr>
                <w:rFonts w:ascii="Times New Roman" w:hAnsi="Times New Roman" w:cs="Times New Roman"/>
                <w:color w:val="000000"/>
                <w:sz w:val="20"/>
                <w:szCs w:val="20"/>
              </w:rPr>
              <w:t>Наименование</w:t>
            </w:r>
          </w:p>
        </w:tc>
        <w:tc>
          <w:tcPr>
            <w:tcW w:w="0" w:type="auto"/>
            <w:gridSpan w:val="2"/>
            <w:tcBorders>
              <w:top w:val="single" w:sz="6" w:space="0" w:color="000000"/>
              <w:left w:val="single" w:sz="6" w:space="0" w:color="000000"/>
              <w:bottom w:val="nil"/>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0"/>
                <w:szCs w:val="20"/>
              </w:rPr>
            </w:pPr>
            <w:r w:rsidRPr="00372791">
              <w:rPr>
                <w:rFonts w:ascii="Times New Roman" w:hAnsi="Times New Roman" w:cs="Times New Roman"/>
                <w:color w:val="000000"/>
                <w:sz w:val="20"/>
                <w:szCs w:val="20"/>
              </w:rPr>
              <w:t>Код главного распорядителя</w:t>
            </w:r>
          </w:p>
        </w:tc>
        <w:tc>
          <w:tcPr>
            <w:tcW w:w="0" w:type="auto"/>
            <w:gridSpan w:val="3"/>
            <w:tcBorders>
              <w:top w:val="single" w:sz="6" w:space="0" w:color="000000"/>
              <w:left w:val="single" w:sz="6" w:space="0" w:color="000000"/>
              <w:bottom w:val="nil"/>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0"/>
                <w:szCs w:val="20"/>
              </w:rPr>
            </w:pPr>
            <w:r w:rsidRPr="00372791">
              <w:rPr>
                <w:rFonts w:ascii="Times New Roman" w:hAnsi="Times New Roman" w:cs="Times New Roman"/>
                <w:color w:val="000000"/>
                <w:sz w:val="20"/>
                <w:szCs w:val="20"/>
              </w:rPr>
              <w:t>Раздел, подраздел</w:t>
            </w:r>
          </w:p>
        </w:tc>
        <w:tc>
          <w:tcPr>
            <w:tcW w:w="0" w:type="auto"/>
            <w:gridSpan w:val="5"/>
            <w:tcBorders>
              <w:top w:val="single" w:sz="6" w:space="0" w:color="000000"/>
              <w:left w:val="single" w:sz="6" w:space="0" w:color="000000"/>
              <w:bottom w:val="nil"/>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0"/>
                <w:szCs w:val="20"/>
              </w:rPr>
            </w:pPr>
            <w:r w:rsidRPr="00372791">
              <w:rPr>
                <w:rFonts w:ascii="Times New Roman" w:hAnsi="Times New Roman" w:cs="Times New Roman"/>
                <w:color w:val="000000"/>
                <w:sz w:val="20"/>
                <w:szCs w:val="20"/>
              </w:rPr>
              <w:t>Целевая статья расходов</w:t>
            </w:r>
          </w:p>
        </w:tc>
        <w:tc>
          <w:tcPr>
            <w:tcW w:w="0" w:type="auto"/>
            <w:gridSpan w:val="3"/>
            <w:tcBorders>
              <w:top w:val="single" w:sz="6" w:space="0" w:color="000000"/>
              <w:left w:val="single" w:sz="6" w:space="0" w:color="000000"/>
              <w:bottom w:val="nil"/>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0"/>
                <w:szCs w:val="20"/>
              </w:rPr>
            </w:pPr>
            <w:r w:rsidRPr="00372791">
              <w:rPr>
                <w:rFonts w:ascii="Times New Roman" w:hAnsi="Times New Roman" w:cs="Times New Roman"/>
                <w:color w:val="000000"/>
                <w:sz w:val="20"/>
                <w:szCs w:val="20"/>
              </w:rPr>
              <w:t>Вид расхода</w:t>
            </w:r>
          </w:p>
        </w:tc>
        <w:tc>
          <w:tcPr>
            <w:tcW w:w="0" w:type="auto"/>
            <w:gridSpan w:val="3"/>
            <w:tcBorders>
              <w:top w:val="single" w:sz="6" w:space="0" w:color="000000"/>
              <w:left w:val="single" w:sz="6" w:space="0" w:color="000000"/>
              <w:bottom w:val="single" w:sz="6" w:space="0" w:color="000000"/>
              <w:right w:val="nil"/>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0"/>
                <w:szCs w:val="20"/>
              </w:rPr>
            </w:pPr>
            <w:r w:rsidRPr="00372791">
              <w:rPr>
                <w:rFonts w:ascii="Times New Roman" w:hAnsi="Times New Roman" w:cs="Times New Roman"/>
                <w:color w:val="000000"/>
                <w:sz w:val="20"/>
                <w:szCs w:val="20"/>
              </w:rPr>
              <w:t>2019 год</w:t>
            </w:r>
          </w:p>
        </w:tc>
        <w:tc>
          <w:tcPr>
            <w:tcW w:w="0" w:type="auto"/>
            <w:gridSpan w:val="2"/>
            <w:tcBorders>
              <w:top w:val="single" w:sz="6" w:space="0" w:color="000000"/>
              <w:left w:val="nil"/>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0"/>
                <w:szCs w:val="20"/>
              </w:rPr>
            </w:pPr>
          </w:p>
        </w:tc>
        <w:tc>
          <w:tcPr>
            <w:tcW w:w="0" w:type="auto"/>
            <w:gridSpan w:val="3"/>
            <w:tcBorders>
              <w:top w:val="single" w:sz="6" w:space="0" w:color="000000"/>
              <w:left w:val="single" w:sz="6" w:space="0" w:color="000000"/>
              <w:bottom w:val="single" w:sz="6" w:space="0" w:color="000000"/>
              <w:right w:val="nil"/>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0"/>
                <w:szCs w:val="20"/>
              </w:rPr>
            </w:pPr>
            <w:r w:rsidRPr="00372791">
              <w:rPr>
                <w:rFonts w:ascii="Times New Roman" w:hAnsi="Times New Roman" w:cs="Times New Roman"/>
                <w:color w:val="000000"/>
                <w:sz w:val="20"/>
                <w:szCs w:val="20"/>
              </w:rPr>
              <w:t>2020 год</w:t>
            </w:r>
          </w:p>
        </w:tc>
        <w:tc>
          <w:tcPr>
            <w:tcW w:w="0" w:type="auto"/>
            <w:gridSpan w:val="3"/>
            <w:tcBorders>
              <w:top w:val="single" w:sz="6" w:space="0" w:color="000000"/>
              <w:left w:val="nil"/>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0"/>
                <w:szCs w:val="20"/>
              </w:rPr>
            </w:pPr>
          </w:p>
        </w:tc>
      </w:tr>
      <w:tr w:rsidR="00216245" w:rsidRPr="00372791" w:rsidTr="00216245">
        <w:trPr>
          <w:gridAfter w:val="2"/>
          <w:trHeight w:val="403"/>
        </w:trPr>
        <w:tc>
          <w:tcPr>
            <w:tcW w:w="0" w:type="auto"/>
            <w:gridSpan w:val="7"/>
            <w:tcBorders>
              <w:top w:val="nil"/>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0"/>
                <w:szCs w:val="20"/>
              </w:rPr>
            </w:pPr>
          </w:p>
        </w:tc>
        <w:tc>
          <w:tcPr>
            <w:tcW w:w="0" w:type="auto"/>
            <w:gridSpan w:val="2"/>
            <w:tcBorders>
              <w:top w:val="nil"/>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0"/>
                <w:szCs w:val="20"/>
              </w:rPr>
            </w:pPr>
          </w:p>
        </w:tc>
        <w:tc>
          <w:tcPr>
            <w:tcW w:w="0" w:type="auto"/>
            <w:gridSpan w:val="3"/>
            <w:tcBorders>
              <w:top w:val="nil"/>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0"/>
                <w:szCs w:val="20"/>
              </w:rPr>
            </w:pPr>
          </w:p>
        </w:tc>
        <w:tc>
          <w:tcPr>
            <w:tcW w:w="0" w:type="auto"/>
            <w:gridSpan w:val="5"/>
            <w:tcBorders>
              <w:top w:val="nil"/>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0"/>
                <w:szCs w:val="20"/>
              </w:rPr>
            </w:pPr>
          </w:p>
        </w:tc>
        <w:tc>
          <w:tcPr>
            <w:tcW w:w="0" w:type="auto"/>
            <w:gridSpan w:val="3"/>
            <w:tcBorders>
              <w:top w:val="nil"/>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0"/>
                <w:szCs w:val="20"/>
              </w:rPr>
            </w:pP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0"/>
                <w:szCs w:val="20"/>
              </w:rPr>
            </w:pPr>
            <w:r w:rsidRPr="00372791">
              <w:rPr>
                <w:rFonts w:ascii="Times New Roman" w:hAnsi="Times New Roman" w:cs="Times New Roman"/>
                <w:color w:val="000000"/>
                <w:sz w:val="20"/>
                <w:szCs w:val="20"/>
              </w:rPr>
              <w:t>изменения</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0"/>
                <w:szCs w:val="20"/>
              </w:rPr>
            </w:pPr>
            <w:r w:rsidRPr="00372791">
              <w:rPr>
                <w:rFonts w:ascii="Times New Roman" w:hAnsi="Times New Roman" w:cs="Times New Roman"/>
                <w:color w:val="000000"/>
                <w:sz w:val="20"/>
                <w:szCs w:val="20"/>
              </w:rPr>
              <w:t>с учетом изменеий</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0"/>
                <w:szCs w:val="20"/>
              </w:rPr>
            </w:pPr>
            <w:r w:rsidRPr="00372791">
              <w:rPr>
                <w:rFonts w:ascii="Times New Roman" w:hAnsi="Times New Roman" w:cs="Times New Roman"/>
                <w:color w:val="000000"/>
                <w:sz w:val="20"/>
                <w:szCs w:val="20"/>
              </w:rPr>
              <w:t>изменения</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0"/>
                <w:szCs w:val="20"/>
              </w:rPr>
            </w:pPr>
            <w:r w:rsidRPr="00372791">
              <w:rPr>
                <w:rFonts w:ascii="Times New Roman" w:hAnsi="Times New Roman" w:cs="Times New Roman"/>
                <w:color w:val="000000"/>
                <w:sz w:val="20"/>
                <w:szCs w:val="20"/>
              </w:rPr>
              <w:t>с учетом изменеий</w:t>
            </w:r>
          </w:p>
        </w:tc>
      </w:tr>
      <w:tr w:rsidR="00216245" w:rsidRPr="00372791" w:rsidTr="00216245">
        <w:trPr>
          <w:gridAfter w:val="2"/>
          <w:trHeight w:val="238"/>
        </w:trPr>
        <w:tc>
          <w:tcPr>
            <w:tcW w:w="0" w:type="auto"/>
            <w:gridSpan w:val="7"/>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0"/>
                <w:szCs w:val="20"/>
              </w:rPr>
            </w:pPr>
            <w:r w:rsidRPr="00372791">
              <w:rPr>
                <w:rFonts w:ascii="Times New Roman" w:hAnsi="Times New Roman" w:cs="Times New Roman"/>
                <w:color w:val="000000"/>
                <w:sz w:val="20"/>
                <w:szCs w:val="20"/>
              </w:rPr>
              <w:t>1</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0"/>
                <w:szCs w:val="20"/>
              </w:rPr>
            </w:pPr>
            <w:r w:rsidRPr="00372791">
              <w:rPr>
                <w:rFonts w:ascii="Times New Roman" w:hAnsi="Times New Roman" w:cs="Times New Roman"/>
                <w:color w:val="000000"/>
                <w:sz w:val="20"/>
                <w:szCs w:val="20"/>
              </w:rPr>
              <w:t>2</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0"/>
                <w:szCs w:val="20"/>
              </w:rPr>
            </w:pPr>
            <w:r w:rsidRPr="00372791">
              <w:rPr>
                <w:rFonts w:ascii="Times New Roman" w:hAnsi="Times New Roman" w:cs="Times New Roman"/>
                <w:color w:val="000000"/>
                <w:sz w:val="20"/>
                <w:szCs w:val="20"/>
              </w:rPr>
              <w:t>3</w:t>
            </w:r>
          </w:p>
        </w:tc>
        <w:tc>
          <w:tcPr>
            <w:tcW w:w="0" w:type="auto"/>
            <w:gridSpan w:val="5"/>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0"/>
                <w:szCs w:val="20"/>
              </w:rPr>
            </w:pPr>
            <w:r w:rsidRPr="00372791">
              <w:rPr>
                <w:rFonts w:ascii="Times New Roman" w:hAnsi="Times New Roman" w:cs="Times New Roman"/>
                <w:color w:val="000000"/>
                <w:sz w:val="20"/>
                <w:szCs w:val="20"/>
              </w:rPr>
              <w:t>4</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0"/>
                <w:szCs w:val="20"/>
              </w:rPr>
            </w:pPr>
            <w:r w:rsidRPr="00372791">
              <w:rPr>
                <w:rFonts w:ascii="Times New Roman" w:hAnsi="Times New Roman" w:cs="Times New Roman"/>
                <w:color w:val="000000"/>
                <w:sz w:val="20"/>
                <w:szCs w:val="20"/>
              </w:rPr>
              <w:t>5</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0"/>
                <w:szCs w:val="20"/>
              </w:rPr>
            </w:pPr>
            <w:r w:rsidRPr="00372791">
              <w:rPr>
                <w:rFonts w:ascii="Times New Roman" w:hAnsi="Times New Roman" w:cs="Times New Roman"/>
                <w:color w:val="000000"/>
                <w:sz w:val="20"/>
                <w:szCs w:val="20"/>
              </w:rPr>
              <w:t>6</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0"/>
                <w:szCs w:val="20"/>
              </w:rPr>
            </w:pPr>
            <w:r w:rsidRPr="00372791">
              <w:rPr>
                <w:rFonts w:ascii="Times New Roman" w:hAnsi="Times New Roman" w:cs="Times New Roman"/>
                <w:color w:val="000000"/>
                <w:sz w:val="20"/>
                <w:szCs w:val="20"/>
              </w:rPr>
              <w:t>7</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0"/>
                <w:szCs w:val="20"/>
              </w:rPr>
            </w:pPr>
            <w:r w:rsidRPr="00372791">
              <w:rPr>
                <w:rFonts w:ascii="Times New Roman" w:hAnsi="Times New Roman" w:cs="Times New Roman"/>
                <w:color w:val="000000"/>
                <w:sz w:val="20"/>
                <w:szCs w:val="20"/>
              </w:rPr>
              <w:t>8</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jc w:val="center"/>
              <w:rPr>
                <w:rFonts w:ascii="Times New Roman" w:hAnsi="Times New Roman" w:cs="Times New Roman"/>
                <w:color w:val="000000"/>
                <w:sz w:val="20"/>
                <w:szCs w:val="20"/>
              </w:rPr>
            </w:pPr>
            <w:r w:rsidRPr="00372791">
              <w:rPr>
                <w:rFonts w:ascii="Times New Roman" w:hAnsi="Times New Roman" w:cs="Times New Roman"/>
                <w:color w:val="000000"/>
                <w:sz w:val="20"/>
                <w:szCs w:val="20"/>
              </w:rPr>
              <w:t>9</w:t>
            </w:r>
          </w:p>
        </w:tc>
      </w:tr>
      <w:tr w:rsidR="00216245" w:rsidRPr="00372791" w:rsidTr="00216245">
        <w:trPr>
          <w:gridAfter w:val="2"/>
          <w:trHeight w:val="607"/>
        </w:trPr>
        <w:tc>
          <w:tcPr>
            <w:tcW w:w="0" w:type="auto"/>
            <w:gridSpan w:val="7"/>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Администрация муниципального образования "Филисовское сельское поселение Родниковского муниципального района Ивановской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961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p>
        </w:tc>
        <w:tc>
          <w:tcPr>
            <w:tcW w:w="0" w:type="auto"/>
            <w:gridSpan w:val="5"/>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0000000000</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p>
        </w:tc>
        <w:tc>
          <w:tcPr>
            <w:tcW w:w="0" w:type="auto"/>
            <w:gridSpan w:val="3"/>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-0,50</w:t>
            </w: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10 253 034,00</w:t>
            </w:r>
          </w:p>
        </w:tc>
        <w:tc>
          <w:tcPr>
            <w:tcW w:w="0" w:type="auto"/>
            <w:gridSpan w:val="3"/>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544,50</w:t>
            </w:r>
          </w:p>
        </w:tc>
        <w:tc>
          <w:tcPr>
            <w:tcW w:w="0" w:type="auto"/>
            <w:gridSpan w:val="3"/>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9 769 979,00</w:t>
            </w:r>
          </w:p>
        </w:tc>
      </w:tr>
      <w:tr w:rsidR="00216245" w:rsidRPr="00372791" w:rsidTr="00216245">
        <w:trPr>
          <w:gridAfter w:val="2"/>
          <w:trHeight w:val="238"/>
        </w:trPr>
        <w:tc>
          <w:tcPr>
            <w:tcW w:w="0" w:type="auto"/>
            <w:gridSpan w:val="7"/>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 xml:space="preserve">  ОБЩЕГОСУДАРСТВЕННЫЕ ВОПРОСЫ</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961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01 00</w:t>
            </w:r>
          </w:p>
        </w:tc>
        <w:tc>
          <w:tcPr>
            <w:tcW w:w="0" w:type="auto"/>
            <w:gridSpan w:val="5"/>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0000000000</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p>
        </w:tc>
        <w:tc>
          <w:tcPr>
            <w:tcW w:w="0" w:type="auto"/>
            <w:gridSpan w:val="3"/>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0,00</w:t>
            </w: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4 164 605,00</w:t>
            </w:r>
          </w:p>
        </w:tc>
        <w:tc>
          <w:tcPr>
            <w:tcW w:w="0" w:type="auto"/>
            <w:gridSpan w:val="3"/>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545,00</w:t>
            </w:r>
          </w:p>
        </w:tc>
        <w:tc>
          <w:tcPr>
            <w:tcW w:w="0" w:type="auto"/>
            <w:gridSpan w:val="3"/>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4 165 150,00</w:t>
            </w:r>
          </w:p>
        </w:tc>
      </w:tr>
      <w:tr w:rsidR="00216245" w:rsidRPr="00372791" w:rsidTr="00216245">
        <w:trPr>
          <w:gridAfter w:val="2"/>
          <w:trHeight w:val="238"/>
        </w:trPr>
        <w:tc>
          <w:tcPr>
            <w:tcW w:w="0" w:type="auto"/>
            <w:gridSpan w:val="7"/>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 xml:space="preserve">    Судебная система</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961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01 05</w:t>
            </w:r>
          </w:p>
        </w:tc>
        <w:tc>
          <w:tcPr>
            <w:tcW w:w="0" w:type="auto"/>
            <w:gridSpan w:val="5"/>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0000000000</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p>
        </w:tc>
        <w:tc>
          <w:tcPr>
            <w:tcW w:w="0" w:type="auto"/>
            <w:gridSpan w:val="3"/>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0,00</w:t>
            </w: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886,00</w:t>
            </w:r>
          </w:p>
        </w:tc>
        <w:tc>
          <w:tcPr>
            <w:tcW w:w="0" w:type="auto"/>
            <w:gridSpan w:val="3"/>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545,00</w:t>
            </w:r>
          </w:p>
        </w:tc>
        <w:tc>
          <w:tcPr>
            <w:tcW w:w="0" w:type="auto"/>
            <w:gridSpan w:val="3"/>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1 431,00</w:t>
            </w:r>
          </w:p>
        </w:tc>
      </w:tr>
      <w:tr w:rsidR="00216245" w:rsidRPr="00372791" w:rsidTr="00216245">
        <w:trPr>
          <w:gridAfter w:val="2"/>
          <w:trHeight w:val="238"/>
        </w:trPr>
        <w:tc>
          <w:tcPr>
            <w:tcW w:w="0" w:type="auto"/>
            <w:gridSpan w:val="7"/>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 xml:space="preserve">      </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961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01 05</w:t>
            </w:r>
          </w:p>
        </w:tc>
        <w:tc>
          <w:tcPr>
            <w:tcW w:w="0" w:type="auto"/>
            <w:gridSpan w:val="5"/>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6000000000</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p>
        </w:tc>
        <w:tc>
          <w:tcPr>
            <w:tcW w:w="0" w:type="auto"/>
            <w:gridSpan w:val="3"/>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0,00</w:t>
            </w: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886,00</w:t>
            </w:r>
          </w:p>
        </w:tc>
        <w:tc>
          <w:tcPr>
            <w:tcW w:w="0" w:type="auto"/>
            <w:gridSpan w:val="3"/>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545,00</w:t>
            </w:r>
          </w:p>
        </w:tc>
        <w:tc>
          <w:tcPr>
            <w:tcW w:w="0" w:type="auto"/>
            <w:gridSpan w:val="3"/>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1 431,00</w:t>
            </w:r>
          </w:p>
        </w:tc>
      </w:tr>
      <w:tr w:rsidR="00216245" w:rsidRPr="00372791" w:rsidTr="00216245">
        <w:trPr>
          <w:gridAfter w:val="2"/>
          <w:trHeight w:val="403"/>
        </w:trPr>
        <w:tc>
          <w:tcPr>
            <w:tcW w:w="0" w:type="auto"/>
            <w:gridSpan w:val="7"/>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 xml:space="preserve">        Непрограммные направления деятельности органов местного самоуправления</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961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01 05</w:t>
            </w:r>
          </w:p>
        </w:tc>
        <w:tc>
          <w:tcPr>
            <w:tcW w:w="0" w:type="auto"/>
            <w:gridSpan w:val="5"/>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6090000000</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p>
        </w:tc>
        <w:tc>
          <w:tcPr>
            <w:tcW w:w="0" w:type="auto"/>
            <w:gridSpan w:val="3"/>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0,00</w:t>
            </w: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886,00</w:t>
            </w:r>
          </w:p>
        </w:tc>
        <w:tc>
          <w:tcPr>
            <w:tcW w:w="0" w:type="auto"/>
            <w:gridSpan w:val="3"/>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545,00</w:t>
            </w:r>
          </w:p>
        </w:tc>
        <w:tc>
          <w:tcPr>
            <w:tcW w:w="0" w:type="auto"/>
            <w:gridSpan w:val="3"/>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1 431,00</w:t>
            </w:r>
          </w:p>
        </w:tc>
      </w:tr>
      <w:tr w:rsidR="00216245" w:rsidRPr="00372791" w:rsidTr="00216245">
        <w:trPr>
          <w:gridAfter w:val="2"/>
          <w:trHeight w:val="607"/>
        </w:trPr>
        <w:tc>
          <w:tcPr>
            <w:tcW w:w="0" w:type="auto"/>
            <w:gridSpan w:val="7"/>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 xml:space="preserve">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961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01 05</w:t>
            </w:r>
          </w:p>
        </w:tc>
        <w:tc>
          <w:tcPr>
            <w:tcW w:w="0" w:type="auto"/>
            <w:gridSpan w:val="5"/>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6090051200</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p>
        </w:tc>
        <w:tc>
          <w:tcPr>
            <w:tcW w:w="0" w:type="auto"/>
            <w:gridSpan w:val="3"/>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0,00</w:t>
            </w: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886,00</w:t>
            </w:r>
          </w:p>
        </w:tc>
        <w:tc>
          <w:tcPr>
            <w:tcW w:w="0" w:type="auto"/>
            <w:gridSpan w:val="3"/>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545,00</w:t>
            </w:r>
          </w:p>
        </w:tc>
        <w:tc>
          <w:tcPr>
            <w:tcW w:w="0" w:type="auto"/>
            <w:gridSpan w:val="3"/>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1 431,00</w:t>
            </w:r>
          </w:p>
        </w:tc>
      </w:tr>
      <w:tr w:rsidR="00216245" w:rsidRPr="00372791" w:rsidTr="00216245">
        <w:trPr>
          <w:gridAfter w:val="2"/>
          <w:trHeight w:val="403"/>
        </w:trPr>
        <w:tc>
          <w:tcPr>
            <w:tcW w:w="0" w:type="auto"/>
            <w:gridSpan w:val="7"/>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 xml:space="preserve">            Закупка товаров, работ и услуг для обеспечения государственных (муниципальных) нужд</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961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01 05</w:t>
            </w:r>
          </w:p>
        </w:tc>
        <w:tc>
          <w:tcPr>
            <w:tcW w:w="0" w:type="auto"/>
            <w:gridSpan w:val="5"/>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6090051200</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200</w:t>
            </w:r>
          </w:p>
        </w:tc>
        <w:tc>
          <w:tcPr>
            <w:tcW w:w="0" w:type="auto"/>
            <w:gridSpan w:val="3"/>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0,00</w:t>
            </w: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886,00</w:t>
            </w:r>
          </w:p>
        </w:tc>
        <w:tc>
          <w:tcPr>
            <w:tcW w:w="0" w:type="auto"/>
            <w:gridSpan w:val="3"/>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545,00</w:t>
            </w:r>
          </w:p>
        </w:tc>
        <w:tc>
          <w:tcPr>
            <w:tcW w:w="0" w:type="auto"/>
            <w:gridSpan w:val="3"/>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1 431,00</w:t>
            </w:r>
          </w:p>
        </w:tc>
      </w:tr>
      <w:tr w:rsidR="00216245" w:rsidRPr="00372791" w:rsidTr="00216245">
        <w:trPr>
          <w:gridAfter w:val="2"/>
          <w:trHeight w:val="238"/>
        </w:trPr>
        <w:tc>
          <w:tcPr>
            <w:tcW w:w="0" w:type="auto"/>
            <w:gridSpan w:val="7"/>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 xml:space="preserve">  НАЦИОНАЛЬНАЯ ЭКОНОМИКА</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961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04 00</w:t>
            </w:r>
          </w:p>
        </w:tc>
        <w:tc>
          <w:tcPr>
            <w:tcW w:w="0" w:type="auto"/>
            <w:gridSpan w:val="5"/>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0000000000</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p>
        </w:tc>
        <w:tc>
          <w:tcPr>
            <w:tcW w:w="0" w:type="auto"/>
            <w:gridSpan w:val="3"/>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-0,50</w:t>
            </w: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1 100 248,00</w:t>
            </w:r>
          </w:p>
        </w:tc>
        <w:tc>
          <w:tcPr>
            <w:tcW w:w="0" w:type="auto"/>
            <w:gridSpan w:val="3"/>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-0,50</w:t>
            </w:r>
          </w:p>
        </w:tc>
        <w:tc>
          <w:tcPr>
            <w:tcW w:w="0" w:type="auto"/>
            <w:gridSpan w:val="3"/>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1 100 248,00</w:t>
            </w:r>
          </w:p>
        </w:tc>
      </w:tr>
      <w:tr w:rsidR="00216245" w:rsidRPr="00372791" w:rsidTr="00216245">
        <w:trPr>
          <w:gridAfter w:val="2"/>
          <w:trHeight w:val="238"/>
        </w:trPr>
        <w:tc>
          <w:tcPr>
            <w:tcW w:w="0" w:type="auto"/>
            <w:gridSpan w:val="7"/>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 xml:space="preserve">    Дорожное хозяйство (дорожные фонды)</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961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04 09</w:t>
            </w:r>
          </w:p>
        </w:tc>
        <w:tc>
          <w:tcPr>
            <w:tcW w:w="0" w:type="auto"/>
            <w:gridSpan w:val="5"/>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0000000000</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p>
        </w:tc>
        <w:tc>
          <w:tcPr>
            <w:tcW w:w="0" w:type="auto"/>
            <w:gridSpan w:val="3"/>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-0,50</w:t>
            </w: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1 100 248,00</w:t>
            </w:r>
          </w:p>
        </w:tc>
        <w:tc>
          <w:tcPr>
            <w:tcW w:w="0" w:type="auto"/>
            <w:gridSpan w:val="3"/>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-0,50</w:t>
            </w:r>
          </w:p>
        </w:tc>
        <w:tc>
          <w:tcPr>
            <w:tcW w:w="0" w:type="auto"/>
            <w:gridSpan w:val="3"/>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1 100 248,00</w:t>
            </w:r>
          </w:p>
        </w:tc>
      </w:tr>
      <w:tr w:rsidR="00216245" w:rsidRPr="00372791" w:rsidTr="00216245">
        <w:trPr>
          <w:gridAfter w:val="2"/>
          <w:trHeight w:val="403"/>
        </w:trPr>
        <w:tc>
          <w:tcPr>
            <w:tcW w:w="0" w:type="auto"/>
            <w:gridSpan w:val="7"/>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 xml:space="preserve">      Муниципальная программа Филисовского сельского поселения "Благоустройство поселения"</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961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04 09</w:t>
            </w:r>
          </w:p>
        </w:tc>
        <w:tc>
          <w:tcPr>
            <w:tcW w:w="0" w:type="auto"/>
            <w:gridSpan w:val="5"/>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4200000000</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p>
        </w:tc>
        <w:tc>
          <w:tcPr>
            <w:tcW w:w="0" w:type="auto"/>
            <w:gridSpan w:val="3"/>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-0,50</w:t>
            </w: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1 100 248,00</w:t>
            </w:r>
          </w:p>
        </w:tc>
        <w:tc>
          <w:tcPr>
            <w:tcW w:w="0" w:type="auto"/>
            <w:gridSpan w:val="3"/>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-0,50</w:t>
            </w:r>
          </w:p>
        </w:tc>
        <w:tc>
          <w:tcPr>
            <w:tcW w:w="0" w:type="auto"/>
            <w:gridSpan w:val="3"/>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1 100 248,00</w:t>
            </w:r>
          </w:p>
        </w:tc>
      </w:tr>
      <w:tr w:rsidR="00216245" w:rsidRPr="00372791" w:rsidTr="00216245">
        <w:trPr>
          <w:gridAfter w:val="2"/>
          <w:trHeight w:val="403"/>
        </w:trPr>
        <w:tc>
          <w:tcPr>
            <w:tcW w:w="0" w:type="auto"/>
            <w:gridSpan w:val="7"/>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 xml:space="preserve">          Содержание автомобильных дорог общего пользования местного значения</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961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04 09</w:t>
            </w:r>
          </w:p>
        </w:tc>
        <w:tc>
          <w:tcPr>
            <w:tcW w:w="0" w:type="auto"/>
            <w:gridSpan w:val="5"/>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4200040010</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p>
        </w:tc>
        <w:tc>
          <w:tcPr>
            <w:tcW w:w="0" w:type="auto"/>
            <w:gridSpan w:val="3"/>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-0,50</w:t>
            </w: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1 100 248,00</w:t>
            </w:r>
          </w:p>
        </w:tc>
        <w:tc>
          <w:tcPr>
            <w:tcW w:w="0" w:type="auto"/>
            <w:gridSpan w:val="3"/>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-0,50</w:t>
            </w:r>
          </w:p>
        </w:tc>
        <w:tc>
          <w:tcPr>
            <w:tcW w:w="0" w:type="auto"/>
            <w:gridSpan w:val="3"/>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1 100 248,00</w:t>
            </w:r>
          </w:p>
        </w:tc>
      </w:tr>
      <w:tr w:rsidR="00216245" w:rsidRPr="00372791" w:rsidTr="00216245">
        <w:trPr>
          <w:gridAfter w:val="2"/>
          <w:trHeight w:val="403"/>
        </w:trPr>
        <w:tc>
          <w:tcPr>
            <w:tcW w:w="0" w:type="auto"/>
            <w:gridSpan w:val="7"/>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 xml:space="preserve">            Закупка товаров, работ и услуг для обеспечения государственных (муниципальных) нужд</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961</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04 09</w:t>
            </w:r>
          </w:p>
        </w:tc>
        <w:tc>
          <w:tcPr>
            <w:tcW w:w="0" w:type="auto"/>
            <w:gridSpan w:val="5"/>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4200040010</w:t>
            </w: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color w:val="000000"/>
                <w:sz w:val="20"/>
                <w:szCs w:val="20"/>
              </w:rPr>
            </w:pPr>
            <w:r w:rsidRPr="00372791">
              <w:rPr>
                <w:rFonts w:ascii="Times New Roman" w:hAnsi="Times New Roman" w:cs="Times New Roman"/>
                <w:color w:val="000000"/>
                <w:sz w:val="20"/>
                <w:szCs w:val="20"/>
              </w:rPr>
              <w:t>200</w:t>
            </w:r>
          </w:p>
        </w:tc>
        <w:tc>
          <w:tcPr>
            <w:tcW w:w="0" w:type="auto"/>
            <w:gridSpan w:val="3"/>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-0,50</w:t>
            </w:r>
          </w:p>
        </w:tc>
        <w:tc>
          <w:tcPr>
            <w:tcW w:w="0" w:type="auto"/>
            <w:gridSpan w:val="2"/>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1 100 248,00</w:t>
            </w:r>
          </w:p>
        </w:tc>
        <w:tc>
          <w:tcPr>
            <w:tcW w:w="0" w:type="auto"/>
            <w:gridSpan w:val="3"/>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-0,50</w:t>
            </w:r>
          </w:p>
        </w:tc>
        <w:tc>
          <w:tcPr>
            <w:tcW w:w="0" w:type="auto"/>
            <w:gridSpan w:val="3"/>
            <w:tcBorders>
              <w:top w:val="single" w:sz="6" w:space="0" w:color="000000"/>
              <w:left w:val="single" w:sz="6" w:space="0" w:color="000000"/>
              <w:bottom w:val="single" w:sz="6" w:space="0" w:color="000000"/>
              <w:right w:val="single" w:sz="6" w:space="0" w:color="000000"/>
            </w:tcBorders>
            <w:shd w:val="solid" w:color="CCFFFF" w:fill="FFFFFF"/>
          </w:tcPr>
          <w:p w:rsidR="00372791" w:rsidRPr="00372791" w:rsidRDefault="00372791">
            <w:pPr>
              <w:autoSpaceDE w:val="0"/>
              <w:autoSpaceDN w:val="0"/>
              <w:adjustRightInd w:val="0"/>
              <w:spacing w:after="0" w:line="240" w:lineRule="auto"/>
              <w:jc w:val="right"/>
              <w:rPr>
                <w:rFonts w:ascii="Times New Roman" w:hAnsi="Times New Roman" w:cs="Times New Roman"/>
                <w:color w:val="000000"/>
                <w:sz w:val="20"/>
                <w:szCs w:val="20"/>
              </w:rPr>
            </w:pPr>
            <w:r w:rsidRPr="00372791">
              <w:rPr>
                <w:rFonts w:ascii="Times New Roman" w:hAnsi="Times New Roman" w:cs="Times New Roman"/>
                <w:color w:val="000000"/>
                <w:sz w:val="20"/>
                <w:szCs w:val="20"/>
              </w:rPr>
              <w:t>1 100 248,00</w:t>
            </w:r>
          </w:p>
        </w:tc>
      </w:tr>
      <w:tr w:rsidR="00216245" w:rsidRPr="00372791" w:rsidTr="00216245">
        <w:trPr>
          <w:gridAfter w:val="2"/>
          <w:trHeight w:val="238"/>
        </w:trPr>
        <w:tc>
          <w:tcPr>
            <w:tcW w:w="0" w:type="auto"/>
            <w:gridSpan w:val="7"/>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b/>
                <w:bCs/>
                <w:color w:val="000000"/>
                <w:sz w:val="20"/>
                <w:szCs w:val="20"/>
              </w:rPr>
            </w:pPr>
            <w:r w:rsidRPr="00372791">
              <w:rPr>
                <w:rFonts w:ascii="Times New Roman" w:hAnsi="Times New Roman" w:cs="Times New Roman"/>
                <w:b/>
                <w:bCs/>
                <w:color w:val="000000"/>
                <w:sz w:val="20"/>
                <w:szCs w:val="20"/>
              </w:rPr>
              <w:t>Итого</w:t>
            </w:r>
          </w:p>
        </w:tc>
        <w:tc>
          <w:tcPr>
            <w:tcW w:w="0" w:type="auto"/>
            <w:gridSpan w:val="2"/>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b/>
                <w:bCs/>
                <w:color w:val="000000"/>
                <w:sz w:val="20"/>
                <w:szCs w:val="20"/>
              </w:rPr>
            </w:pP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b/>
                <w:bCs/>
                <w:color w:val="000000"/>
                <w:sz w:val="20"/>
                <w:szCs w:val="20"/>
              </w:rPr>
            </w:pPr>
          </w:p>
        </w:tc>
        <w:tc>
          <w:tcPr>
            <w:tcW w:w="0" w:type="auto"/>
            <w:gridSpan w:val="5"/>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b/>
                <w:bCs/>
                <w:color w:val="000000"/>
                <w:sz w:val="20"/>
                <w:szCs w:val="20"/>
              </w:rPr>
            </w:pPr>
          </w:p>
        </w:tc>
        <w:tc>
          <w:tcPr>
            <w:tcW w:w="0" w:type="auto"/>
            <w:gridSpan w:val="3"/>
            <w:tcBorders>
              <w:top w:val="single" w:sz="6" w:space="0" w:color="000000"/>
              <w:left w:val="single" w:sz="6" w:space="0" w:color="000000"/>
              <w:bottom w:val="single" w:sz="6" w:space="0" w:color="000000"/>
              <w:right w:val="single" w:sz="6" w:space="0" w:color="000000"/>
            </w:tcBorders>
          </w:tcPr>
          <w:p w:rsidR="00372791" w:rsidRPr="00372791" w:rsidRDefault="00372791">
            <w:pPr>
              <w:autoSpaceDE w:val="0"/>
              <w:autoSpaceDN w:val="0"/>
              <w:adjustRightInd w:val="0"/>
              <w:spacing w:after="0" w:line="240" w:lineRule="auto"/>
              <w:rPr>
                <w:rFonts w:ascii="Times New Roman" w:hAnsi="Times New Roman" w:cs="Times New Roman"/>
                <w:b/>
                <w:bCs/>
                <w:color w:val="000000"/>
                <w:sz w:val="20"/>
                <w:szCs w:val="20"/>
              </w:rPr>
            </w:pPr>
          </w:p>
        </w:tc>
        <w:tc>
          <w:tcPr>
            <w:tcW w:w="0" w:type="auto"/>
            <w:gridSpan w:val="3"/>
            <w:tcBorders>
              <w:top w:val="single" w:sz="6" w:space="0" w:color="000000"/>
              <w:left w:val="single" w:sz="6" w:space="0" w:color="000000"/>
              <w:bottom w:val="single" w:sz="6" w:space="0" w:color="000000"/>
              <w:right w:val="single" w:sz="6" w:space="0" w:color="000000"/>
            </w:tcBorders>
            <w:shd w:val="solid" w:color="FFFF99" w:fill="FFFFFF"/>
          </w:tcPr>
          <w:p w:rsidR="00372791" w:rsidRPr="00372791" w:rsidRDefault="00372791">
            <w:pPr>
              <w:autoSpaceDE w:val="0"/>
              <w:autoSpaceDN w:val="0"/>
              <w:adjustRightInd w:val="0"/>
              <w:spacing w:after="0" w:line="240" w:lineRule="auto"/>
              <w:jc w:val="right"/>
              <w:rPr>
                <w:rFonts w:ascii="Times New Roman" w:hAnsi="Times New Roman" w:cs="Times New Roman"/>
                <w:b/>
                <w:bCs/>
                <w:color w:val="000000"/>
                <w:sz w:val="20"/>
                <w:szCs w:val="20"/>
              </w:rPr>
            </w:pPr>
            <w:r w:rsidRPr="00372791">
              <w:rPr>
                <w:rFonts w:ascii="Times New Roman" w:hAnsi="Times New Roman" w:cs="Times New Roman"/>
                <w:b/>
                <w:bCs/>
                <w:color w:val="000000"/>
                <w:sz w:val="20"/>
                <w:szCs w:val="20"/>
              </w:rPr>
              <w:t>-0,50</w:t>
            </w:r>
          </w:p>
        </w:tc>
        <w:tc>
          <w:tcPr>
            <w:tcW w:w="0" w:type="auto"/>
            <w:gridSpan w:val="2"/>
            <w:tcBorders>
              <w:top w:val="single" w:sz="6" w:space="0" w:color="000000"/>
              <w:left w:val="single" w:sz="6" w:space="0" w:color="000000"/>
              <w:bottom w:val="single" w:sz="6" w:space="0" w:color="000000"/>
              <w:right w:val="single" w:sz="6" w:space="0" w:color="000000"/>
            </w:tcBorders>
            <w:shd w:val="solid" w:color="FFFF99" w:fill="FFFFFF"/>
          </w:tcPr>
          <w:p w:rsidR="00372791" w:rsidRPr="00372791" w:rsidRDefault="00372791">
            <w:pPr>
              <w:autoSpaceDE w:val="0"/>
              <w:autoSpaceDN w:val="0"/>
              <w:adjustRightInd w:val="0"/>
              <w:spacing w:after="0" w:line="240" w:lineRule="auto"/>
              <w:jc w:val="right"/>
              <w:rPr>
                <w:rFonts w:ascii="Times New Roman" w:hAnsi="Times New Roman" w:cs="Times New Roman"/>
                <w:b/>
                <w:bCs/>
                <w:color w:val="000000"/>
                <w:sz w:val="20"/>
                <w:szCs w:val="20"/>
              </w:rPr>
            </w:pPr>
            <w:r w:rsidRPr="00372791">
              <w:rPr>
                <w:rFonts w:ascii="Times New Roman" w:hAnsi="Times New Roman" w:cs="Times New Roman"/>
                <w:b/>
                <w:bCs/>
                <w:color w:val="000000"/>
                <w:sz w:val="20"/>
                <w:szCs w:val="20"/>
              </w:rPr>
              <w:t>10 313 034,00</w:t>
            </w:r>
          </w:p>
        </w:tc>
        <w:tc>
          <w:tcPr>
            <w:tcW w:w="0" w:type="auto"/>
            <w:gridSpan w:val="3"/>
            <w:tcBorders>
              <w:top w:val="single" w:sz="6" w:space="0" w:color="000000"/>
              <w:left w:val="single" w:sz="6" w:space="0" w:color="000000"/>
              <w:bottom w:val="single" w:sz="6" w:space="0" w:color="000000"/>
              <w:right w:val="single" w:sz="6" w:space="0" w:color="000000"/>
            </w:tcBorders>
            <w:shd w:val="solid" w:color="FFFF99" w:fill="FFFFFF"/>
          </w:tcPr>
          <w:p w:rsidR="00372791" w:rsidRPr="00372791" w:rsidRDefault="00372791">
            <w:pPr>
              <w:autoSpaceDE w:val="0"/>
              <w:autoSpaceDN w:val="0"/>
              <w:adjustRightInd w:val="0"/>
              <w:spacing w:after="0" w:line="240" w:lineRule="auto"/>
              <w:jc w:val="right"/>
              <w:rPr>
                <w:rFonts w:ascii="Times New Roman" w:hAnsi="Times New Roman" w:cs="Times New Roman"/>
                <w:b/>
                <w:bCs/>
                <w:color w:val="000000"/>
                <w:sz w:val="20"/>
                <w:szCs w:val="20"/>
              </w:rPr>
            </w:pPr>
            <w:r w:rsidRPr="00372791">
              <w:rPr>
                <w:rFonts w:ascii="Times New Roman" w:hAnsi="Times New Roman" w:cs="Times New Roman"/>
                <w:b/>
                <w:bCs/>
                <w:color w:val="000000"/>
                <w:sz w:val="20"/>
                <w:szCs w:val="20"/>
              </w:rPr>
              <w:t>544,50</w:t>
            </w:r>
          </w:p>
        </w:tc>
        <w:tc>
          <w:tcPr>
            <w:tcW w:w="0" w:type="auto"/>
            <w:gridSpan w:val="3"/>
            <w:tcBorders>
              <w:top w:val="single" w:sz="6" w:space="0" w:color="000000"/>
              <w:left w:val="single" w:sz="6" w:space="0" w:color="000000"/>
              <w:bottom w:val="single" w:sz="6" w:space="0" w:color="000000"/>
              <w:right w:val="single" w:sz="6" w:space="0" w:color="000000"/>
            </w:tcBorders>
            <w:shd w:val="solid" w:color="FFFF99" w:fill="FFFFFF"/>
          </w:tcPr>
          <w:p w:rsidR="00372791" w:rsidRPr="00372791" w:rsidRDefault="00372791">
            <w:pPr>
              <w:autoSpaceDE w:val="0"/>
              <w:autoSpaceDN w:val="0"/>
              <w:adjustRightInd w:val="0"/>
              <w:spacing w:after="0" w:line="240" w:lineRule="auto"/>
              <w:jc w:val="right"/>
              <w:rPr>
                <w:rFonts w:ascii="Times New Roman" w:hAnsi="Times New Roman" w:cs="Times New Roman"/>
                <w:b/>
                <w:bCs/>
                <w:color w:val="000000"/>
                <w:sz w:val="20"/>
                <w:szCs w:val="20"/>
              </w:rPr>
            </w:pPr>
            <w:r w:rsidRPr="00372791">
              <w:rPr>
                <w:rFonts w:ascii="Times New Roman" w:hAnsi="Times New Roman" w:cs="Times New Roman"/>
                <w:b/>
                <w:bCs/>
                <w:color w:val="000000"/>
                <w:sz w:val="20"/>
                <w:szCs w:val="20"/>
              </w:rPr>
              <w:t>9 829 979,00</w:t>
            </w:r>
          </w:p>
        </w:tc>
      </w:tr>
    </w:tbl>
    <w:p w:rsidR="00372791" w:rsidRPr="00372791" w:rsidRDefault="00372791" w:rsidP="00372791">
      <w:pPr>
        <w:jc w:val="right"/>
        <w:rPr>
          <w:rFonts w:ascii="Times New Roman" w:hAnsi="Times New Roman" w:cs="Times New Roman"/>
        </w:rPr>
      </w:pPr>
      <w:r w:rsidRPr="00372791">
        <w:rPr>
          <w:rFonts w:ascii="Times New Roman" w:hAnsi="Times New Roman" w:cs="Times New Roman"/>
        </w:rPr>
        <w:lastRenderedPageBreak/>
        <w:t>ПРОЕКТ</w:t>
      </w:r>
    </w:p>
    <w:p w:rsidR="00372791" w:rsidRPr="00372791" w:rsidRDefault="00372791" w:rsidP="00372791">
      <w:pPr>
        <w:jc w:val="center"/>
        <w:rPr>
          <w:rFonts w:ascii="Times New Roman" w:hAnsi="Times New Roman" w:cs="Times New Roman"/>
          <w:sz w:val="20"/>
          <w:szCs w:val="20"/>
        </w:rPr>
      </w:pPr>
      <w:r w:rsidRPr="00372791">
        <w:rPr>
          <w:rFonts w:ascii="Times New Roman" w:hAnsi="Times New Roman" w:cs="Times New Roman"/>
          <w:noProof/>
          <w:sz w:val="20"/>
          <w:szCs w:val="20"/>
        </w:rPr>
        <w:drawing>
          <wp:inline distT="0" distB="0" distL="0" distR="0">
            <wp:extent cx="641985" cy="786130"/>
            <wp:effectExtent l="19050" t="0" r="571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srcRect/>
                    <a:stretch>
                      <a:fillRect/>
                    </a:stretch>
                  </pic:blipFill>
                  <pic:spPr bwMode="auto">
                    <a:xfrm>
                      <a:off x="0" y="0"/>
                      <a:ext cx="641985" cy="786130"/>
                    </a:xfrm>
                    <a:prstGeom prst="rect">
                      <a:avLst/>
                    </a:prstGeom>
                    <a:solidFill>
                      <a:srgbClr val="FFFFFF"/>
                    </a:solidFill>
                    <a:ln w="9525">
                      <a:noFill/>
                      <a:miter lim="800000"/>
                      <a:headEnd/>
                      <a:tailEnd/>
                    </a:ln>
                  </pic:spPr>
                </pic:pic>
              </a:graphicData>
            </a:graphic>
          </wp:inline>
        </w:drawing>
      </w:r>
    </w:p>
    <w:p w:rsidR="00372791" w:rsidRPr="00372791" w:rsidRDefault="00372791" w:rsidP="00216245">
      <w:pPr>
        <w:ind w:left="-284"/>
        <w:jc w:val="center"/>
        <w:rPr>
          <w:rFonts w:ascii="Times New Roman" w:hAnsi="Times New Roman" w:cs="Times New Roman"/>
          <w:sz w:val="20"/>
          <w:szCs w:val="20"/>
        </w:rPr>
      </w:pPr>
    </w:p>
    <w:p w:rsidR="00372791" w:rsidRPr="00372791" w:rsidRDefault="00372791" w:rsidP="00216245">
      <w:pPr>
        <w:ind w:left="-284"/>
        <w:jc w:val="center"/>
        <w:rPr>
          <w:rFonts w:ascii="Times New Roman" w:hAnsi="Times New Roman" w:cs="Times New Roman"/>
          <w:b/>
          <w:sz w:val="20"/>
          <w:szCs w:val="20"/>
        </w:rPr>
      </w:pPr>
      <w:r w:rsidRPr="00372791">
        <w:rPr>
          <w:rFonts w:ascii="Times New Roman" w:hAnsi="Times New Roman" w:cs="Times New Roman"/>
          <w:b/>
          <w:sz w:val="20"/>
          <w:szCs w:val="20"/>
        </w:rPr>
        <w:t>Российская Федерация</w:t>
      </w:r>
    </w:p>
    <w:p w:rsidR="00372791" w:rsidRPr="00372791" w:rsidRDefault="00372791" w:rsidP="00216245">
      <w:pPr>
        <w:ind w:left="-284"/>
        <w:jc w:val="center"/>
        <w:rPr>
          <w:rFonts w:ascii="Times New Roman" w:hAnsi="Times New Roman" w:cs="Times New Roman"/>
          <w:b/>
          <w:sz w:val="20"/>
          <w:szCs w:val="20"/>
        </w:rPr>
      </w:pPr>
      <w:r w:rsidRPr="00372791">
        <w:rPr>
          <w:rFonts w:ascii="Times New Roman" w:hAnsi="Times New Roman" w:cs="Times New Roman"/>
          <w:b/>
          <w:sz w:val="20"/>
          <w:szCs w:val="20"/>
        </w:rPr>
        <w:t xml:space="preserve">муниципальное образование «Филисовское сельское поселение </w:t>
      </w:r>
    </w:p>
    <w:p w:rsidR="00372791" w:rsidRPr="00372791" w:rsidRDefault="00372791" w:rsidP="00216245">
      <w:pPr>
        <w:ind w:left="-284"/>
        <w:jc w:val="center"/>
        <w:rPr>
          <w:rFonts w:ascii="Times New Roman" w:hAnsi="Times New Roman" w:cs="Times New Roman"/>
          <w:b/>
          <w:sz w:val="20"/>
          <w:szCs w:val="20"/>
        </w:rPr>
      </w:pPr>
      <w:r w:rsidRPr="00372791">
        <w:rPr>
          <w:rFonts w:ascii="Times New Roman" w:hAnsi="Times New Roman" w:cs="Times New Roman"/>
          <w:b/>
          <w:sz w:val="20"/>
          <w:szCs w:val="20"/>
        </w:rPr>
        <w:t>Родниковского муниципального района Ивановской области»</w:t>
      </w:r>
    </w:p>
    <w:p w:rsidR="00372791" w:rsidRPr="00372791" w:rsidRDefault="00372791" w:rsidP="00216245">
      <w:pPr>
        <w:ind w:left="-284"/>
        <w:jc w:val="center"/>
        <w:rPr>
          <w:rFonts w:ascii="Times New Roman" w:hAnsi="Times New Roman" w:cs="Times New Roman"/>
          <w:sz w:val="20"/>
          <w:szCs w:val="20"/>
        </w:rPr>
      </w:pPr>
    </w:p>
    <w:p w:rsidR="00372791" w:rsidRPr="00372791" w:rsidRDefault="00372791" w:rsidP="00216245">
      <w:pPr>
        <w:ind w:left="-284"/>
        <w:jc w:val="center"/>
        <w:rPr>
          <w:rFonts w:ascii="Times New Roman" w:hAnsi="Times New Roman" w:cs="Times New Roman"/>
          <w:b/>
        </w:rPr>
      </w:pPr>
      <w:r w:rsidRPr="00372791">
        <w:rPr>
          <w:rFonts w:ascii="Times New Roman" w:hAnsi="Times New Roman" w:cs="Times New Roman"/>
          <w:b/>
        </w:rPr>
        <w:t>С О В Е Т</w:t>
      </w:r>
    </w:p>
    <w:p w:rsidR="00372791" w:rsidRPr="00372791" w:rsidRDefault="00372791" w:rsidP="00216245">
      <w:pPr>
        <w:ind w:left="-284"/>
        <w:jc w:val="center"/>
        <w:rPr>
          <w:rFonts w:ascii="Times New Roman" w:hAnsi="Times New Roman" w:cs="Times New Roman"/>
          <w:b/>
        </w:rPr>
      </w:pPr>
      <w:r w:rsidRPr="00372791">
        <w:rPr>
          <w:rFonts w:ascii="Times New Roman" w:hAnsi="Times New Roman" w:cs="Times New Roman"/>
          <w:b/>
        </w:rPr>
        <w:t xml:space="preserve">МУНИЦИПАЛЬНОГО ОБРАЗОВАНИЯ </w:t>
      </w:r>
    </w:p>
    <w:p w:rsidR="00372791" w:rsidRPr="00372791" w:rsidRDefault="00372791" w:rsidP="00216245">
      <w:pPr>
        <w:ind w:left="-284"/>
        <w:jc w:val="center"/>
        <w:rPr>
          <w:rFonts w:ascii="Times New Roman" w:hAnsi="Times New Roman" w:cs="Times New Roman"/>
          <w:b/>
        </w:rPr>
      </w:pPr>
      <w:r w:rsidRPr="00372791">
        <w:rPr>
          <w:rFonts w:ascii="Times New Roman" w:hAnsi="Times New Roman" w:cs="Times New Roman"/>
          <w:b/>
        </w:rPr>
        <w:t xml:space="preserve">«ФИЛИСОВСКОЕ СЕЛЬСКОЕ ПОСЕЛЕНИЕ </w:t>
      </w:r>
    </w:p>
    <w:p w:rsidR="00372791" w:rsidRPr="00372791" w:rsidRDefault="00372791" w:rsidP="00216245">
      <w:pPr>
        <w:ind w:left="-284"/>
        <w:jc w:val="center"/>
        <w:rPr>
          <w:rFonts w:ascii="Times New Roman" w:hAnsi="Times New Roman" w:cs="Times New Roman"/>
          <w:b/>
        </w:rPr>
      </w:pPr>
      <w:r w:rsidRPr="00372791">
        <w:rPr>
          <w:rFonts w:ascii="Times New Roman" w:hAnsi="Times New Roman" w:cs="Times New Roman"/>
          <w:b/>
        </w:rPr>
        <w:t xml:space="preserve">РОДНИКОВСКОГО МУНИЦИПАЛЬНОГО РАЙОНА </w:t>
      </w:r>
    </w:p>
    <w:p w:rsidR="00372791" w:rsidRPr="00372791" w:rsidRDefault="00372791" w:rsidP="00216245">
      <w:pPr>
        <w:ind w:left="-284"/>
        <w:jc w:val="center"/>
        <w:rPr>
          <w:rFonts w:ascii="Times New Roman" w:hAnsi="Times New Roman" w:cs="Times New Roman"/>
          <w:b/>
        </w:rPr>
      </w:pPr>
      <w:r w:rsidRPr="00372791">
        <w:rPr>
          <w:rFonts w:ascii="Times New Roman" w:hAnsi="Times New Roman" w:cs="Times New Roman"/>
          <w:b/>
        </w:rPr>
        <w:t>ИВАНОВСКОЙ ОБЛАСТИ»</w:t>
      </w:r>
    </w:p>
    <w:p w:rsidR="00372791" w:rsidRPr="00372791" w:rsidRDefault="00372791" w:rsidP="00216245">
      <w:pPr>
        <w:ind w:left="-284"/>
        <w:jc w:val="center"/>
        <w:rPr>
          <w:rFonts w:ascii="Times New Roman" w:hAnsi="Times New Roman" w:cs="Times New Roman"/>
          <w:b/>
        </w:rPr>
      </w:pPr>
      <w:r w:rsidRPr="00372791">
        <w:rPr>
          <w:rFonts w:ascii="Times New Roman" w:hAnsi="Times New Roman" w:cs="Times New Roman"/>
          <w:b/>
        </w:rPr>
        <w:t>второго созыва</w:t>
      </w:r>
    </w:p>
    <w:p w:rsidR="00372791" w:rsidRPr="00372791" w:rsidRDefault="00372791" w:rsidP="00216245">
      <w:pPr>
        <w:ind w:left="-284"/>
        <w:jc w:val="center"/>
        <w:rPr>
          <w:rFonts w:ascii="Times New Roman" w:hAnsi="Times New Roman" w:cs="Times New Roman"/>
        </w:rPr>
      </w:pPr>
    </w:p>
    <w:p w:rsidR="00372791" w:rsidRPr="00372791" w:rsidRDefault="00372791" w:rsidP="00216245">
      <w:pPr>
        <w:ind w:left="-284"/>
        <w:jc w:val="center"/>
        <w:rPr>
          <w:rFonts w:ascii="Times New Roman" w:hAnsi="Times New Roman" w:cs="Times New Roman"/>
        </w:rPr>
      </w:pPr>
    </w:p>
    <w:p w:rsidR="00372791" w:rsidRPr="00372791" w:rsidRDefault="00372791" w:rsidP="00216245">
      <w:pPr>
        <w:ind w:left="-284"/>
        <w:jc w:val="center"/>
        <w:rPr>
          <w:rFonts w:ascii="Times New Roman" w:hAnsi="Times New Roman" w:cs="Times New Roman"/>
          <w:b/>
          <w:sz w:val="32"/>
          <w:szCs w:val="32"/>
        </w:rPr>
      </w:pPr>
      <w:r w:rsidRPr="00372791">
        <w:rPr>
          <w:rFonts w:ascii="Times New Roman" w:hAnsi="Times New Roman" w:cs="Times New Roman"/>
          <w:b/>
          <w:sz w:val="32"/>
          <w:szCs w:val="32"/>
        </w:rPr>
        <w:t>РЕШЕНИЕ</w:t>
      </w:r>
    </w:p>
    <w:p w:rsidR="00372791" w:rsidRPr="00372791" w:rsidRDefault="00372791" w:rsidP="00216245">
      <w:pPr>
        <w:shd w:val="clear" w:color="auto" w:fill="FFFFFF"/>
        <w:tabs>
          <w:tab w:val="left" w:pos="10596"/>
        </w:tabs>
        <w:ind w:left="-284" w:hanging="14"/>
        <w:rPr>
          <w:rFonts w:ascii="Times New Roman" w:hAnsi="Times New Roman" w:cs="Times New Roman"/>
          <w:color w:val="000000"/>
        </w:rPr>
      </w:pPr>
    </w:p>
    <w:p w:rsidR="00372791" w:rsidRPr="00372791" w:rsidRDefault="00372791" w:rsidP="00216245">
      <w:pPr>
        <w:shd w:val="clear" w:color="auto" w:fill="FFFFFF"/>
        <w:tabs>
          <w:tab w:val="left" w:pos="10596"/>
        </w:tabs>
        <w:ind w:left="-284" w:hanging="14"/>
        <w:rPr>
          <w:rFonts w:ascii="Times New Roman" w:hAnsi="Times New Roman" w:cs="Times New Roman"/>
          <w:color w:val="000000"/>
        </w:rPr>
      </w:pPr>
    </w:p>
    <w:p w:rsidR="00372791" w:rsidRPr="00372791" w:rsidRDefault="00372791" w:rsidP="00216245">
      <w:pPr>
        <w:shd w:val="clear" w:color="auto" w:fill="FFFFFF"/>
        <w:tabs>
          <w:tab w:val="left" w:pos="10596"/>
        </w:tabs>
        <w:ind w:left="-284" w:hanging="14"/>
        <w:jc w:val="center"/>
        <w:rPr>
          <w:rFonts w:ascii="Times New Roman" w:hAnsi="Times New Roman" w:cs="Times New Roman"/>
          <w:color w:val="000000"/>
          <w:sz w:val="28"/>
          <w:szCs w:val="28"/>
        </w:rPr>
      </w:pPr>
      <w:r w:rsidRPr="00372791">
        <w:rPr>
          <w:rFonts w:ascii="Times New Roman" w:hAnsi="Times New Roman" w:cs="Times New Roman"/>
          <w:color w:val="000000"/>
          <w:sz w:val="28"/>
          <w:szCs w:val="28"/>
        </w:rPr>
        <w:t>от ____________ года   № ____</w:t>
      </w:r>
    </w:p>
    <w:p w:rsidR="00372791" w:rsidRPr="00372791" w:rsidRDefault="00372791" w:rsidP="00216245">
      <w:pPr>
        <w:shd w:val="clear" w:color="auto" w:fill="FFFFFF"/>
        <w:tabs>
          <w:tab w:val="left" w:pos="10596"/>
        </w:tabs>
        <w:ind w:left="-284" w:hanging="14"/>
        <w:jc w:val="center"/>
        <w:rPr>
          <w:rFonts w:ascii="Times New Roman" w:hAnsi="Times New Roman" w:cs="Times New Roman"/>
        </w:rPr>
      </w:pPr>
      <w:r w:rsidRPr="00372791">
        <w:rPr>
          <w:rFonts w:ascii="Times New Roman" w:hAnsi="Times New Roman" w:cs="Times New Roman"/>
        </w:rPr>
        <w:t xml:space="preserve"> </w:t>
      </w:r>
    </w:p>
    <w:p w:rsidR="00372791" w:rsidRPr="00372791" w:rsidRDefault="00372791" w:rsidP="00216245">
      <w:pPr>
        <w:pStyle w:val="af5"/>
        <w:ind w:left="-284"/>
        <w:rPr>
          <w:b w:val="0"/>
          <w:bCs w:val="0"/>
          <w:sz w:val="24"/>
        </w:rPr>
      </w:pPr>
    </w:p>
    <w:p w:rsidR="00372791" w:rsidRPr="00372791" w:rsidRDefault="00372791" w:rsidP="00216245">
      <w:pPr>
        <w:pStyle w:val="ConsPlusTitle"/>
        <w:ind w:left="-284"/>
        <w:jc w:val="center"/>
        <w:rPr>
          <w:rFonts w:ascii="Times New Roman" w:hAnsi="Times New Roman" w:cs="Times New Roman"/>
          <w:sz w:val="28"/>
          <w:szCs w:val="28"/>
        </w:rPr>
      </w:pPr>
      <w:r w:rsidRPr="00372791">
        <w:rPr>
          <w:rFonts w:ascii="Times New Roman" w:hAnsi="Times New Roman" w:cs="Times New Roman"/>
          <w:sz w:val="28"/>
          <w:szCs w:val="28"/>
        </w:rPr>
        <w:t>О внесении изменений в Решение Совета  муниципального образования «Филисовское сельское поселение Родниковского муниципального района»</w:t>
      </w:r>
      <w:r w:rsidRPr="00372791">
        <w:rPr>
          <w:rFonts w:ascii="Times New Roman" w:hAnsi="Times New Roman" w:cs="Times New Roman"/>
          <w:szCs w:val="28"/>
        </w:rPr>
        <w:t xml:space="preserve"> </w:t>
      </w:r>
      <w:r w:rsidRPr="00372791">
        <w:rPr>
          <w:rFonts w:ascii="Times New Roman" w:hAnsi="Times New Roman" w:cs="Times New Roman"/>
          <w:sz w:val="28"/>
          <w:szCs w:val="28"/>
        </w:rPr>
        <w:t>Ивановской области № 12 от 29.04.2016г.</w:t>
      </w:r>
      <w:r w:rsidRPr="00372791">
        <w:rPr>
          <w:rFonts w:ascii="Times New Roman" w:hAnsi="Times New Roman" w:cs="Times New Roman"/>
          <w:szCs w:val="28"/>
        </w:rPr>
        <w:t xml:space="preserve"> </w:t>
      </w:r>
      <w:r w:rsidRPr="00372791">
        <w:rPr>
          <w:rFonts w:ascii="Times New Roman" w:hAnsi="Times New Roman" w:cs="Times New Roman"/>
          <w:sz w:val="28"/>
          <w:szCs w:val="28"/>
        </w:rPr>
        <w:t xml:space="preserve"> «О порядке формирования, ведения, обязательного опубликования перечня и условиях предоставления в аренду имущества муниципального образования «Филисовское сельское поселение Родниковского муниципального района» Ивановской области, свободного от прав третьих лиц (за исключением имущественных прав субъектов малого и среднего предпринимательства)</w:t>
      </w:r>
    </w:p>
    <w:p w:rsidR="00372791" w:rsidRPr="00372791" w:rsidRDefault="00372791" w:rsidP="00216245">
      <w:pPr>
        <w:pStyle w:val="ConsPlusTitle"/>
        <w:ind w:left="-284"/>
        <w:jc w:val="center"/>
        <w:rPr>
          <w:rFonts w:ascii="Times New Roman" w:hAnsi="Times New Roman" w:cs="Times New Roman"/>
          <w:sz w:val="16"/>
          <w:szCs w:val="16"/>
        </w:rPr>
      </w:pPr>
    </w:p>
    <w:p w:rsidR="00372791" w:rsidRPr="00372791" w:rsidRDefault="00372791" w:rsidP="00216245">
      <w:pPr>
        <w:pStyle w:val="ConsPlusNormal"/>
        <w:ind w:left="-284" w:firstLine="540"/>
        <w:rPr>
          <w:rFonts w:ascii="Times New Roman" w:hAnsi="Times New Roman" w:cs="Times New Roman"/>
          <w:sz w:val="28"/>
          <w:szCs w:val="28"/>
        </w:rPr>
      </w:pPr>
      <w:r w:rsidRPr="00372791">
        <w:rPr>
          <w:rFonts w:ascii="Times New Roman" w:hAnsi="Times New Roman" w:cs="Times New Roman"/>
          <w:sz w:val="28"/>
          <w:szCs w:val="28"/>
        </w:rPr>
        <w:t xml:space="preserve">На основании Федерального </w:t>
      </w:r>
      <w:hyperlink r:id="rId64" w:history="1">
        <w:r w:rsidRPr="00372791">
          <w:rPr>
            <w:rFonts w:ascii="Times New Roman" w:hAnsi="Times New Roman" w:cs="Times New Roman"/>
            <w:sz w:val="28"/>
            <w:szCs w:val="28"/>
          </w:rPr>
          <w:t>закона</w:t>
        </w:r>
      </w:hyperlink>
      <w:r w:rsidRPr="00372791">
        <w:rPr>
          <w:rFonts w:ascii="Times New Roman" w:hAnsi="Times New Roman" w:cs="Times New Roman"/>
          <w:sz w:val="28"/>
          <w:szCs w:val="28"/>
        </w:rPr>
        <w:t xml:space="preserve"> от 06.10.2003 N 131-ФЗ "Об общих принципах организации местного самоуправления в Российской Федерации", Федерального </w:t>
      </w:r>
      <w:hyperlink r:id="rId65" w:history="1">
        <w:r w:rsidRPr="00372791">
          <w:rPr>
            <w:rFonts w:ascii="Times New Roman" w:hAnsi="Times New Roman" w:cs="Times New Roman"/>
            <w:sz w:val="28"/>
            <w:szCs w:val="28"/>
          </w:rPr>
          <w:t>закона</w:t>
        </w:r>
      </w:hyperlink>
      <w:r w:rsidRPr="00372791">
        <w:rPr>
          <w:rFonts w:ascii="Times New Roman" w:hAnsi="Times New Roman" w:cs="Times New Roman"/>
          <w:sz w:val="28"/>
          <w:szCs w:val="28"/>
        </w:rPr>
        <w:t xml:space="preserve"> от 24.07.2007 N 209-ФЗ "О развитии малого и среднего предпринимательства в </w:t>
      </w:r>
      <w:r w:rsidRPr="00372791">
        <w:rPr>
          <w:rFonts w:ascii="Times New Roman" w:hAnsi="Times New Roman" w:cs="Times New Roman"/>
          <w:sz w:val="28"/>
          <w:szCs w:val="28"/>
        </w:rPr>
        <w:lastRenderedPageBreak/>
        <w:t xml:space="preserve">Российской Федерации", в соответствии с </w:t>
      </w:r>
      <w:hyperlink r:id="rId66" w:history="1">
        <w:r w:rsidRPr="00372791">
          <w:rPr>
            <w:rFonts w:ascii="Times New Roman" w:hAnsi="Times New Roman" w:cs="Times New Roman"/>
            <w:sz w:val="28"/>
            <w:szCs w:val="28"/>
          </w:rPr>
          <w:t>Уставом</w:t>
        </w:r>
      </w:hyperlink>
      <w:r w:rsidRPr="00372791">
        <w:rPr>
          <w:rFonts w:ascii="Times New Roman" w:hAnsi="Times New Roman" w:cs="Times New Roman"/>
          <w:sz w:val="28"/>
          <w:szCs w:val="28"/>
        </w:rPr>
        <w:t xml:space="preserve"> муниципального образования "Филисовское сельское поселение Родниковского муниципального района" Ивановской области, </w:t>
      </w:r>
    </w:p>
    <w:p w:rsidR="00372791" w:rsidRPr="00372791" w:rsidRDefault="00372791" w:rsidP="00216245">
      <w:pPr>
        <w:pStyle w:val="af"/>
        <w:ind w:left="-284"/>
        <w:jc w:val="center"/>
        <w:rPr>
          <w:b/>
          <w:sz w:val="16"/>
          <w:szCs w:val="16"/>
        </w:rPr>
      </w:pPr>
    </w:p>
    <w:p w:rsidR="00372791" w:rsidRPr="00372791" w:rsidRDefault="00372791" w:rsidP="00216245">
      <w:pPr>
        <w:pStyle w:val="af"/>
        <w:ind w:left="-284"/>
        <w:jc w:val="center"/>
        <w:rPr>
          <w:b/>
          <w:szCs w:val="28"/>
        </w:rPr>
      </w:pPr>
      <w:r w:rsidRPr="00372791">
        <w:rPr>
          <w:b/>
          <w:szCs w:val="28"/>
        </w:rPr>
        <w:t>Совет муниципального образования «Филисовское сельское поселение Родниковского муниципального района» Ивановской области решил:</w:t>
      </w:r>
    </w:p>
    <w:p w:rsidR="00372791" w:rsidRPr="00372791" w:rsidRDefault="00372791" w:rsidP="00216245">
      <w:pPr>
        <w:pStyle w:val="ConsPlusNormal"/>
        <w:ind w:left="-284" w:firstLine="540"/>
        <w:rPr>
          <w:rFonts w:ascii="Times New Roman" w:hAnsi="Times New Roman" w:cs="Times New Roman"/>
          <w:sz w:val="16"/>
          <w:szCs w:val="16"/>
        </w:rPr>
      </w:pPr>
    </w:p>
    <w:p w:rsidR="00372791" w:rsidRPr="00372791" w:rsidRDefault="00372791" w:rsidP="00216245">
      <w:pPr>
        <w:pStyle w:val="ConsPlusTitle"/>
        <w:ind w:left="-284" w:firstLine="540"/>
        <w:jc w:val="both"/>
        <w:rPr>
          <w:rFonts w:ascii="Times New Roman" w:hAnsi="Times New Roman" w:cs="Times New Roman"/>
          <w:b w:val="0"/>
          <w:sz w:val="28"/>
          <w:szCs w:val="28"/>
        </w:rPr>
      </w:pPr>
      <w:r w:rsidRPr="00372791">
        <w:rPr>
          <w:rFonts w:ascii="Times New Roman" w:hAnsi="Times New Roman" w:cs="Times New Roman"/>
          <w:b w:val="0"/>
          <w:sz w:val="28"/>
          <w:szCs w:val="28"/>
        </w:rPr>
        <w:t>1. Внести изменения в решение Совета муниципального образования «Филисовское сельское поселение Родниковского муниципального района»</w:t>
      </w:r>
      <w:r w:rsidRPr="00372791">
        <w:rPr>
          <w:rFonts w:ascii="Times New Roman" w:hAnsi="Times New Roman" w:cs="Times New Roman"/>
          <w:b w:val="0"/>
          <w:szCs w:val="28"/>
        </w:rPr>
        <w:t xml:space="preserve"> </w:t>
      </w:r>
      <w:r w:rsidRPr="00372791">
        <w:rPr>
          <w:rFonts w:ascii="Times New Roman" w:hAnsi="Times New Roman" w:cs="Times New Roman"/>
          <w:b w:val="0"/>
          <w:sz w:val="28"/>
          <w:szCs w:val="28"/>
        </w:rPr>
        <w:t>Ивановской области № 12 от 29.04.2016г.</w:t>
      </w:r>
      <w:r w:rsidRPr="00372791">
        <w:rPr>
          <w:rFonts w:ascii="Times New Roman" w:hAnsi="Times New Roman" w:cs="Times New Roman"/>
          <w:b w:val="0"/>
          <w:szCs w:val="28"/>
        </w:rPr>
        <w:t xml:space="preserve"> </w:t>
      </w:r>
      <w:r w:rsidRPr="00372791">
        <w:rPr>
          <w:rFonts w:ascii="Times New Roman" w:hAnsi="Times New Roman" w:cs="Times New Roman"/>
          <w:b w:val="0"/>
          <w:sz w:val="28"/>
          <w:szCs w:val="28"/>
        </w:rPr>
        <w:t xml:space="preserve"> «О порядке формирования, ведения, обязательного опубликования перечня и условиях предоставления в аренду имущества муниципального образования «Филисовское сельское поселение Родниковского муниципального района» Ивановской области, свободного от прав третьих лиц (за исключением имущественных прав субъектов малого и среднего предпринимательства), изложив приложения № 1 и № 2 в новой редакции (приложение № 1 и № 2 к настоящему Решению).</w:t>
      </w:r>
    </w:p>
    <w:p w:rsidR="00372791" w:rsidRPr="00372791" w:rsidRDefault="00372791" w:rsidP="00216245">
      <w:pPr>
        <w:pStyle w:val="ConsPlusNormal"/>
        <w:ind w:left="-284" w:firstLine="540"/>
        <w:rPr>
          <w:rFonts w:ascii="Times New Roman" w:hAnsi="Times New Roman" w:cs="Times New Roman"/>
          <w:sz w:val="28"/>
          <w:szCs w:val="28"/>
        </w:rPr>
      </w:pPr>
    </w:p>
    <w:p w:rsidR="00372791" w:rsidRPr="00372791" w:rsidRDefault="00372791" w:rsidP="00216245">
      <w:pPr>
        <w:pStyle w:val="ConsPlusNormal"/>
        <w:ind w:left="-284" w:firstLine="540"/>
        <w:rPr>
          <w:rFonts w:ascii="Times New Roman" w:hAnsi="Times New Roman" w:cs="Times New Roman"/>
          <w:sz w:val="28"/>
          <w:szCs w:val="28"/>
        </w:rPr>
      </w:pPr>
    </w:p>
    <w:p w:rsidR="00372791" w:rsidRPr="00372791" w:rsidRDefault="00372791" w:rsidP="00216245">
      <w:pPr>
        <w:pStyle w:val="ConsPlusNormal"/>
        <w:ind w:left="-284" w:firstLine="540"/>
        <w:rPr>
          <w:rFonts w:ascii="Times New Roman" w:hAnsi="Times New Roman" w:cs="Times New Roman"/>
          <w:sz w:val="28"/>
          <w:szCs w:val="28"/>
        </w:rPr>
      </w:pPr>
    </w:p>
    <w:p w:rsidR="00372791" w:rsidRPr="00372791" w:rsidRDefault="00372791" w:rsidP="00216245">
      <w:pPr>
        <w:pStyle w:val="ConsPlusNormal"/>
        <w:ind w:left="-284" w:firstLine="540"/>
        <w:rPr>
          <w:rFonts w:ascii="Times New Roman" w:hAnsi="Times New Roman" w:cs="Times New Roman"/>
          <w:sz w:val="28"/>
          <w:szCs w:val="28"/>
        </w:rPr>
      </w:pPr>
      <w:r w:rsidRPr="00372791">
        <w:rPr>
          <w:rFonts w:ascii="Times New Roman" w:hAnsi="Times New Roman" w:cs="Times New Roman"/>
          <w:sz w:val="28"/>
          <w:szCs w:val="28"/>
        </w:rPr>
        <w:t>2. Настоящее решение опубликовать в информационном бюллетене "Сборник нормативных актов Родниковского района Ивановской области" и на сайте Родниковского муниципального района Ивановской области.</w:t>
      </w:r>
    </w:p>
    <w:p w:rsidR="00372791" w:rsidRPr="00372791" w:rsidRDefault="00372791" w:rsidP="00216245">
      <w:pPr>
        <w:pStyle w:val="ConsPlusNormal"/>
        <w:ind w:left="-284"/>
        <w:rPr>
          <w:rFonts w:ascii="Times New Roman" w:hAnsi="Times New Roman" w:cs="Times New Roman"/>
          <w:b/>
          <w:sz w:val="28"/>
          <w:szCs w:val="28"/>
        </w:rPr>
      </w:pPr>
    </w:p>
    <w:p w:rsidR="00372791" w:rsidRPr="00372791" w:rsidRDefault="00372791" w:rsidP="00216245">
      <w:pPr>
        <w:pStyle w:val="ConsPlusNormal"/>
        <w:ind w:left="-284"/>
        <w:rPr>
          <w:rFonts w:ascii="Times New Roman" w:hAnsi="Times New Roman" w:cs="Times New Roman"/>
          <w:b/>
          <w:sz w:val="28"/>
          <w:szCs w:val="28"/>
        </w:rPr>
      </w:pPr>
    </w:p>
    <w:p w:rsidR="00372791" w:rsidRPr="00372791" w:rsidRDefault="00372791" w:rsidP="00216245">
      <w:pPr>
        <w:pStyle w:val="ConsPlusNormal"/>
        <w:ind w:left="-284"/>
        <w:rPr>
          <w:rFonts w:ascii="Times New Roman" w:hAnsi="Times New Roman" w:cs="Times New Roman"/>
          <w:b/>
          <w:sz w:val="28"/>
          <w:szCs w:val="28"/>
        </w:rPr>
      </w:pPr>
    </w:p>
    <w:p w:rsidR="00372791" w:rsidRPr="00372791" w:rsidRDefault="00372791" w:rsidP="00216245">
      <w:pPr>
        <w:pStyle w:val="a8"/>
        <w:ind w:left="-284"/>
        <w:jc w:val="both"/>
        <w:rPr>
          <w:rFonts w:ascii="Times New Roman" w:hAnsi="Times New Roman"/>
          <w:b/>
          <w:sz w:val="28"/>
          <w:szCs w:val="28"/>
        </w:rPr>
      </w:pPr>
      <w:r w:rsidRPr="00372791">
        <w:rPr>
          <w:rFonts w:ascii="Times New Roman" w:hAnsi="Times New Roman"/>
          <w:b/>
          <w:sz w:val="28"/>
          <w:szCs w:val="28"/>
        </w:rPr>
        <w:t xml:space="preserve">Председатель Совета </w:t>
      </w:r>
    </w:p>
    <w:p w:rsidR="00372791" w:rsidRPr="00372791" w:rsidRDefault="00372791" w:rsidP="00216245">
      <w:pPr>
        <w:pStyle w:val="a8"/>
        <w:ind w:left="-284"/>
        <w:jc w:val="both"/>
        <w:rPr>
          <w:rFonts w:ascii="Times New Roman" w:hAnsi="Times New Roman"/>
          <w:b/>
          <w:sz w:val="28"/>
          <w:szCs w:val="28"/>
        </w:rPr>
      </w:pPr>
      <w:r w:rsidRPr="00372791">
        <w:rPr>
          <w:rFonts w:ascii="Times New Roman" w:hAnsi="Times New Roman"/>
          <w:b/>
          <w:sz w:val="28"/>
          <w:szCs w:val="28"/>
        </w:rPr>
        <w:t xml:space="preserve">муниципального образования </w:t>
      </w:r>
    </w:p>
    <w:p w:rsidR="00372791" w:rsidRPr="00372791" w:rsidRDefault="00372791" w:rsidP="00216245">
      <w:pPr>
        <w:pStyle w:val="a8"/>
        <w:ind w:left="-284"/>
        <w:jc w:val="both"/>
        <w:rPr>
          <w:rFonts w:ascii="Times New Roman" w:hAnsi="Times New Roman"/>
          <w:b/>
          <w:sz w:val="28"/>
          <w:szCs w:val="28"/>
        </w:rPr>
      </w:pPr>
      <w:r w:rsidRPr="00372791">
        <w:rPr>
          <w:rFonts w:ascii="Times New Roman" w:hAnsi="Times New Roman"/>
          <w:b/>
          <w:sz w:val="28"/>
          <w:szCs w:val="28"/>
        </w:rPr>
        <w:t xml:space="preserve">«Филисовское сельское поселение </w:t>
      </w:r>
    </w:p>
    <w:p w:rsidR="00372791" w:rsidRPr="00372791" w:rsidRDefault="00372791" w:rsidP="00216245">
      <w:pPr>
        <w:pStyle w:val="a8"/>
        <w:ind w:left="-284"/>
        <w:jc w:val="both"/>
        <w:rPr>
          <w:rFonts w:ascii="Times New Roman" w:hAnsi="Times New Roman"/>
          <w:b/>
          <w:sz w:val="28"/>
          <w:szCs w:val="28"/>
        </w:rPr>
      </w:pPr>
      <w:r w:rsidRPr="00372791">
        <w:rPr>
          <w:rFonts w:ascii="Times New Roman" w:hAnsi="Times New Roman"/>
          <w:b/>
          <w:sz w:val="28"/>
          <w:szCs w:val="28"/>
        </w:rPr>
        <w:t xml:space="preserve">Родниковского муниципального района </w:t>
      </w:r>
    </w:p>
    <w:p w:rsidR="00372791" w:rsidRPr="00372791" w:rsidRDefault="00372791" w:rsidP="00216245">
      <w:pPr>
        <w:pStyle w:val="a8"/>
        <w:ind w:left="-284"/>
        <w:jc w:val="both"/>
        <w:rPr>
          <w:rFonts w:ascii="Times New Roman" w:hAnsi="Times New Roman"/>
          <w:b/>
          <w:sz w:val="28"/>
          <w:szCs w:val="28"/>
        </w:rPr>
      </w:pPr>
      <w:r w:rsidRPr="00372791">
        <w:rPr>
          <w:rFonts w:ascii="Times New Roman" w:hAnsi="Times New Roman"/>
          <w:b/>
          <w:sz w:val="28"/>
          <w:szCs w:val="28"/>
        </w:rPr>
        <w:t xml:space="preserve">Ивановской области»                                                                           </w:t>
      </w:r>
    </w:p>
    <w:p w:rsidR="00372791" w:rsidRPr="00372791" w:rsidRDefault="00372791" w:rsidP="00216245">
      <w:pPr>
        <w:tabs>
          <w:tab w:val="left" w:pos="6795"/>
        </w:tabs>
        <w:ind w:left="-284"/>
        <w:jc w:val="right"/>
        <w:rPr>
          <w:rFonts w:ascii="Times New Roman" w:hAnsi="Times New Roman" w:cs="Times New Roman"/>
          <w:b/>
          <w:sz w:val="28"/>
          <w:szCs w:val="28"/>
        </w:rPr>
      </w:pPr>
      <w:r w:rsidRPr="00372791">
        <w:rPr>
          <w:rFonts w:ascii="Times New Roman" w:hAnsi="Times New Roman" w:cs="Times New Roman"/>
          <w:b/>
          <w:sz w:val="28"/>
          <w:szCs w:val="28"/>
        </w:rPr>
        <w:t xml:space="preserve">                                                                                                Н.А.Голубева</w:t>
      </w:r>
    </w:p>
    <w:p w:rsidR="00372791" w:rsidRPr="00372791" w:rsidRDefault="00372791" w:rsidP="00216245">
      <w:pPr>
        <w:pStyle w:val="a8"/>
        <w:ind w:left="-284" w:firstLine="709"/>
        <w:jc w:val="both"/>
        <w:rPr>
          <w:rFonts w:ascii="Times New Roman" w:hAnsi="Times New Roman"/>
          <w:sz w:val="28"/>
          <w:szCs w:val="28"/>
        </w:rPr>
      </w:pPr>
    </w:p>
    <w:p w:rsidR="00372791" w:rsidRPr="00372791" w:rsidRDefault="00372791" w:rsidP="00216245">
      <w:pPr>
        <w:ind w:left="-284"/>
        <w:jc w:val="both"/>
        <w:rPr>
          <w:rFonts w:ascii="Times New Roman" w:hAnsi="Times New Roman" w:cs="Times New Roman"/>
          <w:b/>
          <w:sz w:val="28"/>
          <w:szCs w:val="28"/>
        </w:rPr>
      </w:pPr>
      <w:r w:rsidRPr="00372791">
        <w:rPr>
          <w:rFonts w:ascii="Times New Roman" w:hAnsi="Times New Roman" w:cs="Times New Roman"/>
          <w:b/>
          <w:sz w:val="28"/>
          <w:szCs w:val="28"/>
        </w:rPr>
        <w:t>Глава муниципального образования</w:t>
      </w:r>
    </w:p>
    <w:p w:rsidR="00372791" w:rsidRPr="00372791" w:rsidRDefault="00372791" w:rsidP="00216245">
      <w:pPr>
        <w:ind w:left="-284"/>
        <w:jc w:val="both"/>
        <w:rPr>
          <w:rFonts w:ascii="Times New Roman" w:hAnsi="Times New Roman" w:cs="Times New Roman"/>
          <w:b/>
          <w:sz w:val="28"/>
          <w:szCs w:val="28"/>
        </w:rPr>
      </w:pPr>
      <w:r w:rsidRPr="00372791">
        <w:rPr>
          <w:rFonts w:ascii="Times New Roman" w:hAnsi="Times New Roman" w:cs="Times New Roman"/>
          <w:b/>
          <w:sz w:val="28"/>
          <w:szCs w:val="28"/>
        </w:rPr>
        <w:t xml:space="preserve"> «Филисовское сельское поселение               </w:t>
      </w:r>
    </w:p>
    <w:p w:rsidR="00372791" w:rsidRPr="00372791" w:rsidRDefault="00372791" w:rsidP="00216245">
      <w:pPr>
        <w:ind w:left="-284"/>
        <w:jc w:val="both"/>
        <w:rPr>
          <w:rFonts w:ascii="Times New Roman" w:hAnsi="Times New Roman" w:cs="Times New Roman"/>
          <w:b/>
          <w:sz w:val="28"/>
          <w:szCs w:val="28"/>
        </w:rPr>
      </w:pPr>
      <w:r w:rsidRPr="00372791">
        <w:rPr>
          <w:rFonts w:ascii="Times New Roman" w:hAnsi="Times New Roman" w:cs="Times New Roman"/>
          <w:b/>
          <w:sz w:val="28"/>
          <w:szCs w:val="28"/>
        </w:rPr>
        <w:t xml:space="preserve">Родниковского муниципального района </w:t>
      </w:r>
    </w:p>
    <w:p w:rsidR="00372791" w:rsidRPr="00372791" w:rsidRDefault="00372791" w:rsidP="00216245">
      <w:pPr>
        <w:ind w:left="-284"/>
        <w:jc w:val="both"/>
        <w:rPr>
          <w:rFonts w:ascii="Times New Roman" w:hAnsi="Times New Roman" w:cs="Times New Roman"/>
          <w:b/>
          <w:sz w:val="28"/>
          <w:szCs w:val="28"/>
        </w:rPr>
      </w:pPr>
      <w:r w:rsidRPr="00372791">
        <w:rPr>
          <w:rFonts w:ascii="Times New Roman" w:hAnsi="Times New Roman" w:cs="Times New Roman"/>
          <w:b/>
          <w:sz w:val="28"/>
          <w:szCs w:val="28"/>
        </w:rPr>
        <w:t xml:space="preserve">Ивановской области»                                                                       Е.Н.Лапшина                                                  </w:t>
      </w:r>
    </w:p>
    <w:p w:rsidR="00372791" w:rsidRPr="00372791" w:rsidRDefault="00372791" w:rsidP="00216245">
      <w:pPr>
        <w:pStyle w:val="ConsPlusNormal"/>
        <w:ind w:left="-284"/>
        <w:rPr>
          <w:rFonts w:ascii="Times New Roman" w:hAnsi="Times New Roman" w:cs="Times New Roman"/>
          <w:b/>
          <w:sz w:val="28"/>
          <w:szCs w:val="28"/>
        </w:rPr>
      </w:pPr>
    </w:p>
    <w:p w:rsidR="00372791" w:rsidRPr="00372791" w:rsidRDefault="00372791" w:rsidP="00216245">
      <w:pPr>
        <w:pStyle w:val="ConsPlusNormal"/>
        <w:ind w:left="-284"/>
        <w:rPr>
          <w:rFonts w:ascii="Times New Roman" w:hAnsi="Times New Roman" w:cs="Times New Roman"/>
          <w:b/>
          <w:sz w:val="28"/>
          <w:szCs w:val="28"/>
        </w:rPr>
      </w:pPr>
    </w:p>
    <w:p w:rsidR="00372791" w:rsidRPr="00372791" w:rsidRDefault="00372791" w:rsidP="00216245">
      <w:pPr>
        <w:pStyle w:val="ConsPlusNormal"/>
        <w:ind w:left="-284"/>
        <w:rPr>
          <w:rFonts w:ascii="Times New Roman" w:hAnsi="Times New Roman" w:cs="Times New Roman"/>
          <w:b/>
          <w:sz w:val="28"/>
          <w:szCs w:val="28"/>
        </w:rPr>
      </w:pPr>
    </w:p>
    <w:p w:rsidR="00372791" w:rsidRPr="00372791" w:rsidRDefault="00372791" w:rsidP="00216245">
      <w:pPr>
        <w:pStyle w:val="ConsPlusNormal"/>
        <w:ind w:left="-284"/>
        <w:rPr>
          <w:rFonts w:ascii="Times New Roman" w:hAnsi="Times New Roman" w:cs="Times New Roman"/>
          <w:b/>
          <w:sz w:val="28"/>
          <w:szCs w:val="28"/>
        </w:rPr>
      </w:pPr>
    </w:p>
    <w:p w:rsidR="00372791" w:rsidRPr="00372791" w:rsidRDefault="00372791" w:rsidP="00216245">
      <w:pPr>
        <w:pStyle w:val="ConsPlusNormal"/>
        <w:ind w:left="-284"/>
        <w:rPr>
          <w:rFonts w:ascii="Times New Roman" w:hAnsi="Times New Roman" w:cs="Times New Roman"/>
          <w:b/>
          <w:sz w:val="28"/>
          <w:szCs w:val="28"/>
        </w:rPr>
      </w:pPr>
    </w:p>
    <w:p w:rsidR="00372791" w:rsidRPr="00372791" w:rsidRDefault="00372791" w:rsidP="00216245">
      <w:pPr>
        <w:pStyle w:val="ConsPlusNormal"/>
        <w:ind w:left="-284"/>
        <w:rPr>
          <w:rFonts w:ascii="Times New Roman" w:hAnsi="Times New Roman" w:cs="Times New Roman"/>
          <w:b/>
          <w:sz w:val="28"/>
          <w:szCs w:val="28"/>
        </w:rPr>
      </w:pPr>
    </w:p>
    <w:p w:rsidR="00372791" w:rsidRPr="00372791" w:rsidRDefault="00372791" w:rsidP="00216245">
      <w:pPr>
        <w:pStyle w:val="ConsPlusNormal"/>
        <w:ind w:left="-284"/>
        <w:rPr>
          <w:rFonts w:ascii="Times New Roman" w:hAnsi="Times New Roman" w:cs="Times New Roman"/>
          <w:b/>
          <w:sz w:val="28"/>
          <w:szCs w:val="28"/>
        </w:rPr>
      </w:pPr>
    </w:p>
    <w:p w:rsidR="00372791" w:rsidRPr="00372791" w:rsidRDefault="00372791" w:rsidP="00216245">
      <w:pPr>
        <w:pStyle w:val="ConsPlusNormal"/>
        <w:ind w:left="-284"/>
        <w:rPr>
          <w:rFonts w:ascii="Times New Roman" w:hAnsi="Times New Roman" w:cs="Times New Roman"/>
          <w:b/>
          <w:sz w:val="28"/>
          <w:szCs w:val="28"/>
        </w:rPr>
      </w:pPr>
    </w:p>
    <w:p w:rsidR="00372791" w:rsidRPr="00372791" w:rsidRDefault="00372791" w:rsidP="00216245">
      <w:pPr>
        <w:pStyle w:val="ConsPlusNormal"/>
        <w:ind w:left="-284"/>
        <w:rPr>
          <w:rFonts w:ascii="Times New Roman" w:hAnsi="Times New Roman" w:cs="Times New Roman"/>
          <w:b/>
          <w:sz w:val="28"/>
          <w:szCs w:val="28"/>
        </w:rPr>
      </w:pPr>
    </w:p>
    <w:p w:rsidR="00372791" w:rsidRPr="00372791" w:rsidRDefault="00372791" w:rsidP="00216245">
      <w:pPr>
        <w:pStyle w:val="ConsPlusNormal"/>
        <w:ind w:left="-284"/>
        <w:jc w:val="right"/>
        <w:rPr>
          <w:rFonts w:ascii="Times New Roman" w:hAnsi="Times New Roman" w:cs="Times New Roman"/>
        </w:rPr>
      </w:pPr>
      <w:r w:rsidRPr="00372791">
        <w:rPr>
          <w:rFonts w:ascii="Times New Roman" w:hAnsi="Times New Roman" w:cs="Times New Roman"/>
        </w:rPr>
        <w:t>Приложение N 1</w:t>
      </w:r>
    </w:p>
    <w:p w:rsidR="00372791" w:rsidRPr="00372791" w:rsidRDefault="00372791" w:rsidP="00216245">
      <w:pPr>
        <w:pStyle w:val="ConsPlusNormal"/>
        <w:ind w:left="-284" w:firstLine="0"/>
        <w:jc w:val="right"/>
        <w:rPr>
          <w:rFonts w:ascii="Times New Roman" w:hAnsi="Times New Roman" w:cs="Times New Roman"/>
        </w:rPr>
      </w:pPr>
      <w:r w:rsidRPr="00372791">
        <w:rPr>
          <w:rFonts w:ascii="Times New Roman" w:hAnsi="Times New Roman" w:cs="Times New Roman"/>
        </w:rPr>
        <w:t xml:space="preserve">к решению Совета муниципального   образования «Филисовское сельское поселение Родниковского муниципального района» </w:t>
      </w:r>
    </w:p>
    <w:p w:rsidR="00372791" w:rsidRPr="00372791" w:rsidRDefault="00372791" w:rsidP="00216245">
      <w:pPr>
        <w:pStyle w:val="ConsPlusNormal"/>
        <w:ind w:left="-284" w:firstLine="0"/>
        <w:jc w:val="right"/>
        <w:rPr>
          <w:rFonts w:ascii="Times New Roman" w:hAnsi="Times New Roman" w:cs="Times New Roman"/>
        </w:rPr>
      </w:pPr>
      <w:r w:rsidRPr="00372791">
        <w:rPr>
          <w:rFonts w:ascii="Times New Roman" w:hAnsi="Times New Roman" w:cs="Times New Roman"/>
        </w:rPr>
        <w:t>Ивановской области</w:t>
      </w:r>
    </w:p>
    <w:p w:rsidR="00372791" w:rsidRPr="00372791" w:rsidRDefault="00372791" w:rsidP="00216245">
      <w:pPr>
        <w:pStyle w:val="ConsPlusNormal"/>
        <w:ind w:left="-284"/>
        <w:jc w:val="right"/>
        <w:rPr>
          <w:rFonts w:ascii="Times New Roman" w:hAnsi="Times New Roman" w:cs="Times New Roman"/>
        </w:rPr>
      </w:pPr>
      <w:r w:rsidRPr="00372791">
        <w:rPr>
          <w:rFonts w:ascii="Times New Roman" w:hAnsi="Times New Roman" w:cs="Times New Roman"/>
        </w:rPr>
        <w:t xml:space="preserve">                                                             от  _____________  № ____</w:t>
      </w:r>
    </w:p>
    <w:p w:rsidR="00372791" w:rsidRPr="00372791" w:rsidRDefault="00372791" w:rsidP="00216245">
      <w:pPr>
        <w:pStyle w:val="ConsPlusNormal"/>
        <w:ind w:left="-284"/>
        <w:jc w:val="right"/>
        <w:rPr>
          <w:rFonts w:ascii="Times New Roman" w:hAnsi="Times New Roman" w:cs="Times New Roman"/>
        </w:rPr>
      </w:pPr>
      <w:r w:rsidRPr="00372791">
        <w:rPr>
          <w:rFonts w:ascii="Times New Roman" w:hAnsi="Times New Roman" w:cs="Times New Roman"/>
        </w:rPr>
        <w:t>Приложение N 1</w:t>
      </w:r>
    </w:p>
    <w:p w:rsidR="00372791" w:rsidRPr="00372791" w:rsidRDefault="00372791" w:rsidP="00216245">
      <w:pPr>
        <w:pStyle w:val="ConsPlusNormal"/>
        <w:ind w:left="-284" w:firstLine="0"/>
        <w:jc w:val="right"/>
        <w:rPr>
          <w:rFonts w:ascii="Times New Roman" w:hAnsi="Times New Roman" w:cs="Times New Roman"/>
        </w:rPr>
      </w:pPr>
      <w:r w:rsidRPr="00372791">
        <w:rPr>
          <w:rFonts w:ascii="Times New Roman" w:hAnsi="Times New Roman" w:cs="Times New Roman"/>
        </w:rPr>
        <w:t xml:space="preserve">к решению Совета муниципального   образования «Филисовское сельское поселение Родниковского муниципального района» </w:t>
      </w:r>
    </w:p>
    <w:p w:rsidR="00372791" w:rsidRPr="00372791" w:rsidRDefault="00372791" w:rsidP="00216245">
      <w:pPr>
        <w:pStyle w:val="ConsPlusNormal"/>
        <w:ind w:left="-284" w:firstLine="0"/>
        <w:jc w:val="right"/>
        <w:rPr>
          <w:rFonts w:ascii="Times New Roman" w:hAnsi="Times New Roman" w:cs="Times New Roman"/>
        </w:rPr>
      </w:pPr>
      <w:r w:rsidRPr="00372791">
        <w:rPr>
          <w:rFonts w:ascii="Times New Roman" w:hAnsi="Times New Roman" w:cs="Times New Roman"/>
        </w:rPr>
        <w:t>Ивановской области</w:t>
      </w:r>
    </w:p>
    <w:p w:rsidR="00372791" w:rsidRPr="00372791" w:rsidRDefault="00372791" w:rsidP="00216245">
      <w:pPr>
        <w:pStyle w:val="ConsPlusNormal"/>
        <w:ind w:left="-284"/>
        <w:jc w:val="right"/>
        <w:rPr>
          <w:rFonts w:ascii="Times New Roman" w:hAnsi="Times New Roman" w:cs="Times New Roman"/>
        </w:rPr>
      </w:pPr>
      <w:r w:rsidRPr="00372791">
        <w:rPr>
          <w:rFonts w:ascii="Times New Roman" w:hAnsi="Times New Roman" w:cs="Times New Roman"/>
        </w:rPr>
        <w:t xml:space="preserve">                                                             от  29.04.2016 года  № 12</w:t>
      </w:r>
    </w:p>
    <w:p w:rsidR="00372791" w:rsidRPr="00372791" w:rsidRDefault="00372791" w:rsidP="00216245">
      <w:pPr>
        <w:pStyle w:val="ConsPlusNormal"/>
        <w:ind w:left="-284"/>
        <w:jc w:val="right"/>
        <w:rPr>
          <w:rFonts w:ascii="Times New Roman" w:hAnsi="Times New Roman" w:cs="Times New Roman"/>
          <w:sz w:val="28"/>
          <w:szCs w:val="28"/>
        </w:rPr>
      </w:pPr>
    </w:p>
    <w:p w:rsidR="00372791" w:rsidRPr="00372791" w:rsidRDefault="00372791" w:rsidP="00216245">
      <w:pPr>
        <w:pStyle w:val="ConsPlusTitle"/>
        <w:ind w:left="-284"/>
        <w:jc w:val="center"/>
        <w:rPr>
          <w:rFonts w:ascii="Times New Roman" w:hAnsi="Times New Roman" w:cs="Times New Roman"/>
          <w:sz w:val="28"/>
          <w:szCs w:val="28"/>
        </w:rPr>
      </w:pPr>
      <w:r w:rsidRPr="00372791">
        <w:rPr>
          <w:rFonts w:ascii="Times New Roman" w:hAnsi="Times New Roman" w:cs="Times New Roman"/>
          <w:sz w:val="28"/>
          <w:szCs w:val="28"/>
        </w:rPr>
        <w:t>ПОРЯДОК</w:t>
      </w:r>
    </w:p>
    <w:p w:rsidR="00372791" w:rsidRPr="00372791" w:rsidRDefault="00372791" w:rsidP="00216245">
      <w:pPr>
        <w:pStyle w:val="ConsPlusTitle"/>
        <w:ind w:left="-284"/>
        <w:jc w:val="center"/>
        <w:rPr>
          <w:rFonts w:ascii="Times New Roman" w:hAnsi="Times New Roman" w:cs="Times New Roman"/>
          <w:sz w:val="28"/>
          <w:szCs w:val="28"/>
        </w:rPr>
      </w:pPr>
      <w:r w:rsidRPr="00372791">
        <w:rPr>
          <w:rFonts w:ascii="Times New Roman" w:hAnsi="Times New Roman" w:cs="Times New Roman"/>
          <w:sz w:val="28"/>
          <w:szCs w:val="28"/>
        </w:rPr>
        <w:t>ФОРМИРОВАНИЯ, ВЕДЕНИЯ, ОБЯЗАТЕЛЬНОГО ОПУБЛИКОВАНИЯ ПЕРЕЧНЯ ИМУЩЕСТВА МУНИЦИПАЛЬНОГО ОБРАЗОВАНИЯ</w:t>
      </w:r>
    </w:p>
    <w:p w:rsidR="00372791" w:rsidRPr="00372791" w:rsidRDefault="00372791" w:rsidP="00216245">
      <w:pPr>
        <w:pStyle w:val="ConsPlusTitle"/>
        <w:ind w:left="-284"/>
        <w:jc w:val="center"/>
        <w:rPr>
          <w:rFonts w:ascii="Times New Roman" w:hAnsi="Times New Roman" w:cs="Times New Roman"/>
          <w:sz w:val="28"/>
          <w:szCs w:val="28"/>
        </w:rPr>
      </w:pPr>
      <w:r w:rsidRPr="00372791">
        <w:rPr>
          <w:rFonts w:ascii="Times New Roman" w:hAnsi="Times New Roman" w:cs="Times New Roman"/>
          <w:sz w:val="28"/>
          <w:szCs w:val="28"/>
        </w:rPr>
        <w:t xml:space="preserve"> «ФИЛИСОВСКОЕ СЕЛЬСКОЕ ПОСЕЛЕНИЕ РОДНИКОВСКОГО МУНИЦИПАЛЬНОГО РАЙОНА» ИВАНОВСКОЙ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p>
    <w:p w:rsidR="00372791" w:rsidRPr="00372791" w:rsidRDefault="00372791" w:rsidP="00216245">
      <w:pPr>
        <w:pStyle w:val="ConsPlusNormal"/>
        <w:ind w:left="-284"/>
        <w:jc w:val="center"/>
        <w:rPr>
          <w:rFonts w:ascii="Times New Roman" w:hAnsi="Times New Roman" w:cs="Times New Roman"/>
          <w:sz w:val="28"/>
          <w:szCs w:val="28"/>
        </w:rPr>
      </w:pPr>
    </w:p>
    <w:p w:rsidR="00372791" w:rsidRPr="00372791" w:rsidRDefault="00372791" w:rsidP="00216245">
      <w:pPr>
        <w:pStyle w:val="ConsPlusNormal"/>
        <w:ind w:left="-284"/>
        <w:jc w:val="center"/>
        <w:rPr>
          <w:rFonts w:ascii="Times New Roman" w:hAnsi="Times New Roman" w:cs="Times New Roman"/>
          <w:sz w:val="28"/>
          <w:szCs w:val="28"/>
        </w:rPr>
      </w:pPr>
      <w:r w:rsidRPr="00372791">
        <w:rPr>
          <w:rFonts w:ascii="Times New Roman" w:hAnsi="Times New Roman" w:cs="Times New Roman"/>
          <w:sz w:val="28"/>
          <w:szCs w:val="28"/>
        </w:rPr>
        <w:t>1. Общие положения</w:t>
      </w:r>
    </w:p>
    <w:p w:rsidR="00372791" w:rsidRPr="00372791" w:rsidRDefault="00372791" w:rsidP="00216245">
      <w:pPr>
        <w:pStyle w:val="ConsPlusNormal"/>
        <w:ind w:left="-284"/>
        <w:rPr>
          <w:rFonts w:ascii="Times New Roman" w:hAnsi="Times New Roman" w:cs="Times New Roman"/>
          <w:sz w:val="28"/>
          <w:szCs w:val="28"/>
        </w:rPr>
      </w:pPr>
    </w:p>
    <w:p w:rsidR="00372791" w:rsidRPr="00372791" w:rsidRDefault="00372791" w:rsidP="00216245">
      <w:pPr>
        <w:pStyle w:val="ConsPlusNormal"/>
        <w:ind w:left="-284" w:firstLine="540"/>
        <w:rPr>
          <w:rFonts w:ascii="Times New Roman" w:hAnsi="Times New Roman" w:cs="Times New Roman"/>
          <w:sz w:val="28"/>
          <w:szCs w:val="28"/>
        </w:rPr>
      </w:pPr>
      <w:r w:rsidRPr="00372791">
        <w:rPr>
          <w:rFonts w:ascii="Times New Roman" w:hAnsi="Times New Roman" w:cs="Times New Roman"/>
          <w:sz w:val="28"/>
          <w:szCs w:val="28"/>
        </w:rPr>
        <w:t>1.1. Настоящий Порядок определяет процедуру формирования, ведения, ежегодного дополнения до 1 ноября текущего года  и обязательного опубликования перечня имущества муниципального образовании «Филисовское сельское поселение Родниковского муниципального района» Ивановской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его во владение и (или) в пользование на долгосрочной основе (в том числе по льготным ставкам арендной платы для субъектов малого и среднего предпринимательства, занимающихся социально значимыми видами деятельности, иными установленными региональными программами развития субъектов малого и среднего предпринимательства приоритетными видами деятельности)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соответственно - Перечень, имущество).</w:t>
      </w:r>
    </w:p>
    <w:p w:rsidR="00372791" w:rsidRPr="00372791" w:rsidRDefault="00372791" w:rsidP="00216245">
      <w:pPr>
        <w:autoSpaceDE w:val="0"/>
        <w:autoSpaceDN w:val="0"/>
        <w:adjustRightInd w:val="0"/>
        <w:ind w:left="-284" w:firstLine="540"/>
        <w:jc w:val="both"/>
        <w:rPr>
          <w:rFonts w:ascii="Times New Roman" w:hAnsi="Times New Roman" w:cs="Times New Roman"/>
          <w:bCs/>
          <w:sz w:val="28"/>
          <w:szCs w:val="28"/>
        </w:rPr>
      </w:pPr>
      <w:r w:rsidRPr="00372791">
        <w:rPr>
          <w:rFonts w:ascii="Times New Roman" w:hAnsi="Times New Roman" w:cs="Times New Roman"/>
          <w:sz w:val="28"/>
          <w:szCs w:val="28"/>
        </w:rPr>
        <w:t>1.2. М</w:t>
      </w:r>
      <w:r w:rsidRPr="00372791">
        <w:rPr>
          <w:rFonts w:ascii="Times New Roman" w:hAnsi="Times New Roman" w:cs="Times New Roman"/>
          <w:bCs/>
          <w:sz w:val="28"/>
          <w:szCs w:val="28"/>
        </w:rPr>
        <w:t>униципальное имущество, закрепленное на праве хозяйственного ведения или оперативного управления за муниципальным унитарным (казенным) предприятием, на праве оперативного управления за  муниципальным учреждением, по предложению указанных предприятия или учреждения и с согласия Администрации муниципального образования «</w:t>
      </w:r>
      <w:r w:rsidRPr="00372791">
        <w:rPr>
          <w:rFonts w:ascii="Times New Roman" w:hAnsi="Times New Roman" w:cs="Times New Roman"/>
          <w:sz w:val="28"/>
          <w:szCs w:val="28"/>
        </w:rPr>
        <w:t>Филисовское сельское поселение Родниковского муниципального района» Ивановской области</w:t>
      </w:r>
      <w:r w:rsidRPr="00372791">
        <w:rPr>
          <w:rFonts w:ascii="Times New Roman" w:hAnsi="Times New Roman" w:cs="Times New Roman"/>
          <w:bCs/>
          <w:sz w:val="28"/>
          <w:szCs w:val="28"/>
        </w:rPr>
        <w:t xml:space="preserve">» может быть включено в Перечень. </w:t>
      </w:r>
    </w:p>
    <w:p w:rsidR="00372791" w:rsidRPr="00372791" w:rsidRDefault="00372791" w:rsidP="00216245">
      <w:pPr>
        <w:autoSpaceDE w:val="0"/>
        <w:autoSpaceDN w:val="0"/>
        <w:adjustRightInd w:val="0"/>
        <w:ind w:left="-284" w:firstLine="540"/>
        <w:jc w:val="both"/>
        <w:rPr>
          <w:rFonts w:ascii="Times New Roman" w:hAnsi="Times New Roman" w:cs="Times New Roman"/>
          <w:sz w:val="28"/>
          <w:szCs w:val="28"/>
        </w:rPr>
      </w:pPr>
      <w:r w:rsidRPr="00372791">
        <w:rPr>
          <w:rFonts w:ascii="Times New Roman" w:hAnsi="Times New Roman" w:cs="Times New Roman"/>
          <w:bCs/>
          <w:sz w:val="28"/>
          <w:szCs w:val="28"/>
        </w:rPr>
        <w:lastRenderedPageBreak/>
        <w:t xml:space="preserve">1.3. Муниципальное имущество, включенное в Перечень, используется в целях предоставления его во владение и (или) в пользование на долгосрочной основе (в том числе по </w:t>
      </w:r>
      <w:hyperlink r:id="rId67" w:history="1">
        <w:r w:rsidRPr="00372791">
          <w:rPr>
            <w:rFonts w:ascii="Times New Roman" w:hAnsi="Times New Roman" w:cs="Times New Roman"/>
            <w:bCs/>
            <w:color w:val="0000FF"/>
            <w:sz w:val="28"/>
            <w:szCs w:val="28"/>
          </w:rPr>
          <w:t>льготным ставкам</w:t>
        </w:r>
      </w:hyperlink>
      <w:r w:rsidRPr="00372791">
        <w:rPr>
          <w:rFonts w:ascii="Times New Roman" w:hAnsi="Times New Roman" w:cs="Times New Roman"/>
          <w:bCs/>
          <w:sz w:val="28"/>
          <w:szCs w:val="28"/>
        </w:rPr>
        <w:t xml:space="preserve">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может быть отчуждено на возмездной основе в собственность субъектов малого и среднего предпринимательства в соответствии с Федеральным </w:t>
      </w:r>
      <w:hyperlink r:id="rId68" w:history="1">
        <w:r w:rsidRPr="00372791">
          <w:rPr>
            <w:rFonts w:ascii="Times New Roman" w:hAnsi="Times New Roman" w:cs="Times New Roman"/>
            <w:bCs/>
            <w:color w:val="0000FF"/>
            <w:sz w:val="28"/>
            <w:szCs w:val="28"/>
          </w:rPr>
          <w:t>законом</w:t>
        </w:r>
      </w:hyperlink>
      <w:r w:rsidRPr="00372791">
        <w:rPr>
          <w:rFonts w:ascii="Times New Roman" w:hAnsi="Times New Roman" w:cs="Times New Roman"/>
          <w:bCs/>
          <w:sz w:val="28"/>
          <w:szCs w:val="28"/>
        </w:rPr>
        <w:t xml:space="preserve"> от 22 июля 2008 года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69" w:history="1">
        <w:r w:rsidRPr="00372791">
          <w:rPr>
            <w:rFonts w:ascii="Times New Roman" w:hAnsi="Times New Roman" w:cs="Times New Roman"/>
            <w:bCs/>
            <w:color w:val="0000FF"/>
            <w:sz w:val="28"/>
            <w:szCs w:val="28"/>
          </w:rPr>
          <w:t>подпунктах 6</w:t>
        </w:r>
      </w:hyperlink>
      <w:r w:rsidRPr="00372791">
        <w:rPr>
          <w:rFonts w:ascii="Times New Roman" w:hAnsi="Times New Roman" w:cs="Times New Roman"/>
          <w:bCs/>
          <w:sz w:val="28"/>
          <w:szCs w:val="28"/>
        </w:rPr>
        <w:t xml:space="preserve">, </w:t>
      </w:r>
      <w:hyperlink r:id="rId70" w:history="1">
        <w:r w:rsidRPr="00372791">
          <w:rPr>
            <w:rFonts w:ascii="Times New Roman" w:hAnsi="Times New Roman" w:cs="Times New Roman"/>
            <w:bCs/>
            <w:color w:val="0000FF"/>
            <w:sz w:val="28"/>
            <w:szCs w:val="28"/>
          </w:rPr>
          <w:t>8</w:t>
        </w:r>
      </w:hyperlink>
      <w:r w:rsidRPr="00372791">
        <w:rPr>
          <w:rFonts w:ascii="Times New Roman" w:hAnsi="Times New Roman" w:cs="Times New Roman"/>
          <w:bCs/>
          <w:sz w:val="28"/>
          <w:szCs w:val="28"/>
        </w:rPr>
        <w:t xml:space="preserve"> и </w:t>
      </w:r>
      <w:hyperlink r:id="rId71" w:history="1">
        <w:r w:rsidRPr="00372791">
          <w:rPr>
            <w:rFonts w:ascii="Times New Roman" w:hAnsi="Times New Roman" w:cs="Times New Roman"/>
            <w:bCs/>
            <w:color w:val="0000FF"/>
            <w:sz w:val="28"/>
            <w:szCs w:val="28"/>
          </w:rPr>
          <w:t>9 пункта 2 статьи 39.3</w:t>
        </w:r>
      </w:hyperlink>
      <w:r w:rsidRPr="00372791">
        <w:rPr>
          <w:rFonts w:ascii="Times New Roman" w:hAnsi="Times New Roman" w:cs="Times New Roman"/>
          <w:bCs/>
          <w:sz w:val="28"/>
          <w:szCs w:val="28"/>
        </w:rPr>
        <w:t xml:space="preserve"> Земельного кодекса Российской Федерации.</w:t>
      </w:r>
      <w:r w:rsidRPr="00372791">
        <w:rPr>
          <w:rFonts w:ascii="Times New Roman" w:hAnsi="Times New Roman" w:cs="Times New Roman"/>
          <w:sz w:val="28"/>
          <w:szCs w:val="28"/>
        </w:rPr>
        <w:t xml:space="preserve"> </w:t>
      </w:r>
    </w:p>
    <w:p w:rsidR="00372791" w:rsidRPr="00372791" w:rsidRDefault="00372791" w:rsidP="00216245">
      <w:pPr>
        <w:autoSpaceDE w:val="0"/>
        <w:autoSpaceDN w:val="0"/>
        <w:adjustRightInd w:val="0"/>
        <w:ind w:left="-284" w:firstLine="540"/>
        <w:jc w:val="both"/>
        <w:rPr>
          <w:rFonts w:ascii="Times New Roman" w:hAnsi="Times New Roman" w:cs="Times New Roman"/>
          <w:b/>
          <w:bCs/>
          <w:sz w:val="28"/>
          <w:szCs w:val="28"/>
        </w:rPr>
      </w:pPr>
      <w:r w:rsidRPr="00372791">
        <w:rPr>
          <w:rFonts w:ascii="Times New Roman" w:hAnsi="Times New Roman" w:cs="Times New Roman"/>
          <w:sz w:val="28"/>
          <w:szCs w:val="28"/>
        </w:rPr>
        <w:t xml:space="preserve">1.4. В Перечень не включаются земельные участки, предусмотренные подпунктами 1 - </w:t>
      </w:r>
      <w:hyperlink r:id="rId72" w:history="1">
        <w:r w:rsidRPr="00372791">
          <w:rPr>
            <w:rFonts w:ascii="Times New Roman" w:hAnsi="Times New Roman" w:cs="Times New Roman"/>
            <w:color w:val="0000FF"/>
            <w:sz w:val="28"/>
            <w:szCs w:val="28"/>
          </w:rPr>
          <w:t>10</w:t>
        </w:r>
      </w:hyperlink>
      <w:r w:rsidRPr="00372791">
        <w:rPr>
          <w:rFonts w:ascii="Times New Roman" w:hAnsi="Times New Roman" w:cs="Times New Roman"/>
          <w:sz w:val="28"/>
          <w:szCs w:val="28"/>
        </w:rPr>
        <w:t xml:space="preserve">, </w:t>
      </w:r>
      <w:hyperlink r:id="rId73" w:history="1">
        <w:r w:rsidRPr="00372791">
          <w:rPr>
            <w:rFonts w:ascii="Times New Roman" w:hAnsi="Times New Roman" w:cs="Times New Roman"/>
            <w:color w:val="0000FF"/>
            <w:sz w:val="28"/>
            <w:szCs w:val="28"/>
          </w:rPr>
          <w:t>13</w:t>
        </w:r>
      </w:hyperlink>
      <w:r w:rsidRPr="00372791">
        <w:rPr>
          <w:rFonts w:ascii="Times New Roman" w:hAnsi="Times New Roman" w:cs="Times New Roman"/>
          <w:sz w:val="28"/>
          <w:szCs w:val="28"/>
        </w:rPr>
        <w:t xml:space="preserve"> - </w:t>
      </w:r>
      <w:hyperlink r:id="rId74" w:history="1">
        <w:r w:rsidRPr="00372791">
          <w:rPr>
            <w:rFonts w:ascii="Times New Roman" w:hAnsi="Times New Roman" w:cs="Times New Roman"/>
            <w:color w:val="0000FF"/>
            <w:sz w:val="28"/>
            <w:szCs w:val="28"/>
          </w:rPr>
          <w:t>15</w:t>
        </w:r>
      </w:hyperlink>
      <w:r w:rsidRPr="00372791">
        <w:rPr>
          <w:rFonts w:ascii="Times New Roman" w:hAnsi="Times New Roman" w:cs="Times New Roman"/>
          <w:sz w:val="28"/>
          <w:szCs w:val="28"/>
        </w:rPr>
        <w:t xml:space="preserve">, </w:t>
      </w:r>
      <w:hyperlink r:id="rId75" w:history="1">
        <w:r w:rsidRPr="00372791">
          <w:rPr>
            <w:rFonts w:ascii="Times New Roman" w:hAnsi="Times New Roman" w:cs="Times New Roman"/>
            <w:color w:val="0000FF"/>
            <w:sz w:val="28"/>
            <w:szCs w:val="28"/>
          </w:rPr>
          <w:t>18</w:t>
        </w:r>
      </w:hyperlink>
      <w:r w:rsidRPr="00372791">
        <w:rPr>
          <w:rFonts w:ascii="Times New Roman" w:hAnsi="Times New Roman" w:cs="Times New Roman"/>
          <w:sz w:val="28"/>
          <w:szCs w:val="28"/>
        </w:rPr>
        <w:t xml:space="preserve"> и </w:t>
      </w:r>
      <w:hyperlink r:id="rId76" w:history="1">
        <w:r w:rsidRPr="00372791">
          <w:rPr>
            <w:rFonts w:ascii="Times New Roman" w:hAnsi="Times New Roman" w:cs="Times New Roman"/>
            <w:color w:val="0000FF"/>
            <w:sz w:val="28"/>
            <w:szCs w:val="28"/>
          </w:rPr>
          <w:t>19 пункта 8 статьи 39.11</w:t>
        </w:r>
      </w:hyperlink>
      <w:r w:rsidRPr="00372791">
        <w:rPr>
          <w:rFonts w:ascii="Times New Roman" w:hAnsi="Times New Roman" w:cs="Times New Roman"/>
          <w:sz w:val="28"/>
          <w:szCs w:val="28"/>
        </w:rPr>
        <w:t xml:space="preserve">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rsidR="00372791" w:rsidRPr="00372791" w:rsidRDefault="00372791" w:rsidP="00216245">
      <w:pPr>
        <w:pStyle w:val="ConsPlusNormal"/>
        <w:ind w:left="-284" w:firstLine="540"/>
        <w:rPr>
          <w:rFonts w:ascii="Times New Roman" w:hAnsi="Times New Roman" w:cs="Times New Roman"/>
          <w:sz w:val="28"/>
          <w:szCs w:val="28"/>
        </w:rPr>
      </w:pPr>
      <w:r w:rsidRPr="00372791">
        <w:rPr>
          <w:rFonts w:ascii="Times New Roman" w:hAnsi="Times New Roman" w:cs="Times New Roman"/>
          <w:sz w:val="28"/>
          <w:szCs w:val="28"/>
        </w:rPr>
        <w:t xml:space="preserve">1.5. Запрещается продажа имущества, включенного в Перечень,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w:t>
      </w:r>
      <w:hyperlink r:id="rId77" w:history="1">
        <w:r w:rsidRPr="00372791">
          <w:rPr>
            <w:rFonts w:ascii="Times New Roman" w:hAnsi="Times New Roman" w:cs="Times New Roman"/>
            <w:color w:val="0000FF"/>
            <w:sz w:val="28"/>
            <w:szCs w:val="28"/>
          </w:rPr>
          <w:t>законом</w:t>
        </w:r>
      </w:hyperlink>
      <w:r w:rsidRPr="00372791">
        <w:rPr>
          <w:rFonts w:ascii="Times New Roman" w:hAnsi="Times New Roman" w:cs="Times New Roman"/>
          <w:sz w:val="28"/>
          <w:szCs w:val="28"/>
        </w:rPr>
        <w:t xml:space="preserve"> от 22 июля 2008 года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78" w:history="1">
        <w:r w:rsidRPr="00372791">
          <w:rPr>
            <w:rFonts w:ascii="Times New Roman" w:hAnsi="Times New Roman" w:cs="Times New Roman"/>
            <w:color w:val="0000FF"/>
            <w:sz w:val="28"/>
            <w:szCs w:val="28"/>
          </w:rPr>
          <w:t>подпунктах 6</w:t>
        </w:r>
      </w:hyperlink>
      <w:r w:rsidRPr="00372791">
        <w:rPr>
          <w:rFonts w:ascii="Times New Roman" w:hAnsi="Times New Roman" w:cs="Times New Roman"/>
          <w:sz w:val="28"/>
          <w:szCs w:val="28"/>
        </w:rPr>
        <w:t xml:space="preserve">, </w:t>
      </w:r>
      <w:hyperlink r:id="rId79" w:history="1">
        <w:r w:rsidRPr="00372791">
          <w:rPr>
            <w:rFonts w:ascii="Times New Roman" w:hAnsi="Times New Roman" w:cs="Times New Roman"/>
            <w:color w:val="0000FF"/>
            <w:sz w:val="28"/>
            <w:szCs w:val="28"/>
          </w:rPr>
          <w:t>8</w:t>
        </w:r>
      </w:hyperlink>
      <w:r w:rsidRPr="00372791">
        <w:rPr>
          <w:rFonts w:ascii="Times New Roman" w:hAnsi="Times New Roman" w:cs="Times New Roman"/>
          <w:sz w:val="28"/>
          <w:szCs w:val="28"/>
        </w:rPr>
        <w:t xml:space="preserve"> и </w:t>
      </w:r>
      <w:hyperlink r:id="rId80" w:history="1">
        <w:r w:rsidRPr="00372791">
          <w:rPr>
            <w:rFonts w:ascii="Times New Roman" w:hAnsi="Times New Roman" w:cs="Times New Roman"/>
            <w:color w:val="0000FF"/>
            <w:sz w:val="28"/>
            <w:szCs w:val="28"/>
          </w:rPr>
          <w:t>9 пункта 2 статьи 39.3</w:t>
        </w:r>
      </w:hyperlink>
      <w:r w:rsidRPr="00372791">
        <w:rPr>
          <w:rFonts w:ascii="Times New Roman" w:hAnsi="Times New Roman" w:cs="Times New Roman"/>
          <w:sz w:val="28"/>
          <w:szCs w:val="28"/>
        </w:rPr>
        <w:t xml:space="preserve"> Земельного кодекса Российской Федерации. В отношении указанного имущества запрещаются также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передача третьим лицам прав и обязанностей по договорам аренды такого имущества (перенаем), передача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 поддержки субъектов малого и среднего предпринимательства, и в случае, если в субаренду предоставляется имущество, предусмотренное </w:t>
      </w:r>
      <w:hyperlink r:id="rId81" w:history="1">
        <w:r w:rsidRPr="00372791">
          <w:rPr>
            <w:rFonts w:ascii="Times New Roman" w:hAnsi="Times New Roman" w:cs="Times New Roman"/>
            <w:color w:val="0000FF"/>
            <w:sz w:val="28"/>
            <w:szCs w:val="28"/>
          </w:rPr>
          <w:t>пунктом 14 части 1 статьи 17.1</w:t>
        </w:r>
      </w:hyperlink>
      <w:r w:rsidRPr="00372791">
        <w:rPr>
          <w:rFonts w:ascii="Times New Roman" w:hAnsi="Times New Roman" w:cs="Times New Roman"/>
          <w:sz w:val="28"/>
          <w:szCs w:val="28"/>
        </w:rPr>
        <w:t xml:space="preserve"> Федерального закона от 26 июля 2006 года N 135-ФЗ "О защите конкуренции".</w:t>
      </w:r>
    </w:p>
    <w:p w:rsidR="00372791" w:rsidRPr="00372791" w:rsidRDefault="00372791" w:rsidP="00216245">
      <w:pPr>
        <w:pStyle w:val="ConsPlusNormal"/>
        <w:ind w:left="-284" w:firstLine="540"/>
        <w:rPr>
          <w:rFonts w:ascii="Times New Roman" w:hAnsi="Times New Roman" w:cs="Times New Roman"/>
          <w:sz w:val="28"/>
          <w:szCs w:val="28"/>
        </w:rPr>
      </w:pPr>
      <w:r w:rsidRPr="00372791">
        <w:rPr>
          <w:rFonts w:ascii="Times New Roman" w:hAnsi="Times New Roman" w:cs="Times New Roman"/>
          <w:sz w:val="28"/>
          <w:szCs w:val="28"/>
        </w:rPr>
        <w:t xml:space="preserve">1.6. В </w:t>
      </w:r>
      <w:hyperlink r:id="rId82" w:history="1">
        <w:r w:rsidRPr="00372791">
          <w:rPr>
            <w:rFonts w:ascii="Times New Roman" w:hAnsi="Times New Roman" w:cs="Times New Roman"/>
            <w:color w:val="0000FF"/>
            <w:sz w:val="28"/>
            <w:szCs w:val="28"/>
          </w:rPr>
          <w:t>перечень</w:t>
        </w:r>
      </w:hyperlink>
      <w:r w:rsidRPr="00372791">
        <w:rPr>
          <w:rFonts w:ascii="Times New Roman" w:hAnsi="Times New Roman" w:cs="Times New Roman"/>
          <w:sz w:val="28"/>
          <w:szCs w:val="28"/>
        </w:rPr>
        <w:t xml:space="preserve"> вносятся сведения об имуществе, соответствующем следующим критериям:</w:t>
      </w:r>
    </w:p>
    <w:p w:rsidR="00372791" w:rsidRPr="00372791" w:rsidRDefault="00372791" w:rsidP="00216245">
      <w:pPr>
        <w:pStyle w:val="ConsPlusNormal"/>
        <w:ind w:left="-284" w:firstLine="540"/>
        <w:rPr>
          <w:rFonts w:ascii="Times New Roman" w:hAnsi="Times New Roman" w:cs="Times New Roman"/>
          <w:sz w:val="28"/>
          <w:szCs w:val="28"/>
        </w:rPr>
      </w:pPr>
      <w:r w:rsidRPr="00372791">
        <w:rPr>
          <w:rFonts w:ascii="Times New Roman" w:hAnsi="Times New Roman" w:cs="Times New Roman"/>
          <w:sz w:val="28"/>
          <w:szCs w:val="28"/>
        </w:rPr>
        <w:t>-  имущество свободно от прав третьих лиц (за исключением имущественных прав субъектов малого и среднего предпринимательства);</w:t>
      </w:r>
    </w:p>
    <w:p w:rsidR="00372791" w:rsidRPr="00372791" w:rsidRDefault="00372791" w:rsidP="00216245">
      <w:pPr>
        <w:pStyle w:val="ConsPlusNormal"/>
        <w:ind w:left="-284" w:firstLine="540"/>
        <w:rPr>
          <w:rFonts w:ascii="Times New Roman" w:hAnsi="Times New Roman" w:cs="Times New Roman"/>
          <w:sz w:val="28"/>
          <w:szCs w:val="28"/>
        </w:rPr>
      </w:pPr>
      <w:r w:rsidRPr="00372791">
        <w:rPr>
          <w:rFonts w:ascii="Times New Roman" w:hAnsi="Times New Roman" w:cs="Times New Roman"/>
          <w:sz w:val="28"/>
          <w:szCs w:val="28"/>
        </w:rPr>
        <w:t>-  имущество не ограничено в обороте;</w:t>
      </w:r>
    </w:p>
    <w:p w:rsidR="00372791" w:rsidRPr="00372791" w:rsidRDefault="00372791" w:rsidP="00216245">
      <w:pPr>
        <w:pStyle w:val="ConsPlusNormal"/>
        <w:ind w:left="-284" w:firstLine="540"/>
        <w:rPr>
          <w:rFonts w:ascii="Times New Roman" w:hAnsi="Times New Roman" w:cs="Times New Roman"/>
          <w:sz w:val="28"/>
          <w:szCs w:val="28"/>
        </w:rPr>
      </w:pPr>
      <w:r w:rsidRPr="00372791">
        <w:rPr>
          <w:rFonts w:ascii="Times New Roman" w:hAnsi="Times New Roman" w:cs="Times New Roman"/>
          <w:sz w:val="28"/>
          <w:szCs w:val="28"/>
        </w:rPr>
        <w:t>-  имущество не является объектом религиозного назначения;</w:t>
      </w:r>
    </w:p>
    <w:p w:rsidR="00372791" w:rsidRPr="00372791" w:rsidRDefault="00372791" w:rsidP="00216245">
      <w:pPr>
        <w:pStyle w:val="ConsPlusNormal"/>
        <w:ind w:left="-284" w:firstLine="540"/>
        <w:rPr>
          <w:rFonts w:ascii="Times New Roman" w:hAnsi="Times New Roman" w:cs="Times New Roman"/>
          <w:sz w:val="28"/>
          <w:szCs w:val="28"/>
        </w:rPr>
      </w:pPr>
      <w:r w:rsidRPr="00372791">
        <w:rPr>
          <w:rFonts w:ascii="Times New Roman" w:hAnsi="Times New Roman" w:cs="Times New Roman"/>
          <w:sz w:val="28"/>
          <w:szCs w:val="28"/>
        </w:rPr>
        <w:t>-  имущество не является объектом незавершенного строительства;</w:t>
      </w:r>
    </w:p>
    <w:p w:rsidR="00372791" w:rsidRPr="00372791" w:rsidRDefault="00372791" w:rsidP="00216245">
      <w:pPr>
        <w:pStyle w:val="ConsPlusNormal"/>
        <w:ind w:left="-284" w:firstLine="540"/>
        <w:rPr>
          <w:rFonts w:ascii="Times New Roman" w:hAnsi="Times New Roman" w:cs="Times New Roman"/>
          <w:sz w:val="28"/>
          <w:szCs w:val="28"/>
        </w:rPr>
      </w:pPr>
      <w:r w:rsidRPr="00372791">
        <w:rPr>
          <w:rFonts w:ascii="Times New Roman" w:hAnsi="Times New Roman" w:cs="Times New Roman"/>
          <w:sz w:val="28"/>
          <w:szCs w:val="28"/>
        </w:rPr>
        <w:t xml:space="preserve">- имущество не включено в прогнозный план (программу) приватизации имущества, находящегося в собственности муниципального образования </w:t>
      </w:r>
      <w:r w:rsidRPr="00372791">
        <w:rPr>
          <w:rFonts w:ascii="Times New Roman" w:hAnsi="Times New Roman" w:cs="Times New Roman"/>
          <w:sz w:val="28"/>
          <w:szCs w:val="28"/>
        </w:rPr>
        <w:lastRenderedPageBreak/>
        <w:t>«Родниковский муниципальный район»;</w:t>
      </w:r>
    </w:p>
    <w:p w:rsidR="00372791" w:rsidRPr="00372791" w:rsidRDefault="00372791" w:rsidP="00216245">
      <w:pPr>
        <w:pStyle w:val="ConsPlusNormal"/>
        <w:ind w:left="-284" w:firstLine="540"/>
        <w:rPr>
          <w:rFonts w:ascii="Times New Roman" w:hAnsi="Times New Roman" w:cs="Times New Roman"/>
          <w:sz w:val="28"/>
          <w:szCs w:val="28"/>
        </w:rPr>
      </w:pPr>
      <w:r w:rsidRPr="00372791">
        <w:rPr>
          <w:rFonts w:ascii="Times New Roman" w:hAnsi="Times New Roman" w:cs="Times New Roman"/>
          <w:sz w:val="28"/>
          <w:szCs w:val="28"/>
        </w:rPr>
        <w:t>- имущество не признано аварийным и подлежащим сносу или реконструкции.</w:t>
      </w:r>
    </w:p>
    <w:p w:rsidR="00372791" w:rsidRPr="00372791" w:rsidRDefault="00372791" w:rsidP="00216245">
      <w:pPr>
        <w:autoSpaceDE w:val="0"/>
        <w:autoSpaceDN w:val="0"/>
        <w:adjustRightInd w:val="0"/>
        <w:ind w:left="-284" w:firstLine="540"/>
        <w:jc w:val="both"/>
        <w:rPr>
          <w:rFonts w:ascii="Times New Roman" w:hAnsi="Times New Roman" w:cs="Times New Roman"/>
          <w:sz w:val="28"/>
          <w:szCs w:val="28"/>
        </w:rPr>
      </w:pPr>
    </w:p>
    <w:p w:rsidR="00372791" w:rsidRPr="00372791" w:rsidRDefault="00372791" w:rsidP="00216245">
      <w:pPr>
        <w:pStyle w:val="ConsPlusNormal"/>
        <w:ind w:left="-284"/>
        <w:rPr>
          <w:rFonts w:ascii="Times New Roman" w:hAnsi="Times New Roman" w:cs="Times New Roman"/>
          <w:sz w:val="18"/>
          <w:szCs w:val="18"/>
        </w:rPr>
      </w:pPr>
    </w:p>
    <w:p w:rsidR="00372791" w:rsidRPr="00372791" w:rsidRDefault="00372791" w:rsidP="00216245">
      <w:pPr>
        <w:pStyle w:val="ConsPlusNormal"/>
        <w:ind w:left="-284"/>
        <w:rPr>
          <w:rFonts w:ascii="Times New Roman" w:hAnsi="Times New Roman" w:cs="Times New Roman"/>
          <w:sz w:val="18"/>
          <w:szCs w:val="18"/>
        </w:rPr>
      </w:pPr>
    </w:p>
    <w:p w:rsidR="00372791" w:rsidRPr="00372791" w:rsidRDefault="00372791" w:rsidP="00216245">
      <w:pPr>
        <w:pStyle w:val="ConsPlusNormal"/>
        <w:ind w:left="-284"/>
        <w:jc w:val="center"/>
        <w:rPr>
          <w:rFonts w:ascii="Times New Roman" w:hAnsi="Times New Roman" w:cs="Times New Roman"/>
          <w:b/>
          <w:sz w:val="28"/>
          <w:szCs w:val="28"/>
        </w:rPr>
      </w:pPr>
      <w:r w:rsidRPr="00372791">
        <w:rPr>
          <w:rFonts w:ascii="Times New Roman" w:hAnsi="Times New Roman" w:cs="Times New Roman"/>
          <w:b/>
          <w:sz w:val="28"/>
          <w:szCs w:val="28"/>
        </w:rPr>
        <w:t>2. Порядок формирования Перечня</w:t>
      </w:r>
    </w:p>
    <w:p w:rsidR="00372791" w:rsidRPr="00372791" w:rsidRDefault="00372791" w:rsidP="00216245">
      <w:pPr>
        <w:pStyle w:val="ConsPlusNormal"/>
        <w:ind w:left="-284"/>
        <w:rPr>
          <w:rFonts w:ascii="Times New Roman" w:hAnsi="Times New Roman" w:cs="Times New Roman"/>
          <w:sz w:val="18"/>
          <w:szCs w:val="18"/>
        </w:rPr>
      </w:pPr>
    </w:p>
    <w:p w:rsidR="00372791" w:rsidRPr="00372791" w:rsidRDefault="00372791" w:rsidP="00216245">
      <w:pPr>
        <w:pStyle w:val="ConsPlusNormal"/>
        <w:ind w:left="-284" w:firstLine="540"/>
        <w:rPr>
          <w:rFonts w:ascii="Times New Roman" w:hAnsi="Times New Roman" w:cs="Times New Roman"/>
          <w:sz w:val="28"/>
          <w:szCs w:val="28"/>
        </w:rPr>
      </w:pPr>
      <w:r w:rsidRPr="00372791">
        <w:rPr>
          <w:rFonts w:ascii="Times New Roman" w:hAnsi="Times New Roman" w:cs="Times New Roman"/>
          <w:sz w:val="28"/>
          <w:szCs w:val="28"/>
        </w:rPr>
        <w:t>2.1. Перечень (в том числе ежегодное дополнение), а также исключение сведений об имуществе из перечня осуществляется комитетом по управлению имуществом администрации Родниковского муниципального района (далее - КУИ), подлежит согласованию с Советом по улучшению инвестиционного климата и развитию предпринимательской деятельности на территории муниципального образования «Родниковский муниципальный район» (далее - Совет) и утверждается постановлением администрации муниципального образования «Филисовское сельское поселение Родниковского муниципального района» Ивановской области (далее - Совет).</w:t>
      </w:r>
    </w:p>
    <w:p w:rsidR="00372791" w:rsidRPr="00372791" w:rsidRDefault="00372791" w:rsidP="00216245">
      <w:pPr>
        <w:pStyle w:val="ConsPlusNormal"/>
        <w:ind w:left="-284" w:firstLine="540"/>
        <w:rPr>
          <w:rFonts w:ascii="Times New Roman" w:hAnsi="Times New Roman" w:cs="Times New Roman"/>
          <w:sz w:val="28"/>
          <w:szCs w:val="28"/>
        </w:rPr>
      </w:pPr>
      <w:r w:rsidRPr="00372791">
        <w:rPr>
          <w:rFonts w:ascii="Times New Roman" w:hAnsi="Times New Roman" w:cs="Times New Roman"/>
          <w:sz w:val="28"/>
          <w:szCs w:val="28"/>
        </w:rPr>
        <w:t xml:space="preserve">2.2. Внесение сведений об имуществе в </w:t>
      </w:r>
      <w:hyperlink r:id="rId83" w:history="1">
        <w:r w:rsidRPr="00372791">
          <w:rPr>
            <w:rFonts w:ascii="Times New Roman" w:hAnsi="Times New Roman" w:cs="Times New Roman"/>
            <w:color w:val="0000FF"/>
            <w:sz w:val="28"/>
            <w:szCs w:val="28"/>
          </w:rPr>
          <w:t>перечень</w:t>
        </w:r>
      </w:hyperlink>
      <w:r w:rsidRPr="00372791">
        <w:rPr>
          <w:rFonts w:ascii="Times New Roman" w:hAnsi="Times New Roman" w:cs="Times New Roman"/>
          <w:sz w:val="28"/>
          <w:szCs w:val="28"/>
        </w:rPr>
        <w:t xml:space="preserve"> (в том числе ежегодное дополнение), а также исключение сведений об имуществе из перечня осуществляются КУИ и подлежат согласованию с Советом.</w:t>
      </w:r>
    </w:p>
    <w:p w:rsidR="00372791" w:rsidRPr="00372791" w:rsidRDefault="00372791" w:rsidP="00216245">
      <w:pPr>
        <w:pStyle w:val="ConsPlusNormal"/>
        <w:ind w:left="-284" w:firstLine="540"/>
        <w:rPr>
          <w:rFonts w:ascii="Times New Roman" w:hAnsi="Times New Roman" w:cs="Times New Roman"/>
          <w:sz w:val="28"/>
          <w:szCs w:val="28"/>
        </w:rPr>
      </w:pPr>
      <w:r w:rsidRPr="00372791">
        <w:rPr>
          <w:rFonts w:ascii="Times New Roman" w:hAnsi="Times New Roman" w:cs="Times New Roman"/>
          <w:sz w:val="28"/>
          <w:szCs w:val="28"/>
        </w:rPr>
        <w:t>2.3. Сформированный Перечень КУИ направляет на согласование в Совет.</w:t>
      </w:r>
    </w:p>
    <w:p w:rsidR="00372791" w:rsidRPr="00372791" w:rsidRDefault="00372791" w:rsidP="00216245">
      <w:pPr>
        <w:pStyle w:val="ConsPlusNormal"/>
        <w:ind w:left="-284" w:firstLine="540"/>
        <w:rPr>
          <w:rFonts w:ascii="Times New Roman" w:hAnsi="Times New Roman" w:cs="Times New Roman"/>
          <w:sz w:val="28"/>
          <w:szCs w:val="28"/>
        </w:rPr>
      </w:pPr>
      <w:r w:rsidRPr="00372791">
        <w:rPr>
          <w:rFonts w:ascii="Times New Roman" w:hAnsi="Times New Roman" w:cs="Times New Roman"/>
          <w:sz w:val="28"/>
          <w:szCs w:val="28"/>
        </w:rPr>
        <w:t>2.4. Совет рассматривает Перечень в течение 15 календарных дней со дня направления его КУИ и принимает решение о его согласовании либо об отказе в согласовании с указанием мотивированных причин такого отказа.</w:t>
      </w:r>
    </w:p>
    <w:p w:rsidR="00372791" w:rsidRPr="00372791" w:rsidRDefault="00372791" w:rsidP="00216245">
      <w:pPr>
        <w:pStyle w:val="ConsPlusNormal"/>
        <w:ind w:left="-284" w:firstLine="540"/>
        <w:rPr>
          <w:rFonts w:ascii="Times New Roman" w:hAnsi="Times New Roman" w:cs="Times New Roman"/>
          <w:sz w:val="28"/>
          <w:szCs w:val="28"/>
        </w:rPr>
      </w:pPr>
      <w:r w:rsidRPr="00372791">
        <w:rPr>
          <w:rFonts w:ascii="Times New Roman" w:hAnsi="Times New Roman" w:cs="Times New Roman"/>
          <w:sz w:val="28"/>
          <w:szCs w:val="28"/>
        </w:rPr>
        <w:t>В случае принятия решения Советом об отказе в согласовании Перечня КУИ принимает меры по устранению причин такого отказа или готовит возражения на такое решение и повторно вносит Перечень на согласование Совета.</w:t>
      </w:r>
    </w:p>
    <w:p w:rsidR="00372791" w:rsidRPr="00372791" w:rsidRDefault="00372791" w:rsidP="00216245">
      <w:pPr>
        <w:pStyle w:val="ConsPlusNormal"/>
        <w:ind w:left="-284" w:firstLine="540"/>
        <w:rPr>
          <w:rFonts w:ascii="Times New Roman" w:hAnsi="Times New Roman" w:cs="Times New Roman"/>
          <w:sz w:val="28"/>
          <w:szCs w:val="28"/>
        </w:rPr>
      </w:pPr>
      <w:r w:rsidRPr="00372791">
        <w:rPr>
          <w:rFonts w:ascii="Times New Roman" w:hAnsi="Times New Roman" w:cs="Times New Roman"/>
          <w:sz w:val="28"/>
          <w:szCs w:val="28"/>
        </w:rPr>
        <w:t>2.5. КУИ вправе исключить сведения об имуществе из перечня, если в течение 2 лет со дня включения сведений об имуществе в перечень в отношении такого имущества от субъектов малого и среднего предпринимательства или организаций, образующих инфраструктуру поддержки субъектов малого и среднего предпринимательства, не поступило:</w:t>
      </w:r>
    </w:p>
    <w:p w:rsidR="00372791" w:rsidRPr="00372791" w:rsidRDefault="00372791" w:rsidP="00216245">
      <w:pPr>
        <w:pStyle w:val="ConsPlusNormal"/>
        <w:ind w:left="-284" w:firstLine="540"/>
        <w:rPr>
          <w:rFonts w:ascii="Times New Roman" w:hAnsi="Times New Roman" w:cs="Times New Roman"/>
          <w:sz w:val="28"/>
          <w:szCs w:val="28"/>
        </w:rPr>
      </w:pPr>
      <w:r w:rsidRPr="00372791">
        <w:rPr>
          <w:rFonts w:ascii="Times New Roman" w:hAnsi="Times New Roman" w:cs="Times New Roman"/>
          <w:sz w:val="28"/>
          <w:szCs w:val="28"/>
        </w:rPr>
        <w:t>а) ни одной заявки на участие в аукционе (конкурсе) на право заключения договора, предусматривающего переход прав владения и (или) пользования в отношении имущества;</w:t>
      </w:r>
    </w:p>
    <w:p w:rsidR="00372791" w:rsidRPr="00372791" w:rsidRDefault="00372791" w:rsidP="00216245">
      <w:pPr>
        <w:pStyle w:val="ConsPlusNormal"/>
        <w:ind w:left="-284" w:firstLine="540"/>
        <w:rPr>
          <w:rFonts w:ascii="Times New Roman" w:hAnsi="Times New Roman" w:cs="Times New Roman"/>
          <w:sz w:val="28"/>
          <w:szCs w:val="28"/>
        </w:rPr>
      </w:pPr>
      <w:r w:rsidRPr="00372791">
        <w:rPr>
          <w:rFonts w:ascii="Times New Roman" w:hAnsi="Times New Roman" w:cs="Times New Roman"/>
          <w:sz w:val="28"/>
          <w:szCs w:val="28"/>
        </w:rPr>
        <w:t>б) ни одного заявления о предоставлении  имущества, в отношении которого заключение указанного договора может быть осуществлено без проведения аукциона (конкурса) в случаях, предусмотренных Федеральным законом "О защите конкуренции".</w:t>
      </w:r>
    </w:p>
    <w:p w:rsidR="00372791" w:rsidRPr="00372791" w:rsidRDefault="00372791" w:rsidP="00216245">
      <w:pPr>
        <w:pStyle w:val="ConsPlusNormal"/>
        <w:ind w:left="-284" w:firstLine="540"/>
        <w:rPr>
          <w:rFonts w:ascii="Times New Roman" w:hAnsi="Times New Roman" w:cs="Times New Roman"/>
          <w:sz w:val="28"/>
          <w:szCs w:val="28"/>
        </w:rPr>
      </w:pPr>
      <w:r w:rsidRPr="00372791">
        <w:rPr>
          <w:rFonts w:ascii="Times New Roman" w:hAnsi="Times New Roman" w:cs="Times New Roman"/>
          <w:sz w:val="28"/>
          <w:szCs w:val="28"/>
        </w:rPr>
        <w:t>2.6. КУИ исключает сведения об имуществе из перечня в одном из следующих случаев:</w:t>
      </w:r>
    </w:p>
    <w:p w:rsidR="00372791" w:rsidRPr="00372791" w:rsidRDefault="00372791" w:rsidP="00216245">
      <w:pPr>
        <w:pStyle w:val="ConsPlusNormal"/>
        <w:ind w:left="-284" w:firstLine="540"/>
        <w:rPr>
          <w:rFonts w:ascii="Times New Roman" w:hAnsi="Times New Roman" w:cs="Times New Roman"/>
          <w:sz w:val="28"/>
          <w:szCs w:val="28"/>
        </w:rPr>
      </w:pPr>
      <w:r w:rsidRPr="00372791">
        <w:rPr>
          <w:rFonts w:ascii="Times New Roman" w:hAnsi="Times New Roman" w:cs="Times New Roman"/>
          <w:sz w:val="28"/>
          <w:szCs w:val="28"/>
        </w:rPr>
        <w:t>а) в отношении имущества в установленном законодательством Российской Федерации порядке принято решение о его использовании для муниципальных нужд либо для иных целей;</w:t>
      </w:r>
    </w:p>
    <w:p w:rsidR="00372791" w:rsidRPr="00372791" w:rsidRDefault="00372791" w:rsidP="00216245">
      <w:pPr>
        <w:pStyle w:val="ConsPlusNormal"/>
        <w:ind w:left="-284" w:firstLine="540"/>
        <w:rPr>
          <w:rFonts w:ascii="Times New Roman" w:hAnsi="Times New Roman" w:cs="Times New Roman"/>
          <w:sz w:val="28"/>
          <w:szCs w:val="28"/>
        </w:rPr>
      </w:pPr>
      <w:r w:rsidRPr="00372791">
        <w:rPr>
          <w:rFonts w:ascii="Times New Roman" w:hAnsi="Times New Roman" w:cs="Times New Roman"/>
          <w:sz w:val="28"/>
          <w:szCs w:val="28"/>
        </w:rPr>
        <w:t>б) право муниципальной собственности на имущество прекращено по решению суда или в ином установленном законом порядке.</w:t>
      </w:r>
    </w:p>
    <w:p w:rsidR="00372791" w:rsidRPr="00372791" w:rsidRDefault="00372791" w:rsidP="00216245">
      <w:pPr>
        <w:pStyle w:val="ConsPlusNormal"/>
        <w:ind w:left="-284"/>
        <w:rPr>
          <w:rFonts w:ascii="Times New Roman" w:hAnsi="Times New Roman" w:cs="Times New Roman"/>
        </w:rPr>
      </w:pPr>
    </w:p>
    <w:p w:rsidR="00216245" w:rsidRDefault="00216245" w:rsidP="00216245">
      <w:pPr>
        <w:pStyle w:val="ConsPlusNormal"/>
        <w:ind w:left="-284"/>
        <w:jc w:val="center"/>
        <w:rPr>
          <w:rFonts w:ascii="Times New Roman" w:hAnsi="Times New Roman" w:cs="Times New Roman"/>
          <w:b/>
          <w:sz w:val="28"/>
          <w:szCs w:val="28"/>
        </w:rPr>
      </w:pPr>
    </w:p>
    <w:p w:rsidR="00372791" w:rsidRPr="00372791" w:rsidRDefault="00372791" w:rsidP="00216245">
      <w:pPr>
        <w:pStyle w:val="ConsPlusNormal"/>
        <w:ind w:left="-284"/>
        <w:jc w:val="center"/>
        <w:rPr>
          <w:rFonts w:ascii="Times New Roman" w:hAnsi="Times New Roman" w:cs="Times New Roman"/>
          <w:b/>
          <w:sz w:val="28"/>
          <w:szCs w:val="28"/>
        </w:rPr>
      </w:pPr>
      <w:r w:rsidRPr="00372791">
        <w:rPr>
          <w:rFonts w:ascii="Times New Roman" w:hAnsi="Times New Roman" w:cs="Times New Roman"/>
          <w:b/>
          <w:sz w:val="28"/>
          <w:szCs w:val="28"/>
        </w:rPr>
        <w:lastRenderedPageBreak/>
        <w:t>3. Порядок ведения Перечня</w:t>
      </w:r>
    </w:p>
    <w:p w:rsidR="00372791" w:rsidRPr="00372791" w:rsidRDefault="00372791" w:rsidP="00216245">
      <w:pPr>
        <w:pStyle w:val="ConsPlusNormal"/>
        <w:ind w:left="-284"/>
        <w:rPr>
          <w:rFonts w:ascii="Times New Roman" w:hAnsi="Times New Roman" w:cs="Times New Roman"/>
          <w:sz w:val="18"/>
          <w:szCs w:val="18"/>
        </w:rPr>
      </w:pPr>
    </w:p>
    <w:p w:rsidR="00372791" w:rsidRPr="00372791" w:rsidRDefault="00372791" w:rsidP="00216245">
      <w:pPr>
        <w:pStyle w:val="ConsPlusNormal"/>
        <w:ind w:left="-284" w:firstLine="540"/>
        <w:rPr>
          <w:rFonts w:ascii="Times New Roman" w:hAnsi="Times New Roman" w:cs="Times New Roman"/>
          <w:sz w:val="28"/>
          <w:szCs w:val="28"/>
        </w:rPr>
      </w:pPr>
      <w:r w:rsidRPr="00372791">
        <w:rPr>
          <w:rFonts w:ascii="Times New Roman" w:hAnsi="Times New Roman" w:cs="Times New Roman"/>
          <w:sz w:val="28"/>
          <w:szCs w:val="28"/>
        </w:rPr>
        <w:t xml:space="preserve">3.1. Сведения об имуществе вносятся в </w:t>
      </w:r>
      <w:hyperlink r:id="rId84" w:history="1">
        <w:r w:rsidRPr="00372791">
          <w:rPr>
            <w:rFonts w:ascii="Times New Roman" w:hAnsi="Times New Roman" w:cs="Times New Roman"/>
            <w:color w:val="0000FF"/>
            <w:sz w:val="28"/>
            <w:szCs w:val="28"/>
          </w:rPr>
          <w:t>перечень</w:t>
        </w:r>
      </w:hyperlink>
      <w:r w:rsidRPr="00372791">
        <w:rPr>
          <w:rFonts w:ascii="Times New Roman" w:hAnsi="Times New Roman" w:cs="Times New Roman"/>
          <w:sz w:val="28"/>
          <w:szCs w:val="28"/>
        </w:rPr>
        <w:t xml:space="preserve"> в </w:t>
      </w:r>
      <w:hyperlink r:id="rId85" w:history="1">
        <w:r w:rsidRPr="00372791">
          <w:rPr>
            <w:rFonts w:ascii="Times New Roman" w:hAnsi="Times New Roman" w:cs="Times New Roman"/>
            <w:color w:val="0000FF"/>
            <w:sz w:val="28"/>
            <w:szCs w:val="28"/>
          </w:rPr>
          <w:t>составе</w:t>
        </w:r>
      </w:hyperlink>
      <w:r w:rsidRPr="00372791">
        <w:rPr>
          <w:rFonts w:ascii="Times New Roman" w:hAnsi="Times New Roman" w:cs="Times New Roman"/>
          <w:sz w:val="28"/>
          <w:szCs w:val="28"/>
        </w:rPr>
        <w:t xml:space="preserve"> и по </w:t>
      </w:r>
      <w:hyperlink r:id="rId86" w:history="1">
        <w:r w:rsidRPr="00372791">
          <w:rPr>
            <w:rFonts w:ascii="Times New Roman" w:hAnsi="Times New Roman" w:cs="Times New Roman"/>
            <w:color w:val="0000FF"/>
            <w:sz w:val="28"/>
            <w:szCs w:val="28"/>
          </w:rPr>
          <w:t>форме</w:t>
        </w:r>
      </w:hyperlink>
      <w:r w:rsidRPr="00372791">
        <w:rPr>
          <w:rFonts w:ascii="Times New Roman" w:hAnsi="Times New Roman" w:cs="Times New Roman"/>
          <w:sz w:val="28"/>
          <w:szCs w:val="28"/>
        </w:rPr>
        <w:t xml:space="preserve">, которые установлены в соответствии с </w:t>
      </w:r>
      <w:hyperlink r:id="rId87" w:history="1">
        <w:r w:rsidRPr="00372791">
          <w:rPr>
            <w:rFonts w:ascii="Times New Roman" w:hAnsi="Times New Roman" w:cs="Times New Roman"/>
            <w:color w:val="0000FF"/>
            <w:sz w:val="28"/>
            <w:szCs w:val="28"/>
          </w:rPr>
          <w:t>частью 4.4 статьи 18</w:t>
        </w:r>
      </w:hyperlink>
      <w:r w:rsidRPr="00372791">
        <w:rPr>
          <w:rFonts w:ascii="Times New Roman" w:hAnsi="Times New Roman" w:cs="Times New Roman"/>
          <w:sz w:val="28"/>
          <w:szCs w:val="28"/>
        </w:rPr>
        <w:t xml:space="preserve"> Федерального закона "О развитии малого и среднего предпринимательства в Российской Федерации".</w:t>
      </w:r>
    </w:p>
    <w:p w:rsidR="00372791" w:rsidRPr="00372791" w:rsidRDefault="00372791" w:rsidP="00216245">
      <w:pPr>
        <w:pStyle w:val="ConsPlusNormal"/>
        <w:ind w:left="-284" w:firstLine="540"/>
        <w:rPr>
          <w:rFonts w:ascii="Times New Roman" w:hAnsi="Times New Roman" w:cs="Times New Roman"/>
          <w:sz w:val="28"/>
          <w:szCs w:val="28"/>
        </w:rPr>
      </w:pPr>
      <w:r w:rsidRPr="00372791">
        <w:rPr>
          <w:rFonts w:ascii="Times New Roman" w:hAnsi="Times New Roman" w:cs="Times New Roman"/>
          <w:sz w:val="28"/>
          <w:szCs w:val="28"/>
        </w:rPr>
        <w:t>3.2. Сведения об имуществе группируются в перечне по видам имущества (недвижимое имущество (в том числе единый недвижимый комплекс), движимое имущество).</w:t>
      </w:r>
    </w:p>
    <w:p w:rsidR="00372791" w:rsidRPr="00372791" w:rsidRDefault="00372791" w:rsidP="00216245">
      <w:pPr>
        <w:pStyle w:val="ConsPlusNormal"/>
        <w:spacing w:before="220"/>
        <w:ind w:left="-284" w:firstLine="540"/>
        <w:rPr>
          <w:rFonts w:ascii="Times New Roman" w:hAnsi="Times New Roman" w:cs="Times New Roman"/>
          <w:sz w:val="28"/>
          <w:szCs w:val="28"/>
        </w:rPr>
      </w:pPr>
      <w:r w:rsidRPr="00372791">
        <w:rPr>
          <w:rFonts w:ascii="Times New Roman" w:hAnsi="Times New Roman" w:cs="Times New Roman"/>
          <w:sz w:val="28"/>
          <w:szCs w:val="28"/>
        </w:rPr>
        <w:t xml:space="preserve">3.3. Ведение перечня осуществляется КУИ на бумажном и электронном носителях. </w:t>
      </w:r>
    </w:p>
    <w:p w:rsidR="00372791" w:rsidRPr="00372791" w:rsidRDefault="00372791" w:rsidP="00216245">
      <w:pPr>
        <w:pStyle w:val="ConsPlusNormal"/>
        <w:ind w:left="-284" w:firstLine="540"/>
        <w:rPr>
          <w:rFonts w:ascii="Times New Roman" w:hAnsi="Times New Roman" w:cs="Times New Roman"/>
          <w:sz w:val="28"/>
          <w:szCs w:val="28"/>
        </w:rPr>
      </w:pPr>
    </w:p>
    <w:p w:rsidR="00372791" w:rsidRPr="00372791" w:rsidRDefault="00372791" w:rsidP="00216245">
      <w:pPr>
        <w:pStyle w:val="ConsPlusNormal"/>
        <w:ind w:left="-284"/>
        <w:rPr>
          <w:rFonts w:ascii="Times New Roman" w:hAnsi="Times New Roman" w:cs="Times New Roman"/>
          <w:sz w:val="18"/>
          <w:szCs w:val="18"/>
        </w:rPr>
      </w:pPr>
    </w:p>
    <w:p w:rsidR="00372791" w:rsidRPr="00372791" w:rsidRDefault="00372791" w:rsidP="00216245">
      <w:pPr>
        <w:pStyle w:val="ConsPlusNormal"/>
        <w:ind w:left="-284"/>
        <w:rPr>
          <w:rFonts w:ascii="Times New Roman" w:hAnsi="Times New Roman" w:cs="Times New Roman"/>
          <w:sz w:val="18"/>
          <w:szCs w:val="18"/>
        </w:rPr>
      </w:pPr>
    </w:p>
    <w:p w:rsidR="00372791" w:rsidRPr="00372791" w:rsidRDefault="00372791" w:rsidP="00216245">
      <w:pPr>
        <w:pStyle w:val="ConsPlusNormal"/>
        <w:ind w:left="-284"/>
        <w:jc w:val="center"/>
        <w:rPr>
          <w:rFonts w:ascii="Times New Roman" w:hAnsi="Times New Roman" w:cs="Times New Roman"/>
          <w:b/>
          <w:sz w:val="28"/>
          <w:szCs w:val="28"/>
        </w:rPr>
      </w:pPr>
      <w:r w:rsidRPr="00372791">
        <w:rPr>
          <w:rFonts w:ascii="Times New Roman" w:hAnsi="Times New Roman" w:cs="Times New Roman"/>
          <w:b/>
          <w:sz w:val="28"/>
          <w:szCs w:val="28"/>
        </w:rPr>
        <w:t>4. Порядок обязательного официального опубликования Перечня</w:t>
      </w:r>
    </w:p>
    <w:p w:rsidR="00372791" w:rsidRPr="00372791" w:rsidRDefault="00372791" w:rsidP="00216245">
      <w:pPr>
        <w:pStyle w:val="ConsPlusNormal"/>
        <w:ind w:left="-284"/>
        <w:rPr>
          <w:rFonts w:ascii="Times New Roman" w:hAnsi="Times New Roman" w:cs="Times New Roman"/>
          <w:sz w:val="18"/>
          <w:szCs w:val="18"/>
        </w:rPr>
      </w:pPr>
    </w:p>
    <w:p w:rsidR="00372791" w:rsidRPr="00372791" w:rsidRDefault="00372791" w:rsidP="00216245">
      <w:pPr>
        <w:pStyle w:val="ConsPlusNormal"/>
        <w:ind w:left="-284" w:firstLine="540"/>
        <w:rPr>
          <w:rFonts w:ascii="Times New Roman" w:hAnsi="Times New Roman" w:cs="Times New Roman"/>
          <w:sz w:val="28"/>
          <w:szCs w:val="28"/>
        </w:rPr>
      </w:pPr>
      <w:r w:rsidRPr="00372791">
        <w:rPr>
          <w:rFonts w:ascii="Times New Roman" w:hAnsi="Times New Roman" w:cs="Times New Roman"/>
          <w:sz w:val="28"/>
          <w:szCs w:val="28"/>
        </w:rPr>
        <w:t xml:space="preserve">4.1. </w:t>
      </w:r>
      <w:hyperlink r:id="rId88" w:history="1">
        <w:r w:rsidRPr="00372791">
          <w:rPr>
            <w:rFonts w:ascii="Times New Roman" w:hAnsi="Times New Roman" w:cs="Times New Roman"/>
            <w:color w:val="0000FF"/>
            <w:sz w:val="28"/>
            <w:szCs w:val="28"/>
          </w:rPr>
          <w:t>Перечень</w:t>
        </w:r>
      </w:hyperlink>
      <w:r w:rsidRPr="00372791">
        <w:rPr>
          <w:rFonts w:ascii="Times New Roman" w:hAnsi="Times New Roman" w:cs="Times New Roman"/>
          <w:sz w:val="28"/>
          <w:szCs w:val="28"/>
        </w:rPr>
        <w:t xml:space="preserve"> и внесенные в него изменения подлежат:</w:t>
      </w:r>
    </w:p>
    <w:p w:rsidR="00372791" w:rsidRPr="00372791" w:rsidRDefault="00372791" w:rsidP="00216245">
      <w:pPr>
        <w:pStyle w:val="ConsPlusNormal"/>
        <w:ind w:left="-284" w:firstLine="540"/>
        <w:rPr>
          <w:rFonts w:ascii="Times New Roman" w:hAnsi="Times New Roman" w:cs="Times New Roman"/>
          <w:sz w:val="28"/>
          <w:szCs w:val="28"/>
        </w:rPr>
      </w:pPr>
      <w:r w:rsidRPr="00372791">
        <w:rPr>
          <w:rFonts w:ascii="Times New Roman" w:hAnsi="Times New Roman" w:cs="Times New Roman"/>
          <w:sz w:val="28"/>
          <w:szCs w:val="28"/>
        </w:rPr>
        <w:t>а) обязательному опубликованию в информационном бюллетене "Сборник нормативных актов Родниковского района Ивановской области - в течение 10 рабочих дней со дня утверждения;</w:t>
      </w:r>
    </w:p>
    <w:p w:rsidR="00372791" w:rsidRPr="00372791" w:rsidRDefault="00372791" w:rsidP="00216245">
      <w:pPr>
        <w:pStyle w:val="ConsPlusNormal"/>
        <w:ind w:left="-284" w:firstLine="540"/>
        <w:rPr>
          <w:rFonts w:ascii="Times New Roman" w:hAnsi="Times New Roman" w:cs="Times New Roman"/>
          <w:sz w:val="28"/>
          <w:szCs w:val="28"/>
        </w:rPr>
      </w:pPr>
      <w:r w:rsidRPr="00372791">
        <w:rPr>
          <w:rFonts w:ascii="Times New Roman" w:hAnsi="Times New Roman" w:cs="Times New Roman"/>
          <w:sz w:val="28"/>
          <w:szCs w:val="28"/>
        </w:rPr>
        <w:t>б) размещению на официальном сайте муниципального образования «Родниковский муниципальный район» в информационно-телекоммуникационной сети "Интернет"  - в течение 3 рабочих дней со дня утверждения.</w:t>
      </w:r>
    </w:p>
    <w:p w:rsidR="00372791" w:rsidRPr="00372791" w:rsidRDefault="00372791" w:rsidP="00216245">
      <w:pPr>
        <w:pStyle w:val="ConsPlusNormal"/>
        <w:spacing w:before="220"/>
        <w:ind w:left="-284" w:firstLine="540"/>
        <w:rPr>
          <w:rFonts w:ascii="Times New Roman" w:hAnsi="Times New Roman" w:cs="Times New Roman"/>
          <w:sz w:val="28"/>
          <w:szCs w:val="28"/>
        </w:rPr>
      </w:pPr>
      <w:r w:rsidRPr="00372791">
        <w:rPr>
          <w:rFonts w:ascii="Times New Roman" w:hAnsi="Times New Roman" w:cs="Times New Roman"/>
          <w:sz w:val="28"/>
          <w:szCs w:val="28"/>
        </w:rPr>
        <w:t>4.2. КУИ представляет в уполномоченный орган исполнительной власти Ивановской области, уполномоченный Правительством Ивановской области на взаимодействие с акционерным обществом "Федеральная корпорация по развитию малого и среднего предпринимательства":</w:t>
      </w:r>
    </w:p>
    <w:p w:rsidR="00372791" w:rsidRPr="00372791" w:rsidRDefault="00372791" w:rsidP="00216245">
      <w:pPr>
        <w:pStyle w:val="ConsPlusNormal"/>
        <w:spacing w:before="220"/>
        <w:ind w:left="-284" w:firstLine="540"/>
        <w:rPr>
          <w:rFonts w:ascii="Times New Roman" w:hAnsi="Times New Roman" w:cs="Times New Roman"/>
          <w:sz w:val="28"/>
          <w:szCs w:val="28"/>
        </w:rPr>
      </w:pPr>
      <w:r w:rsidRPr="00372791">
        <w:rPr>
          <w:rFonts w:ascii="Times New Roman" w:hAnsi="Times New Roman" w:cs="Times New Roman"/>
          <w:sz w:val="28"/>
          <w:szCs w:val="28"/>
        </w:rPr>
        <w:t>1) сведения о перечнях муниципального имущества - в течение 10 рабочих дней со дня их утверждения;</w:t>
      </w:r>
    </w:p>
    <w:p w:rsidR="00372791" w:rsidRPr="00372791" w:rsidRDefault="00372791" w:rsidP="00216245">
      <w:pPr>
        <w:pStyle w:val="ConsPlusNormal"/>
        <w:spacing w:before="220"/>
        <w:ind w:left="-284" w:firstLine="540"/>
        <w:rPr>
          <w:rFonts w:ascii="Times New Roman" w:hAnsi="Times New Roman" w:cs="Times New Roman"/>
          <w:sz w:val="28"/>
          <w:szCs w:val="28"/>
        </w:rPr>
      </w:pPr>
      <w:r w:rsidRPr="00372791">
        <w:rPr>
          <w:rFonts w:ascii="Times New Roman" w:hAnsi="Times New Roman" w:cs="Times New Roman"/>
          <w:sz w:val="28"/>
          <w:szCs w:val="28"/>
        </w:rPr>
        <w:t>2) сведения об изменениях, внесенных в перечни муниципального имущества, в том числе о ежегодных дополнениях таких перечней муниципальным имуществом, - в течение 10 рабочих дней со дня их утверждения, но не позднее 5 ноября текущего года.</w:t>
      </w:r>
    </w:p>
    <w:p w:rsidR="00372791" w:rsidRPr="00372791" w:rsidRDefault="00372791" w:rsidP="00216245">
      <w:pPr>
        <w:pStyle w:val="ConsPlusNormal"/>
        <w:ind w:left="-284" w:firstLine="540"/>
        <w:rPr>
          <w:rFonts w:ascii="Times New Roman" w:hAnsi="Times New Roman" w:cs="Times New Roman"/>
          <w:sz w:val="28"/>
          <w:szCs w:val="28"/>
        </w:rPr>
      </w:pPr>
    </w:p>
    <w:p w:rsidR="00372791" w:rsidRPr="00372791" w:rsidRDefault="00372791" w:rsidP="00216245">
      <w:pPr>
        <w:pStyle w:val="ConsPlusNormal"/>
        <w:ind w:left="-284" w:firstLine="540"/>
        <w:rPr>
          <w:rFonts w:ascii="Times New Roman" w:hAnsi="Times New Roman" w:cs="Times New Roman"/>
          <w:sz w:val="28"/>
          <w:szCs w:val="28"/>
        </w:rPr>
      </w:pPr>
    </w:p>
    <w:p w:rsidR="00372791" w:rsidRPr="00372791" w:rsidRDefault="00372791" w:rsidP="00216245">
      <w:pPr>
        <w:pStyle w:val="ConsPlusNormal"/>
        <w:ind w:left="-284" w:firstLine="540"/>
        <w:rPr>
          <w:rFonts w:ascii="Times New Roman" w:hAnsi="Times New Roman" w:cs="Times New Roman"/>
          <w:sz w:val="28"/>
          <w:szCs w:val="28"/>
        </w:rPr>
      </w:pPr>
    </w:p>
    <w:p w:rsidR="00372791" w:rsidRPr="00372791" w:rsidRDefault="00372791" w:rsidP="00216245">
      <w:pPr>
        <w:pStyle w:val="ConsPlusNormal"/>
        <w:ind w:left="-284" w:firstLine="540"/>
        <w:rPr>
          <w:rFonts w:ascii="Times New Roman" w:hAnsi="Times New Roman" w:cs="Times New Roman"/>
          <w:sz w:val="28"/>
          <w:szCs w:val="28"/>
        </w:rPr>
      </w:pPr>
    </w:p>
    <w:p w:rsidR="00372791" w:rsidRPr="00372791" w:rsidRDefault="00372791" w:rsidP="00216245">
      <w:pPr>
        <w:pStyle w:val="ConsPlusNormal"/>
        <w:ind w:left="-284" w:firstLine="540"/>
        <w:rPr>
          <w:rFonts w:ascii="Times New Roman" w:hAnsi="Times New Roman" w:cs="Times New Roman"/>
          <w:sz w:val="28"/>
          <w:szCs w:val="28"/>
        </w:rPr>
      </w:pPr>
    </w:p>
    <w:p w:rsidR="00372791" w:rsidRPr="00372791" w:rsidRDefault="00372791" w:rsidP="00216245">
      <w:pPr>
        <w:pStyle w:val="ConsPlusNormal"/>
        <w:ind w:left="-284" w:firstLine="540"/>
        <w:rPr>
          <w:rFonts w:ascii="Times New Roman" w:hAnsi="Times New Roman" w:cs="Times New Roman"/>
          <w:sz w:val="28"/>
          <w:szCs w:val="28"/>
        </w:rPr>
      </w:pPr>
    </w:p>
    <w:p w:rsidR="00372791" w:rsidRPr="00372791" w:rsidRDefault="00372791" w:rsidP="00216245">
      <w:pPr>
        <w:pStyle w:val="ConsPlusNormal"/>
        <w:ind w:left="-284" w:firstLine="540"/>
        <w:rPr>
          <w:rFonts w:ascii="Times New Roman" w:hAnsi="Times New Roman" w:cs="Times New Roman"/>
          <w:sz w:val="28"/>
          <w:szCs w:val="28"/>
        </w:rPr>
      </w:pPr>
    </w:p>
    <w:p w:rsidR="00372791" w:rsidRPr="00372791" w:rsidRDefault="00372791" w:rsidP="00216245">
      <w:pPr>
        <w:pStyle w:val="ConsPlusNormal"/>
        <w:ind w:left="-284" w:firstLine="540"/>
        <w:rPr>
          <w:rFonts w:ascii="Times New Roman" w:hAnsi="Times New Roman" w:cs="Times New Roman"/>
          <w:sz w:val="28"/>
          <w:szCs w:val="28"/>
        </w:rPr>
      </w:pPr>
    </w:p>
    <w:p w:rsidR="00372791" w:rsidRPr="00372791" w:rsidRDefault="00372791" w:rsidP="00216245">
      <w:pPr>
        <w:pStyle w:val="ConsPlusNormal"/>
        <w:ind w:left="-284" w:firstLine="540"/>
        <w:rPr>
          <w:rFonts w:ascii="Times New Roman" w:hAnsi="Times New Roman" w:cs="Times New Roman"/>
          <w:sz w:val="28"/>
          <w:szCs w:val="28"/>
        </w:rPr>
      </w:pPr>
    </w:p>
    <w:p w:rsidR="00372791" w:rsidRPr="00372791" w:rsidRDefault="00372791" w:rsidP="00216245">
      <w:pPr>
        <w:pStyle w:val="ConsPlusNormal"/>
        <w:ind w:left="-284" w:firstLine="540"/>
        <w:rPr>
          <w:rFonts w:ascii="Times New Roman" w:hAnsi="Times New Roman" w:cs="Times New Roman"/>
          <w:sz w:val="28"/>
          <w:szCs w:val="28"/>
        </w:rPr>
      </w:pPr>
    </w:p>
    <w:p w:rsidR="00372791" w:rsidRPr="00372791" w:rsidRDefault="00372791" w:rsidP="00216245">
      <w:pPr>
        <w:pStyle w:val="ConsPlusNormal"/>
        <w:ind w:left="-284" w:firstLine="540"/>
        <w:rPr>
          <w:rFonts w:ascii="Times New Roman" w:hAnsi="Times New Roman" w:cs="Times New Roman"/>
          <w:sz w:val="28"/>
          <w:szCs w:val="28"/>
        </w:rPr>
      </w:pPr>
    </w:p>
    <w:p w:rsidR="00372791" w:rsidRPr="00372791" w:rsidRDefault="00372791" w:rsidP="00216245">
      <w:pPr>
        <w:pStyle w:val="ConsPlusNormal"/>
        <w:ind w:left="-284" w:firstLine="540"/>
        <w:rPr>
          <w:rFonts w:ascii="Times New Roman" w:hAnsi="Times New Roman" w:cs="Times New Roman"/>
          <w:sz w:val="28"/>
          <w:szCs w:val="28"/>
        </w:rPr>
      </w:pPr>
    </w:p>
    <w:p w:rsidR="00372791" w:rsidRPr="00372791" w:rsidRDefault="00372791" w:rsidP="00216245">
      <w:pPr>
        <w:pStyle w:val="ConsPlusNormal"/>
        <w:ind w:left="-284" w:firstLine="540"/>
        <w:rPr>
          <w:rFonts w:ascii="Times New Roman" w:hAnsi="Times New Roman" w:cs="Times New Roman"/>
          <w:sz w:val="28"/>
          <w:szCs w:val="28"/>
        </w:rPr>
      </w:pPr>
    </w:p>
    <w:p w:rsidR="00372791" w:rsidRPr="00372791" w:rsidRDefault="00372791" w:rsidP="00216245">
      <w:pPr>
        <w:pStyle w:val="ConsPlusNormal"/>
        <w:ind w:left="-284" w:firstLine="540"/>
        <w:rPr>
          <w:rFonts w:ascii="Times New Roman" w:hAnsi="Times New Roman" w:cs="Times New Roman"/>
          <w:sz w:val="28"/>
          <w:szCs w:val="28"/>
        </w:rPr>
      </w:pPr>
    </w:p>
    <w:p w:rsidR="00372791" w:rsidRPr="00372791" w:rsidRDefault="00372791" w:rsidP="00216245">
      <w:pPr>
        <w:pStyle w:val="ConsPlusNormal"/>
        <w:ind w:left="-284"/>
        <w:jc w:val="right"/>
        <w:rPr>
          <w:rFonts w:ascii="Times New Roman" w:hAnsi="Times New Roman" w:cs="Times New Roman"/>
        </w:rPr>
      </w:pPr>
      <w:r w:rsidRPr="00372791">
        <w:rPr>
          <w:rFonts w:ascii="Times New Roman" w:hAnsi="Times New Roman" w:cs="Times New Roman"/>
        </w:rPr>
        <w:t>Приложение N 2</w:t>
      </w:r>
    </w:p>
    <w:p w:rsidR="00372791" w:rsidRPr="00372791" w:rsidRDefault="00372791" w:rsidP="00216245">
      <w:pPr>
        <w:pStyle w:val="ConsPlusNormal"/>
        <w:ind w:left="-284" w:firstLine="0"/>
        <w:jc w:val="right"/>
        <w:rPr>
          <w:rFonts w:ascii="Times New Roman" w:hAnsi="Times New Roman" w:cs="Times New Roman"/>
        </w:rPr>
      </w:pPr>
      <w:r w:rsidRPr="00372791">
        <w:rPr>
          <w:rFonts w:ascii="Times New Roman" w:hAnsi="Times New Roman" w:cs="Times New Roman"/>
        </w:rPr>
        <w:t xml:space="preserve">к решению Совета муниципального   образования «Филисовское сельское поселение Родниковского муниципального района» </w:t>
      </w:r>
    </w:p>
    <w:p w:rsidR="00372791" w:rsidRPr="00372791" w:rsidRDefault="00372791" w:rsidP="00216245">
      <w:pPr>
        <w:pStyle w:val="ConsPlusNormal"/>
        <w:ind w:left="-284" w:firstLine="0"/>
        <w:jc w:val="right"/>
        <w:rPr>
          <w:rFonts w:ascii="Times New Roman" w:hAnsi="Times New Roman" w:cs="Times New Roman"/>
        </w:rPr>
      </w:pPr>
      <w:r w:rsidRPr="00372791">
        <w:rPr>
          <w:rFonts w:ascii="Times New Roman" w:hAnsi="Times New Roman" w:cs="Times New Roman"/>
        </w:rPr>
        <w:t>Ивановской области</w:t>
      </w:r>
    </w:p>
    <w:p w:rsidR="00372791" w:rsidRPr="00372791" w:rsidRDefault="00372791" w:rsidP="00216245">
      <w:pPr>
        <w:pStyle w:val="ConsPlusNormal"/>
        <w:ind w:left="-284"/>
        <w:jc w:val="right"/>
        <w:rPr>
          <w:rFonts w:ascii="Times New Roman" w:hAnsi="Times New Roman" w:cs="Times New Roman"/>
        </w:rPr>
      </w:pPr>
      <w:r w:rsidRPr="00372791">
        <w:rPr>
          <w:rFonts w:ascii="Times New Roman" w:hAnsi="Times New Roman" w:cs="Times New Roman"/>
        </w:rPr>
        <w:t xml:space="preserve">                                                             от  _____________  № ____</w:t>
      </w:r>
    </w:p>
    <w:p w:rsidR="00372791" w:rsidRPr="00372791" w:rsidRDefault="00372791" w:rsidP="00216245">
      <w:pPr>
        <w:pStyle w:val="ConsPlusNormal"/>
        <w:ind w:left="-284"/>
        <w:jc w:val="right"/>
        <w:rPr>
          <w:rFonts w:ascii="Times New Roman" w:hAnsi="Times New Roman" w:cs="Times New Roman"/>
        </w:rPr>
      </w:pPr>
      <w:r w:rsidRPr="00372791">
        <w:rPr>
          <w:rFonts w:ascii="Times New Roman" w:hAnsi="Times New Roman" w:cs="Times New Roman"/>
        </w:rPr>
        <w:t>Приложение N 2</w:t>
      </w:r>
    </w:p>
    <w:p w:rsidR="00372791" w:rsidRPr="00372791" w:rsidRDefault="00372791" w:rsidP="00216245">
      <w:pPr>
        <w:pStyle w:val="ConsPlusNormal"/>
        <w:ind w:left="-284" w:firstLine="0"/>
        <w:jc w:val="right"/>
        <w:rPr>
          <w:rFonts w:ascii="Times New Roman" w:hAnsi="Times New Roman" w:cs="Times New Roman"/>
        </w:rPr>
      </w:pPr>
      <w:r w:rsidRPr="00372791">
        <w:rPr>
          <w:rFonts w:ascii="Times New Roman" w:hAnsi="Times New Roman" w:cs="Times New Roman"/>
        </w:rPr>
        <w:t xml:space="preserve">к решению Совета муниципального   образования «Филисовское сельское поселение Родниковского муниципального района» </w:t>
      </w:r>
    </w:p>
    <w:p w:rsidR="00372791" w:rsidRPr="00372791" w:rsidRDefault="00372791" w:rsidP="00216245">
      <w:pPr>
        <w:pStyle w:val="ConsPlusNormal"/>
        <w:ind w:left="-284" w:firstLine="0"/>
        <w:jc w:val="right"/>
        <w:rPr>
          <w:rFonts w:ascii="Times New Roman" w:hAnsi="Times New Roman" w:cs="Times New Roman"/>
        </w:rPr>
      </w:pPr>
      <w:r w:rsidRPr="00372791">
        <w:rPr>
          <w:rFonts w:ascii="Times New Roman" w:hAnsi="Times New Roman" w:cs="Times New Roman"/>
        </w:rPr>
        <w:t>Ивановской области</w:t>
      </w:r>
    </w:p>
    <w:p w:rsidR="00372791" w:rsidRPr="00372791" w:rsidRDefault="00372791" w:rsidP="00216245">
      <w:pPr>
        <w:pStyle w:val="ConsPlusNormal"/>
        <w:ind w:left="-284"/>
        <w:jc w:val="right"/>
        <w:rPr>
          <w:rFonts w:ascii="Times New Roman" w:hAnsi="Times New Roman" w:cs="Times New Roman"/>
        </w:rPr>
      </w:pPr>
      <w:r w:rsidRPr="00372791">
        <w:rPr>
          <w:rFonts w:ascii="Times New Roman" w:hAnsi="Times New Roman" w:cs="Times New Roman"/>
        </w:rPr>
        <w:t xml:space="preserve">                                                             от  29.04.2016 года  № 12</w:t>
      </w:r>
    </w:p>
    <w:p w:rsidR="00372791" w:rsidRPr="00372791" w:rsidRDefault="00372791" w:rsidP="00216245">
      <w:pPr>
        <w:pStyle w:val="ConsPlusNormal"/>
        <w:ind w:left="-284"/>
        <w:jc w:val="right"/>
        <w:rPr>
          <w:rFonts w:ascii="Times New Roman" w:hAnsi="Times New Roman" w:cs="Times New Roman"/>
          <w:sz w:val="28"/>
          <w:szCs w:val="28"/>
        </w:rPr>
      </w:pPr>
    </w:p>
    <w:p w:rsidR="00372791" w:rsidRPr="00372791" w:rsidRDefault="00372791" w:rsidP="00216245">
      <w:pPr>
        <w:pStyle w:val="ConsPlusTitle"/>
        <w:ind w:left="-284"/>
        <w:jc w:val="center"/>
        <w:rPr>
          <w:rFonts w:ascii="Times New Roman" w:hAnsi="Times New Roman" w:cs="Times New Roman"/>
          <w:sz w:val="28"/>
          <w:szCs w:val="28"/>
        </w:rPr>
      </w:pPr>
      <w:r w:rsidRPr="00372791">
        <w:rPr>
          <w:rFonts w:ascii="Times New Roman" w:hAnsi="Times New Roman" w:cs="Times New Roman"/>
          <w:sz w:val="28"/>
          <w:szCs w:val="28"/>
        </w:rPr>
        <w:t>ПОРЯДОК</w:t>
      </w:r>
    </w:p>
    <w:p w:rsidR="00372791" w:rsidRPr="00372791" w:rsidRDefault="00372791" w:rsidP="00216245">
      <w:pPr>
        <w:pStyle w:val="ConsPlusTitle"/>
        <w:ind w:left="-284"/>
        <w:jc w:val="center"/>
        <w:rPr>
          <w:rFonts w:ascii="Times New Roman" w:hAnsi="Times New Roman" w:cs="Times New Roman"/>
          <w:sz w:val="28"/>
          <w:szCs w:val="28"/>
        </w:rPr>
      </w:pPr>
      <w:r w:rsidRPr="00372791">
        <w:rPr>
          <w:rFonts w:ascii="Times New Roman" w:hAnsi="Times New Roman" w:cs="Times New Roman"/>
          <w:sz w:val="28"/>
          <w:szCs w:val="28"/>
        </w:rPr>
        <w:t>И УСЛОВИЯ ПРЕДОСТАВЛЕНИЯ В АРЕНДУ ИМУЩЕСТВА  МУНИЦИПАЛЬНОГО ОБРАЗОВАНИЯ «ФИЛИСОВСКОЕ СЕЛЬСКОЕ ПОСЕЛЕНИЕ РОДНИКОВСКОГО МУНИЦИПАЛЬНОГО РАЙОНА» ИВАНОВСКОЙ ОБЛАСТИ, СВОБОДНОГО ОТ ПРАВ</w:t>
      </w:r>
    </w:p>
    <w:p w:rsidR="00372791" w:rsidRPr="00372791" w:rsidRDefault="00372791" w:rsidP="00216245">
      <w:pPr>
        <w:pStyle w:val="ConsPlusTitle"/>
        <w:ind w:left="-284"/>
        <w:jc w:val="center"/>
        <w:rPr>
          <w:rFonts w:ascii="Times New Roman" w:hAnsi="Times New Roman" w:cs="Times New Roman"/>
          <w:sz w:val="28"/>
          <w:szCs w:val="28"/>
        </w:rPr>
      </w:pPr>
      <w:r w:rsidRPr="00372791">
        <w:rPr>
          <w:rFonts w:ascii="Times New Roman" w:hAnsi="Times New Roman" w:cs="Times New Roman"/>
          <w:sz w:val="28"/>
          <w:szCs w:val="28"/>
        </w:rPr>
        <w:t>ТРЕТЬИХ ЛИЦ (ЗА ИСКЛЮЧЕНИЕМ ХОЗЯЙСТВЕННОГО ВЕДЕНИЯ, ПРАВА ОПЕРАТИВНОГО УПРАВЛЕНИЯ, А ТАКЖЕ</w:t>
      </w:r>
      <w:r w:rsidRPr="00372791">
        <w:rPr>
          <w:rFonts w:ascii="Times New Roman" w:hAnsi="Times New Roman" w:cs="Times New Roman"/>
          <w:b w:val="0"/>
          <w:sz w:val="28"/>
          <w:szCs w:val="28"/>
        </w:rPr>
        <w:t xml:space="preserve"> </w:t>
      </w:r>
      <w:r w:rsidRPr="00372791">
        <w:rPr>
          <w:rFonts w:ascii="Times New Roman" w:hAnsi="Times New Roman" w:cs="Times New Roman"/>
          <w:sz w:val="28"/>
          <w:szCs w:val="28"/>
        </w:rPr>
        <w:t>ИМУЩЕСТВЕННЫХ ПРАВ СУБЪЕКТОВ МАЛОГО И СРЕДНЕГО ПРЕДПРИНИМАТЕЛЬСТВА)</w:t>
      </w:r>
    </w:p>
    <w:p w:rsidR="00372791" w:rsidRPr="00372791" w:rsidRDefault="00372791" w:rsidP="00216245">
      <w:pPr>
        <w:pStyle w:val="ConsPlusNormal"/>
        <w:ind w:left="-284"/>
        <w:jc w:val="center"/>
        <w:rPr>
          <w:rFonts w:ascii="Times New Roman" w:hAnsi="Times New Roman" w:cs="Times New Roman"/>
          <w:sz w:val="28"/>
          <w:szCs w:val="28"/>
        </w:rPr>
      </w:pPr>
    </w:p>
    <w:p w:rsidR="00372791" w:rsidRPr="00372791" w:rsidRDefault="00372791" w:rsidP="00216245">
      <w:pPr>
        <w:autoSpaceDE w:val="0"/>
        <w:autoSpaceDN w:val="0"/>
        <w:adjustRightInd w:val="0"/>
        <w:ind w:left="-284"/>
        <w:jc w:val="both"/>
        <w:rPr>
          <w:rFonts w:ascii="Times New Roman" w:hAnsi="Times New Roman" w:cs="Times New Roman"/>
          <w:sz w:val="28"/>
          <w:szCs w:val="28"/>
        </w:rPr>
      </w:pPr>
      <w:r w:rsidRPr="00372791">
        <w:rPr>
          <w:rFonts w:ascii="Times New Roman" w:hAnsi="Times New Roman" w:cs="Times New Roman"/>
          <w:sz w:val="28"/>
          <w:szCs w:val="28"/>
        </w:rPr>
        <w:t xml:space="preserve">        1. Имущество, включенное в перечень имущества муниципального образования «Филисовское сельское поселение Родниковского муниципального района» Ивановской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w:t>
      </w:r>
      <w:hyperlink r:id="rId89" w:history="1">
        <w:r w:rsidRPr="00372791">
          <w:rPr>
            <w:rFonts w:ascii="Times New Roman" w:hAnsi="Times New Roman" w:cs="Times New Roman"/>
            <w:color w:val="0000FF"/>
            <w:sz w:val="28"/>
            <w:szCs w:val="28"/>
          </w:rPr>
          <w:t>частью 4 статьи 18</w:t>
        </w:r>
      </w:hyperlink>
      <w:r w:rsidRPr="00372791">
        <w:rPr>
          <w:rFonts w:ascii="Times New Roman" w:hAnsi="Times New Roman" w:cs="Times New Roman"/>
          <w:sz w:val="28"/>
          <w:szCs w:val="28"/>
        </w:rPr>
        <w:t xml:space="preserve"> Федерального закона "О развитии малого и среднего предпринимательства в Российской Федерации") (далее соответственно - Перечень, имущество), предоставляется в аренду на долгосрочной основе, на срок не менее пяти лет.</w:t>
      </w:r>
    </w:p>
    <w:p w:rsidR="00372791" w:rsidRPr="00372791" w:rsidRDefault="00372791" w:rsidP="00216245">
      <w:pPr>
        <w:autoSpaceDE w:val="0"/>
        <w:autoSpaceDN w:val="0"/>
        <w:adjustRightInd w:val="0"/>
        <w:ind w:left="-284"/>
        <w:jc w:val="both"/>
        <w:rPr>
          <w:rFonts w:ascii="Times New Roman" w:hAnsi="Times New Roman" w:cs="Times New Roman"/>
          <w:sz w:val="28"/>
          <w:szCs w:val="28"/>
        </w:rPr>
      </w:pPr>
    </w:p>
    <w:p w:rsidR="00372791" w:rsidRPr="00372791" w:rsidRDefault="00372791" w:rsidP="00216245">
      <w:pPr>
        <w:pStyle w:val="ConsPlusNormal"/>
        <w:ind w:left="-284" w:firstLine="540"/>
        <w:rPr>
          <w:rFonts w:ascii="Times New Roman" w:hAnsi="Times New Roman" w:cs="Times New Roman"/>
          <w:sz w:val="28"/>
          <w:szCs w:val="28"/>
        </w:rPr>
      </w:pPr>
      <w:r w:rsidRPr="00372791">
        <w:rPr>
          <w:rFonts w:ascii="Times New Roman" w:hAnsi="Times New Roman" w:cs="Times New Roman"/>
          <w:sz w:val="28"/>
          <w:szCs w:val="28"/>
        </w:rPr>
        <w:t>2. Арендаторами имущества могут быть:</w:t>
      </w:r>
    </w:p>
    <w:p w:rsidR="00372791" w:rsidRPr="00372791" w:rsidRDefault="00372791" w:rsidP="00216245">
      <w:pPr>
        <w:pStyle w:val="ConsPlusNormal"/>
        <w:ind w:left="-284" w:firstLine="540"/>
        <w:rPr>
          <w:rFonts w:ascii="Times New Roman" w:hAnsi="Times New Roman" w:cs="Times New Roman"/>
          <w:sz w:val="28"/>
          <w:szCs w:val="28"/>
        </w:rPr>
      </w:pPr>
      <w:r w:rsidRPr="00372791">
        <w:rPr>
          <w:rFonts w:ascii="Times New Roman" w:hAnsi="Times New Roman" w:cs="Times New Roman"/>
          <w:sz w:val="28"/>
          <w:szCs w:val="28"/>
        </w:rPr>
        <w:t xml:space="preserve">1) внесенные в Единый государственный реестр юридических лиц потребительские кооперативы и коммерческие организации (за исключением государственных и муниципальных унитарных предприятий), а также физические лица, внесенные в Единый государственный реестр индивидуальных предпринимателей и осуществляющие предпринимательскую деятельность без образования юридического лица, соответствующие критериям отнесения к субъектам малого и среднего предпринимательства в соответствии со </w:t>
      </w:r>
      <w:hyperlink r:id="rId90" w:history="1">
        <w:r w:rsidRPr="00372791">
          <w:rPr>
            <w:rFonts w:ascii="Times New Roman" w:hAnsi="Times New Roman" w:cs="Times New Roman"/>
            <w:color w:val="0000FF"/>
            <w:sz w:val="28"/>
            <w:szCs w:val="28"/>
          </w:rPr>
          <w:t>статьей 4</w:t>
        </w:r>
      </w:hyperlink>
      <w:r w:rsidRPr="00372791">
        <w:rPr>
          <w:rFonts w:ascii="Times New Roman" w:hAnsi="Times New Roman" w:cs="Times New Roman"/>
          <w:sz w:val="28"/>
          <w:szCs w:val="28"/>
        </w:rPr>
        <w:t xml:space="preserve"> Федерального закона от 24.07.2007 N 209-ФЗ "О развитии малого и среднего предпринимательства в Российской Федерации" (далее - Федеральный закон);</w:t>
      </w:r>
    </w:p>
    <w:p w:rsidR="00372791" w:rsidRPr="00372791" w:rsidRDefault="00372791" w:rsidP="00216245">
      <w:pPr>
        <w:pStyle w:val="ConsPlusNormal"/>
        <w:ind w:left="-284" w:firstLine="540"/>
        <w:rPr>
          <w:rFonts w:ascii="Times New Roman" w:hAnsi="Times New Roman" w:cs="Times New Roman"/>
          <w:sz w:val="28"/>
          <w:szCs w:val="28"/>
        </w:rPr>
      </w:pPr>
      <w:r w:rsidRPr="00372791">
        <w:rPr>
          <w:rFonts w:ascii="Times New Roman" w:hAnsi="Times New Roman" w:cs="Times New Roman"/>
          <w:sz w:val="28"/>
          <w:szCs w:val="28"/>
        </w:rPr>
        <w:t xml:space="preserve">2) внесенные в Единый государственный реестр юридических лиц организации, образующие инфраструктуру поддержки субъектов малого и среднего предпринимательства, соответствующие требованиям, установленным </w:t>
      </w:r>
      <w:hyperlink r:id="rId91" w:history="1">
        <w:r w:rsidRPr="00372791">
          <w:rPr>
            <w:rFonts w:ascii="Times New Roman" w:hAnsi="Times New Roman" w:cs="Times New Roman"/>
            <w:color w:val="0000FF"/>
            <w:sz w:val="28"/>
            <w:szCs w:val="28"/>
          </w:rPr>
          <w:t>статьей 15</w:t>
        </w:r>
      </w:hyperlink>
      <w:r w:rsidRPr="00372791">
        <w:rPr>
          <w:rFonts w:ascii="Times New Roman" w:hAnsi="Times New Roman" w:cs="Times New Roman"/>
          <w:sz w:val="28"/>
          <w:szCs w:val="28"/>
        </w:rPr>
        <w:t xml:space="preserve"> Федерального закона (за исключением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(далее - организации).</w:t>
      </w:r>
    </w:p>
    <w:p w:rsidR="00372791" w:rsidRPr="00372791" w:rsidRDefault="00372791" w:rsidP="00216245">
      <w:pPr>
        <w:pStyle w:val="ConsPlusNormal"/>
        <w:ind w:left="-284" w:firstLine="540"/>
        <w:rPr>
          <w:rFonts w:ascii="Times New Roman" w:hAnsi="Times New Roman" w:cs="Times New Roman"/>
          <w:sz w:val="28"/>
          <w:szCs w:val="28"/>
        </w:rPr>
      </w:pPr>
      <w:r w:rsidRPr="00372791">
        <w:rPr>
          <w:rFonts w:ascii="Times New Roman" w:hAnsi="Times New Roman" w:cs="Times New Roman"/>
          <w:sz w:val="28"/>
          <w:szCs w:val="28"/>
        </w:rPr>
        <w:lastRenderedPageBreak/>
        <w:t xml:space="preserve">3. Имущество, включенное в Перечень, не может быть предоставлено в аренду категориям субъектов малого и среднего предпринимательства, перечисленным в </w:t>
      </w:r>
      <w:hyperlink r:id="rId92" w:history="1">
        <w:r w:rsidRPr="00372791">
          <w:rPr>
            <w:rFonts w:ascii="Times New Roman" w:hAnsi="Times New Roman" w:cs="Times New Roman"/>
            <w:color w:val="0000FF"/>
            <w:sz w:val="28"/>
            <w:szCs w:val="28"/>
          </w:rPr>
          <w:t>пункте 3 статьи 14</w:t>
        </w:r>
      </w:hyperlink>
      <w:r w:rsidRPr="00372791">
        <w:rPr>
          <w:rFonts w:ascii="Times New Roman" w:hAnsi="Times New Roman" w:cs="Times New Roman"/>
          <w:sz w:val="28"/>
          <w:szCs w:val="28"/>
        </w:rPr>
        <w:t xml:space="preserve"> Федерального закона, и в случаях, установленных </w:t>
      </w:r>
      <w:hyperlink r:id="rId93" w:history="1">
        <w:r w:rsidRPr="00372791">
          <w:rPr>
            <w:rFonts w:ascii="Times New Roman" w:hAnsi="Times New Roman" w:cs="Times New Roman"/>
            <w:color w:val="0000FF"/>
            <w:sz w:val="28"/>
            <w:szCs w:val="28"/>
          </w:rPr>
          <w:t>пунктом 5 статьи 14</w:t>
        </w:r>
      </w:hyperlink>
      <w:r w:rsidRPr="00372791">
        <w:rPr>
          <w:rFonts w:ascii="Times New Roman" w:hAnsi="Times New Roman" w:cs="Times New Roman"/>
          <w:sz w:val="28"/>
          <w:szCs w:val="28"/>
        </w:rPr>
        <w:t xml:space="preserve"> Федерального закона.</w:t>
      </w:r>
    </w:p>
    <w:p w:rsidR="00372791" w:rsidRPr="00372791" w:rsidRDefault="00372791" w:rsidP="00216245">
      <w:pPr>
        <w:pStyle w:val="ConsPlusNormal"/>
        <w:ind w:left="-284" w:firstLine="540"/>
        <w:rPr>
          <w:rFonts w:ascii="Times New Roman" w:hAnsi="Times New Roman" w:cs="Times New Roman"/>
          <w:sz w:val="28"/>
          <w:szCs w:val="28"/>
        </w:rPr>
      </w:pPr>
      <w:r w:rsidRPr="00372791">
        <w:rPr>
          <w:rFonts w:ascii="Times New Roman" w:hAnsi="Times New Roman" w:cs="Times New Roman"/>
          <w:sz w:val="28"/>
          <w:szCs w:val="28"/>
        </w:rPr>
        <w:t>4. Имущество, включенное в Перечень, предоставляется в аренду по результатам торгов на право заключения договора аренды, за исключением случаев, установленных законодательством Российской Федерации. Решение о проведении торгов на право заключения договора аренды принимается постановлением администрации муниципального образования «Филисовское сельское поселение Родниковского муниципального района» Ивановской области.</w:t>
      </w:r>
    </w:p>
    <w:p w:rsidR="00372791" w:rsidRPr="00372791" w:rsidRDefault="00372791" w:rsidP="00216245">
      <w:pPr>
        <w:pStyle w:val="ConsPlusNormal"/>
        <w:ind w:left="-284" w:firstLine="540"/>
        <w:rPr>
          <w:rFonts w:ascii="Times New Roman" w:hAnsi="Times New Roman" w:cs="Times New Roman"/>
          <w:sz w:val="28"/>
          <w:szCs w:val="28"/>
        </w:rPr>
      </w:pPr>
      <w:r w:rsidRPr="00372791">
        <w:rPr>
          <w:rFonts w:ascii="Times New Roman" w:hAnsi="Times New Roman" w:cs="Times New Roman"/>
          <w:sz w:val="28"/>
          <w:szCs w:val="28"/>
        </w:rPr>
        <w:t xml:space="preserve">Торги проводятся в соответствии с порядком, установленным Федеральным </w:t>
      </w:r>
      <w:hyperlink r:id="rId94" w:history="1">
        <w:r w:rsidRPr="00372791">
          <w:rPr>
            <w:rFonts w:ascii="Times New Roman" w:hAnsi="Times New Roman" w:cs="Times New Roman"/>
            <w:color w:val="0000FF"/>
            <w:sz w:val="28"/>
            <w:szCs w:val="28"/>
          </w:rPr>
          <w:t>законом</w:t>
        </w:r>
      </w:hyperlink>
      <w:r w:rsidRPr="00372791">
        <w:rPr>
          <w:rFonts w:ascii="Times New Roman" w:hAnsi="Times New Roman" w:cs="Times New Roman"/>
          <w:sz w:val="28"/>
          <w:szCs w:val="28"/>
        </w:rPr>
        <w:t xml:space="preserve"> от 26.07.2006 N 135-ФЗ "О защите конкуренции".</w:t>
      </w:r>
    </w:p>
    <w:p w:rsidR="00372791" w:rsidRPr="00372791" w:rsidRDefault="00372791" w:rsidP="00216245">
      <w:pPr>
        <w:autoSpaceDE w:val="0"/>
        <w:autoSpaceDN w:val="0"/>
        <w:adjustRightInd w:val="0"/>
        <w:ind w:left="-284"/>
        <w:jc w:val="both"/>
        <w:rPr>
          <w:rFonts w:ascii="Times New Roman" w:hAnsi="Times New Roman" w:cs="Times New Roman"/>
          <w:sz w:val="28"/>
          <w:szCs w:val="28"/>
        </w:rPr>
      </w:pPr>
      <w:r w:rsidRPr="00372791">
        <w:rPr>
          <w:rFonts w:ascii="Times New Roman" w:hAnsi="Times New Roman" w:cs="Times New Roman"/>
          <w:sz w:val="28"/>
          <w:szCs w:val="28"/>
        </w:rPr>
        <w:t xml:space="preserve">        Субъект малого и среднего предпринимательства или организация при подаче заявки на участие в торгах на право заключения договора аренды в отношении имущества, включенного в Перечень, представляет документы, предусмотренные </w:t>
      </w:r>
      <w:hyperlink r:id="rId95" w:history="1">
        <w:r w:rsidRPr="00372791">
          <w:rPr>
            <w:rFonts w:ascii="Times New Roman" w:hAnsi="Times New Roman" w:cs="Times New Roman"/>
            <w:color w:val="0000FF"/>
            <w:sz w:val="28"/>
            <w:szCs w:val="28"/>
          </w:rPr>
          <w:t>приказом</w:t>
        </w:r>
      </w:hyperlink>
      <w:r w:rsidRPr="00372791">
        <w:rPr>
          <w:rFonts w:ascii="Times New Roman" w:hAnsi="Times New Roman" w:cs="Times New Roman"/>
          <w:sz w:val="28"/>
          <w:szCs w:val="28"/>
        </w:rPr>
        <w:t xml:space="preserve"> Федеральной антимонопольной службы Российской Федерации от 10.02.2010 N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а также документы, подтверждающие отнесение к субъектам малого и среднего предпринимательства в соответствии с требованиями </w:t>
      </w:r>
      <w:hyperlink r:id="rId96" w:history="1">
        <w:r w:rsidRPr="00372791">
          <w:rPr>
            <w:rFonts w:ascii="Times New Roman" w:hAnsi="Times New Roman" w:cs="Times New Roman"/>
            <w:color w:val="0000FF"/>
            <w:sz w:val="28"/>
            <w:szCs w:val="28"/>
          </w:rPr>
          <w:t>статьи 4</w:t>
        </w:r>
      </w:hyperlink>
      <w:r w:rsidRPr="00372791">
        <w:rPr>
          <w:rFonts w:ascii="Times New Roman" w:hAnsi="Times New Roman" w:cs="Times New Roman"/>
          <w:sz w:val="28"/>
          <w:szCs w:val="28"/>
        </w:rPr>
        <w:t xml:space="preserve"> и </w:t>
      </w:r>
      <w:hyperlink r:id="rId97" w:history="1">
        <w:r w:rsidRPr="00372791">
          <w:rPr>
            <w:rFonts w:ascii="Times New Roman" w:hAnsi="Times New Roman" w:cs="Times New Roman"/>
            <w:color w:val="0000FF"/>
            <w:sz w:val="28"/>
            <w:szCs w:val="28"/>
          </w:rPr>
          <w:t>статьи 15</w:t>
        </w:r>
      </w:hyperlink>
      <w:r w:rsidRPr="00372791">
        <w:rPr>
          <w:rFonts w:ascii="Times New Roman" w:hAnsi="Times New Roman" w:cs="Times New Roman"/>
          <w:sz w:val="28"/>
          <w:szCs w:val="28"/>
        </w:rPr>
        <w:t xml:space="preserve"> Федерального закона. </w:t>
      </w:r>
    </w:p>
    <w:p w:rsidR="00372791" w:rsidRPr="00372791" w:rsidRDefault="00372791" w:rsidP="00216245">
      <w:pPr>
        <w:autoSpaceDE w:val="0"/>
        <w:autoSpaceDN w:val="0"/>
        <w:adjustRightInd w:val="0"/>
        <w:ind w:left="-284" w:firstLine="540"/>
        <w:jc w:val="both"/>
        <w:rPr>
          <w:rFonts w:ascii="Times New Roman" w:hAnsi="Times New Roman" w:cs="Times New Roman"/>
          <w:sz w:val="28"/>
          <w:szCs w:val="28"/>
        </w:rPr>
      </w:pPr>
      <w:r w:rsidRPr="00372791">
        <w:rPr>
          <w:rFonts w:ascii="Times New Roman" w:hAnsi="Times New Roman" w:cs="Times New Roman"/>
          <w:sz w:val="28"/>
          <w:szCs w:val="28"/>
        </w:rPr>
        <w:t xml:space="preserve">Порядок и условия предоставления в аренду земельных участков, включенных в указанные в </w:t>
      </w:r>
      <w:hyperlink r:id="rId98" w:history="1">
        <w:r w:rsidRPr="00372791">
          <w:rPr>
            <w:rFonts w:ascii="Times New Roman" w:hAnsi="Times New Roman" w:cs="Times New Roman"/>
            <w:color w:val="0000FF"/>
            <w:sz w:val="28"/>
            <w:szCs w:val="28"/>
          </w:rPr>
          <w:t>части 4</w:t>
        </w:r>
      </w:hyperlink>
      <w:r w:rsidRPr="00372791">
        <w:rPr>
          <w:rFonts w:ascii="Times New Roman" w:hAnsi="Times New Roman" w:cs="Times New Roman"/>
          <w:sz w:val="28"/>
          <w:szCs w:val="28"/>
        </w:rPr>
        <w:t xml:space="preserve"> настоящей статьи перечни, устанавливаются в соответствии с гражданским и земельным законодательством.</w:t>
      </w:r>
    </w:p>
    <w:p w:rsidR="00372791" w:rsidRPr="00372791" w:rsidRDefault="00372791" w:rsidP="00216245">
      <w:pPr>
        <w:pStyle w:val="ConsPlusNormal"/>
        <w:ind w:left="-284" w:firstLine="540"/>
        <w:rPr>
          <w:rFonts w:ascii="Times New Roman" w:hAnsi="Times New Roman" w:cs="Times New Roman"/>
          <w:sz w:val="28"/>
          <w:szCs w:val="28"/>
        </w:rPr>
      </w:pPr>
      <w:r w:rsidRPr="00372791">
        <w:rPr>
          <w:rFonts w:ascii="Times New Roman" w:hAnsi="Times New Roman" w:cs="Times New Roman"/>
          <w:sz w:val="28"/>
          <w:szCs w:val="28"/>
        </w:rPr>
        <w:t xml:space="preserve">5. При проведении конкурсов и аукционов на право заключения договоров аренды с субъектами малого и среднего предпринимательства в отношении  имущества, включенного в </w:t>
      </w:r>
      <w:hyperlink r:id="rId99" w:history="1">
        <w:r w:rsidRPr="00372791">
          <w:rPr>
            <w:rFonts w:ascii="Times New Roman" w:hAnsi="Times New Roman" w:cs="Times New Roman"/>
            <w:color w:val="0000FF"/>
            <w:sz w:val="28"/>
            <w:szCs w:val="28"/>
          </w:rPr>
          <w:t>перечень</w:t>
        </w:r>
      </w:hyperlink>
      <w:r w:rsidRPr="00372791">
        <w:rPr>
          <w:rFonts w:ascii="Times New Roman" w:hAnsi="Times New Roman" w:cs="Times New Roman"/>
          <w:sz w:val="28"/>
          <w:szCs w:val="28"/>
        </w:rPr>
        <w:t>, стартовый размер арендной платы определяется на основании отчета об оценке рыночной арендной платы, подготовленного в соответствии с законодательством Российской Федерации об оценочной деятельности.</w:t>
      </w:r>
    </w:p>
    <w:p w:rsidR="00372791" w:rsidRPr="00372791" w:rsidRDefault="00372791" w:rsidP="00216245">
      <w:pPr>
        <w:pStyle w:val="ConsPlusNormal"/>
        <w:ind w:left="-284" w:firstLine="540"/>
        <w:rPr>
          <w:rFonts w:ascii="Times New Roman" w:hAnsi="Times New Roman" w:cs="Times New Roman"/>
          <w:sz w:val="28"/>
          <w:szCs w:val="28"/>
        </w:rPr>
      </w:pPr>
      <w:r w:rsidRPr="00372791">
        <w:rPr>
          <w:rFonts w:ascii="Times New Roman" w:hAnsi="Times New Roman" w:cs="Times New Roman"/>
          <w:sz w:val="28"/>
          <w:szCs w:val="28"/>
        </w:rPr>
        <w:t>Размер арендной платы определяется по результатам торгов и ежегодно изменяется путем умножения на коэффициент инфляции, соответствующий индексу потребительских цен (тарифов) на товары и платные услуги по Ивановской области, в соответствии с договором аренды.</w:t>
      </w:r>
    </w:p>
    <w:p w:rsidR="00372791" w:rsidRPr="00372791" w:rsidRDefault="00372791" w:rsidP="00216245">
      <w:pPr>
        <w:pStyle w:val="ConsPlusNormal"/>
        <w:ind w:left="-284" w:firstLine="540"/>
        <w:rPr>
          <w:rFonts w:ascii="Times New Roman" w:hAnsi="Times New Roman" w:cs="Times New Roman"/>
          <w:sz w:val="28"/>
          <w:szCs w:val="28"/>
        </w:rPr>
      </w:pPr>
      <w:r w:rsidRPr="00372791">
        <w:rPr>
          <w:rFonts w:ascii="Times New Roman" w:hAnsi="Times New Roman" w:cs="Times New Roman"/>
          <w:sz w:val="28"/>
          <w:szCs w:val="28"/>
        </w:rPr>
        <w:t>6. Использование арендаторами имущества, включенного в Перечень, не по целевому назначению не допускается.</w:t>
      </w:r>
    </w:p>
    <w:p w:rsidR="00372791" w:rsidRPr="00372791" w:rsidRDefault="00372791" w:rsidP="00216245">
      <w:pPr>
        <w:pStyle w:val="ConsPlusNormal"/>
        <w:ind w:left="-284" w:firstLine="540"/>
        <w:rPr>
          <w:rFonts w:ascii="Times New Roman" w:hAnsi="Times New Roman" w:cs="Times New Roman"/>
          <w:sz w:val="28"/>
          <w:szCs w:val="28"/>
        </w:rPr>
      </w:pPr>
      <w:r w:rsidRPr="00372791">
        <w:rPr>
          <w:rFonts w:ascii="Times New Roman" w:hAnsi="Times New Roman" w:cs="Times New Roman"/>
          <w:sz w:val="28"/>
          <w:szCs w:val="28"/>
        </w:rPr>
        <w:t xml:space="preserve">Запрещаются продажа переданного субъектам малого и среднего предпринимательства и организациям имущества,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за </w:t>
      </w:r>
      <w:r w:rsidRPr="00372791">
        <w:rPr>
          <w:rFonts w:ascii="Times New Roman" w:hAnsi="Times New Roman" w:cs="Times New Roman"/>
          <w:sz w:val="28"/>
          <w:szCs w:val="28"/>
        </w:rPr>
        <w:lastRenderedPageBreak/>
        <w:t xml:space="preserve">исключением возмездного отчуждения такого имущества в собственность субъектов малого и среднего предпринимательства в соответствии с </w:t>
      </w:r>
      <w:hyperlink r:id="rId100" w:history="1">
        <w:r w:rsidRPr="00372791">
          <w:rPr>
            <w:rFonts w:ascii="Times New Roman" w:hAnsi="Times New Roman" w:cs="Times New Roman"/>
            <w:color w:val="0000FF"/>
            <w:sz w:val="28"/>
            <w:szCs w:val="28"/>
          </w:rPr>
          <w:t>частью 2.1 статьи 9</w:t>
        </w:r>
      </w:hyperlink>
      <w:r w:rsidRPr="00372791">
        <w:rPr>
          <w:rFonts w:ascii="Times New Roman" w:hAnsi="Times New Roman" w:cs="Times New Roman"/>
          <w:sz w:val="28"/>
          <w:szCs w:val="28"/>
        </w:rPr>
        <w:t xml:space="preserve"> Федерального закона от 22.07.2008 N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372791" w:rsidRPr="00372791" w:rsidRDefault="00372791" w:rsidP="00216245">
      <w:pPr>
        <w:pStyle w:val="ConsPlusNormal"/>
        <w:ind w:left="-284" w:firstLine="540"/>
        <w:rPr>
          <w:rFonts w:ascii="Times New Roman" w:hAnsi="Times New Roman" w:cs="Times New Roman"/>
          <w:sz w:val="28"/>
          <w:szCs w:val="28"/>
        </w:rPr>
      </w:pPr>
      <w:r w:rsidRPr="00372791">
        <w:rPr>
          <w:rFonts w:ascii="Times New Roman" w:hAnsi="Times New Roman" w:cs="Times New Roman"/>
          <w:sz w:val="28"/>
          <w:szCs w:val="28"/>
        </w:rPr>
        <w:t>6.1. Арендная плата за пользование имуществом, включенным в Перечень, вносится в следующем порядке:</w:t>
      </w:r>
    </w:p>
    <w:p w:rsidR="00372791" w:rsidRPr="00372791" w:rsidRDefault="00372791" w:rsidP="00216245">
      <w:pPr>
        <w:pStyle w:val="ConsPlusNormal"/>
        <w:ind w:left="-284" w:firstLine="540"/>
        <w:rPr>
          <w:rFonts w:ascii="Times New Roman" w:hAnsi="Times New Roman" w:cs="Times New Roman"/>
          <w:sz w:val="28"/>
          <w:szCs w:val="28"/>
        </w:rPr>
      </w:pPr>
      <w:r w:rsidRPr="00372791">
        <w:rPr>
          <w:rFonts w:ascii="Times New Roman" w:hAnsi="Times New Roman" w:cs="Times New Roman"/>
          <w:sz w:val="28"/>
          <w:szCs w:val="28"/>
        </w:rPr>
        <w:t>в первый год аренды - 40 процентов размера арендной платы;</w:t>
      </w:r>
    </w:p>
    <w:p w:rsidR="00372791" w:rsidRPr="00372791" w:rsidRDefault="00372791" w:rsidP="00216245">
      <w:pPr>
        <w:pStyle w:val="ConsPlusNormal"/>
        <w:ind w:left="-284" w:firstLine="540"/>
        <w:rPr>
          <w:rFonts w:ascii="Times New Roman" w:hAnsi="Times New Roman" w:cs="Times New Roman"/>
          <w:sz w:val="28"/>
          <w:szCs w:val="28"/>
        </w:rPr>
      </w:pPr>
      <w:r w:rsidRPr="00372791">
        <w:rPr>
          <w:rFonts w:ascii="Times New Roman" w:hAnsi="Times New Roman" w:cs="Times New Roman"/>
          <w:sz w:val="28"/>
          <w:szCs w:val="28"/>
        </w:rPr>
        <w:t>во второй год аренды - 60 процентов размера арендной платы;</w:t>
      </w:r>
    </w:p>
    <w:p w:rsidR="00372791" w:rsidRPr="00372791" w:rsidRDefault="00372791" w:rsidP="00216245">
      <w:pPr>
        <w:pStyle w:val="ConsPlusNormal"/>
        <w:ind w:left="-284" w:firstLine="540"/>
        <w:rPr>
          <w:rFonts w:ascii="Times New Roman" w:hAnsi="Times New Roman" w:cs="Times New Roman"/>
          <w:sz w:val="28"/>
          <w:szCs w:val="28"/>
        </w:rPr>
      </w:pPr>
      <w:r w:rsidRPr="00372791">
        <w:rPr>
          <w:rFonts w:ascii="Times New Roman" w:hAnsi="Times New Roman" w:cs="Times New Roman"/>
          <w:sz w:val="28"/>
          <w:szCs w:val="28"/>
        </w:rPr>
        <w:t>в третий год аренды - 80 процентов размера арендной платы;</w:t>
      </w:r>
    </w:p>
    <w:p w:rsidR="00372791" w:rsidRPr="00372791" w:rsidRDefault="00372791" w:rsidP="00216245">
      <w:pPr>
        <w:pStyle w:val="ConsPlusNormal"/>
        <w:ind w:left="-284" w:firstLine="540"/>
        <w:rPr>
          <w:rFonts w:ascii="Times New Roman" w:hAnsi="Times New Roman" w:cs="Times New Roman"/>
          <w:sz w:val="28"/>
          <w:szCs w:val="28"/>
        </w:rPr>
      </w:pPr>
      <w:r w:rsidRPr="00372791">
        <w:rPr>
          <w:rFonts w:ascii="Times New Roman" w:hAnsi="Times New Roman" w:cs="Times New Roman"/>
          <w:sz w:val="28"/>
          <w:szCs w:val="28"/>
        </w:rPr>
        <w:t>в четвертый год аренды и далее - 100 процентов размера арендной платы.</w:t>
      </w:r>
    </w:p>
    <w:p w:rsidR="00372791" w:rsidRPr="00372791" w:rsidRDefault="00372791" w:rsidP="00216245">
      <w:pPr>
        <w:pStyle w:val="ConsPlusNormal"/>
        <w:ind w:left="-284" w:firstLine="540"/>
        <w:rPr>
          <w:rFonts w:ascii="Times New Roman" w:hAnsi="Times New Roman" w:cs="Times New Roman"/>
          <w:sz w:val="28"/>
          <w:szCs w:val="28"/>
        </w:rPr>
      </w:pPr>
      <w:r w:rsidRPr="00372791">
        <w:rPr>
          <w:rFonts w:ascii="Times New Roman" w:hAnsi="Times New Roman" w:cs="Times New Roman"/>
          <w:sz w:val="28"/>
          <w:szCs w:val="28"/>
        </w:rPr>
        <w:t>7. В целях контроля за целевым использованием имущества, переданного в аренду субъектам малого и среднего предпринимательства и организациям, в заключаемом договоре аренды предусматривается обязанность КУИ осуществлять проверки его использования не реже одного раза в год.</w:t>
      </w:r>
    </w:p>
    <w:p w:rsidR="00372791" w:rsidRPr="00372791" w:rsidRDefault="00372791" w:rsidP="00216245">
      <w:pPr>
        <w:pStyle w:val="ConsPlusNormal"/>
        <w:ind w:left="-284" w:firstLine="540"/>
        <w:rPr>
          <w:rFonts w:ascii="Times New Roman" w:hAnsi="Times New Roman" w:cs="Times New Roman"/>
          <w:sz w:val="28"/>
          <w:szCs w:val="28"/>
        </w:rPr>
        <w:sectPr w:rsidR="00372791" w:rsidRPr="00372791" w:rsidSect="00372791">
          <w:type w:val="nextColumn"/>
          <w:pgSz w:w="11906" w:h="16838" w:code="9"/>
          <w:pgMar w:top="567" w:right="567" w:bottom="851" w:left="1134" w:header="709" w:footer="709" w:gutter="0"/>
          <w:cols w:space="708"/>
          <w:docGrid w:linePitch="360"/>
        </w:sectPr>
      </w:pPr>
      <w:r w:rsidRPr="00372791">
        <w:rPr>
          <w:rFonts w:ascii="Times New Roman" w:hAnsi="Times New Roman" w:cs="Times New Roman"/>
          <w:sz w:val="28"/>
          <w:szCs w:val="28"/>
        </w:rPr>
        <w:t xml:space="preserve">8. При установлении факта использования имущества не по целевому назначению и (или) с нарушением запретов, установленных </w:t>
      </w:r>
      <w:hyperlink r:id="rId101" w:history="1">
        <w:r w:rsidRPr="00372791">
          <w:rPr>
            <w:rFonts w:ascii="Times New Roman" w:hAnsi="Times New Roman" w:cs="Times New Roman"/>
            <w:color w:val="0000FF"/>
            <w:sz w:val="28"/>
            <w:szCs w:val="28"/>
          </w:rPr>
          <w:t>частью 2 статьи 18</w:t>
        </w:r>
      </w:hyperlink>
      <w:r w:rsidRPr="00372791">
        <w:rPr>
          <w:rFonts w:ascii="Times New Roman" w:hAnsi="Times New Roman" w:cs="Times New Roman"/>
          <w:sz w:val="28"/>
          <w:szCs w:val="28"/>
        </w:rPr>
        <w:t xml:space="preserve"> Федерального закона, а также в случае выявления несоответствия субъекта малого и среднего предпринимательства или организации требованиям, установленным </w:t>
      </w:r>
      <w:hyperlink r:id="rId102" w:history="1">
        <w:r w:rsidRPr="00372791">
          <w:rPr>
            <w:rFonts w:ascii="Times New Roman" w:hAnsi="Times New Roman" w:cs="Times New Roman"/>
            <w:color w:val="0000FF"/>
            <w:sz w:val="28"/>
            <w:szCs w:val="28"/>
          </w:rPr>
          <w:t>статьями 4</w:t>
        </w:r>
      </w:hyperlink>
      <w:r w:rsidRPr="00372791">
        <w:rPr>
          <w:rFonts w:ascii="Times New Roman" w:hAnsi="Times New Roman" w:cs="Times New Roman"/>
          <w:sz w:val="28"/>
          <w:szCs w:val="28"/>
        </w:rPr>
        <w:t xml:space="preserve"> и </w:t>
      </w:r>
      <w:hyperlink r:id="rId103" w:history="1">
        <w:r w:rsidRPr="00372791">
          <w:rPr>
            <w:rFonts w:ascii="Times New Roman" w:hAnsi="Times New Roman" w:cs="Times New Roman"/>
            <w:color w:val="0000FF"/>
            <w:sz w:val="28"/>
            <w:szCs w:val="28"/>
          </w:rPr>
          <w:t>15</w:t>
        </w:r>
      </w:hyperlink>
      <w:r w:rsidRPr="00372791">
        <w:rPr>
          <w:rFonts w:ascii="Times New Roman" w:hAnsi="Times New Roman" w:cs="Times New Roman"/>
          <w:sz w:val="28"/>
          <w:szCs w:val="28"/>
        </w:rPr>
        <w:t xml:space="preserve"> Федерального закона, договор аренды подлежит расторжению.</w:t>
      </w:r>
    </w:p>
    <w:p w:rsidR="00372791" w:rsidRPr="00372791" w:rsidRDefault="00372791" w:rsidP="00216245">
      <w:pPr>
        <w:ind w:left="-284" w:firstLine="540"/>
        <w:jc w:val="right"/>
        <w:rPr>
          <w:rFonts w:ascii="Times New Roman" w:hAnsi="Times New Roman" w:cs="Times New Roman"/>
        </w:rPr>
      </w:pPr>
      <w:r w:rsidRPr="00372791">
        <w:rPr>
          <w:rFonts w:ascii="Times New Roman" w:hAnsi="Times New Roman" w:cs="Times New Roman"/>
        </w:rPr>
        <w:lastRenderedPageBreak/>
        <w:t>ПРОЕКТ</w:t>
      </w:r>
    </w:p>
    <w:p w:rsidR="00372791" w:rsidRPr="00372791" w:rsidRDefault="00372791" w:rsidP="00216245">
      <w:pPr>
        <w:ind w:left="-284" w:right="-284" w:firstLine="540"/>
        <w:jc w:val="center"/>
        <w:rPr>
          <w:rFonts w:ascii="Times New Roman" w:hAnsi="Times New Roman" w:cs="Times New Roman"/>
          <w:b/>
          <w:sz w:val="28"/>
          <w:szCs w:val="28"/>
        </w:rPr>
      </w:pPr>
      <w:r w:rsidRPr="00372791">
        <w:rPr>
          <w:rFonts w:ascii="Times New Roman" w:hAnsi="Times New Roman" w:cs="Times New Roman"/>
          <w:noProof/>
          <w:sz w:val="28"/>
          <w:szCs w:val="28"/>
        </w:rPr>
        <w:drawing>
          <wp:inline distT="0" distB="0" distL="0" distR="0">
            <wp:extent cx="641985" cy="786130"/>
            <wp:effectExtent l="19050" t="0" r="5715" b="0"/>
            <wp:docPr id="30" name="Рисунок 30"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Gerb_rf"/>
                    <pic:cNvPicPr>
                      <a:picLocks noChangeAspect="1" noChangeArrowheads="1"/>
                    </pic:cNvPicPr>
                  </pic:nvPicPr>
                  <pic:blipFill>
                    <a:blip r:embed="rId8"/>
                    <a:srcRect/>
                    <a:stretch>
                      <a:fillRect/>
                    </a:stretch>
                  </pic:blipFill>
                  <pic:spPr bwMode="auto">
                    <a:xfrm>
                      <a:off x="0" y="0"/>
                      <a:ext cx="641985" cy="786130"/>
                    </a:xfrm>
                    <a:prstGeom prst="rect">
                      <a:avLst/>
                    </a:prstGeom>
                    <a:noFill/>
                    <a:ln w="9525">
                      <a:noFill/>
                      <a:miter lim="800000"/>
                      <a:headEnd/>
                      <a:tailEnd/>
                    </a:ln>
                  </pic:spPr>
                </pic:pic>
              </a:graphicData>
            </a:graphic>
          </wp:inline>
        </w:drawing>
      </w:r>
    </w:p>
    <w:p w:rsidR="00372791" w:rsidRPr="00372791" w:rsidRDefault="00372791" w:rsidP="00216245">
      <w:pPr>
        <w:tabs>
          <w:tab w:val="left" w:pos="5670"/>
        </w:tabs>
        <w:ind w:left="-284" w:right="-284" w:firstLine="540"/>
        <w:jc w:val="center"/>
        <w:rPr>
          <w:rFonts w:ascii="Times New Roman" w:hAnsi="Times New Roman" w:cs="Times New Roman"/>
          <w:b/>
          <w:sz w:val="28"/>
          <w:szCs w:val="28"/>
        </w:rPr>
      </w:pPr>
      <w:r w:rsidRPr="00372791">
        <w:rPr>
          <w:rFonts w:ascii="Times New Roman" w:hAnsi="Times New Roman" w:cs="Times New Roman"/>
          <w:b/>
          <w:sz w:val="28"/>
          <w:szCs w:val="28"/>
        </w:rPr>
        <w:t>Российская Федерация</w:t>
      </w:r>
    </w:p>
    <w:p w:rsidR="00372791" w:rsidRPr="00372791" w:rsidRDefault="00372791" w:rsidP="00216245">
      <w:pPr>
        <w:tabs>
          <w:tab w:val="left" w:pos="5670"/>
        </w:tabs>
        <w:ind w:left="-284" w:right="-284" w:firstLine="540"/>
        <w:jc w:val="center"/>
        <w:rPr>
          <w:rFonts w:ascii="Times New Roman" w:hAnsi="Times New Roman" w:cs="Times New Roman"/>
          <w:b/>
          <w:sz w:val="28"/>
          <w:szCs w:val="28"/>
          <w:lang w:eastAsia="en-US"/>
        </w:rPr>
      </w:pPr>
      <w:r w:rsidRPr="00372791">
        <w:rPr>
          <w:rFonts w:ascii="Times New Roman" w:hAnsi="Times New Roman" w:cs="Times New Roman"/>
          <w:b/>
          <w:sz w:val="28"/>
          <w:szCs w:val="28"/>
        </w:rPr>
        <w:t>Ивановская область</w:t>
      </w:r>
    </w:p>
    <w:p w:rsidR="00372791" w:rsidRPr="00372791" w:rsidRDefault="00372791" w:rsidP="00216245">
      <w:pPr>
        <w:ind w:left="-284" w:right="-284" w:firstLine="540"/>
        <w:jc w:val="center"/>
        <w:rPr>
          <w:rFonts w:ascii="Times New Roman" w:hAnsi="Times New Roman" w:cs="Times New Roman"/>
          <w:b/>
          <w:sz w:val="28"/>
          <w:szCs w:val="28"/>
          <w:lang w:eastAsia="en-US"/>
        </w:rPr>
      </w:pPr>
      <w:r w:rsidRPr="00372791">
        <w:rPr>
          <w:rFonts w:ascii="Times New Roman" w:hAnsi="Times New Roman" w:cs="Times New Roman"/>
          <w:b/>
          <w:sz w:val="28"/>
          <w:szCs w:val="28"/>
        </w:rPr>
        <w:t>муниципальное образование «Филисовское сельское поселение</w:t>
      </w:r>
    </w:p>
    <w:p w:rsidR="00372791" w:rsidRPr="00372791" w:rsidRDefault="00372791" w:rsidP="00216245">
      <w:pPr>
        <w:pStyle w:val="4"/>
        <w:ind w:left="-284" w:right="-284" w:firstLine="540"/>
        <w:rPr>
          <w:iCs/>
        </w:rPr>
      </w:pPr>
      <w:r w:rsidRPr="00372791">
        <w:t>Родниковского муниципального района Ивановской области»</w:t>
      </w:r>
    </w:p>
    <w:p w:rsidR="00372791" w:rsidRPr="00372791" w:rsidRDefault="00372791" w:rsidP="00216245">
      <w:pPr>
        <w:ind w:left="-284" w:right="-284" w:firstLine="540"/>
        <w:jc w:val="center"/>
        <w:rPr>
          <w:rFonts w:ascii="Times New Roman" w:hAnsi="Times New Roman" w:cs="Times New Roman"/>
          <w:b/>
          <w:sz w:val="28"/>
          <w:szCs w:val="28"/>
        </w:rPr>
      </w:pPr>
      <w:r w:rsidRPr="00372791">
        <w:rPr>
          <w:rFonts w:ascii="Times New Roman" w:hAnsi="Times New Roman" w:cs="Times New Roman"/>
          <w:b/>
          <w:sz w:val="28"/>
          <w:szCs w:val="28"/>
        </w:rPr>
        <w:t xml:space="preserve">С О В Е Т </w:t>
      </w:r>
    </w:p>
    <w:p w:rsidR="00372791" w:rsidRPr="00372791" w:rsidRDefault="00372791" w:rsidP="00216245">
      <w:pPr>
        <w:ind w:left="-284" w:right="-284" w:firstLine="540"/>
        <w:jc w:val="center"/>
        <w:rPr>
          <w:rFonts w:ascii="Times New Roman" w:hAnsi="Times New Roman" w:cs="Times New Roman"/>
          <w:b/>
          <w:sz w:val="28"/>
          <w:szCs w:val="28"/>
        </w:rPr>
      </w:pPr>
      <w:r w:rsidRPr="00372791">
        <w:rPr>
          <w:rFonts w:ascii="Times New Roman" w:hAnsi="Times New Roman" w:cs="Times New Roman"/>
          <w:b/>
          <w:sz w:val="28"/>
          <w:szCs w:val="28"/>
        </w:rPr>
        <w:t xml:space="preserve">МУНИЦИПАЛЬНОГО ОБРАЗОВАНИЯ </w:t>
      </w:r>
    </w:p>
    <w:p w:rsidR="00372791" w:rsidRPr="00372791" w:rsidRDefault="00372791" w:rsidP="00216245">
      <w:pPr>
        <w:ind w:left="-284" w:right="-284" w:firstLine="540"/>
        <w:jc w:val="center"/>
        <w:rPr>
          <w:rFonts w:ascii="Times New Roman" w:hAnsi="Times New Roman" w:cs="Times New Roman"/>
          <w:b/>
          <w:sz w:val="28"/>
          <w:szCs w:val="28"/>
        </w:rPr>
      </w:pPr>
      <w:r w:rsidRPr="00372791">
        <w:rPr>
          <w:rFonts w:ascii="Times New Roman" w:hAnsi="Times New Roman" w:cs="Times New Roman"/>
          <w:b/>
          <w:sz w:val="28"/>
          <w:szCs w:val="28"/>
        </w:rPr>
        <w:t>«ФИЛИСОВСКОЕ СЕЛЬСКОЕ ПОСЕЛЕНИЕ</w:t>
      </w:r>
    </w:p>
    <w:p w:rsidR="00372791" w:rsidRPr="00372791" w:rsidRDefault="00372791" w:rsidP="00216245">
      <w:pPr>
        <w:ind w:left="-284" w:right="-284" w:firstLine="540"/>
        <w:jc w:val="center"/>
        <w:rPr>
          <w:rFonts w:ascii="Times New Roman" w:hAnsi="Times New Roman" w:cs="Times New Roman"/>
          <w:b/>
          <w:sz w:val="28"/>
          <w:szCs w:val="28"/>
        </w:rPr>
      </w:pPr>
      <w:r w:rsidRPr="00372791">
        <w:rPr>
          <w:rFonts w:ascii="Times New Roman" w:hAnsi="Times New Roman" w:cs="Times New Roman"/>
          <w:b/>
          <w:sz w:val="28"/>
          <w:szCs w:val="28"/>
        </w:rPr>
        <w:t>РОДНИКОВСКОГО МУНИЦИПАЛЬНОГО РАЙОНА</w:t>
      </w:r>
    </w:p>
    <w:p w:rsidR="00372791" w:rsidRPr="00372791" w:rsidRDefault="00372791" w:rsidP="00216245">
      <w:pPr>
        <w:ind w:left="-284" w:right="-284" w:firstLine="540"/>
        <w:jc w:val="center"/>
        <w:rPr>
          <w:rFonts w:ascii="Times New Roman" w:hAnsi="Times New Roman" w:cs="Times New Roman"/>
          <w:b/>
          <w:sz w:val="28"/>
          <w:szCs w:val="28"/>
        </w:rPr>
      </w:pPr>
      <w:r w:rsidRPr="00372791">
        <w:rPr>
          <w:rFonts w:ascii="Times New Roman" w:hAnsi="Times New Roman" w:cs="Times New Roman"/>
          <w:b/>
          <w:sz w:val="28"/>
          <w:szCs w:val="28"/>
        </w:rPr>
        <w:t>ИВАНОВСКОЙ ОБЛАСТИ»</w:t>
      </w:r>
    </w:p>
    <w:p w:rsidR="00372791" w:rsidRPr="00372791" w:rsidRDefault="00372791" w:rsidP="00216245">
      <w:pPr>
        <w:ind w:left="-284" w:right="-284" w:firstLine="540"/>
        <w:jc w:val="center"/>
        <w:rPr>
          <w:rFonts w:ascii="Times New Roman" w:hAnsi="Times New Roman" w:cs="Times New Roman"/>
          <w:b/>
          <w:sz w:val="28"/>
          <w:szCs w:val="28"/>
        </w:rPr>
      </w:pPr>
      <w:r w:rsidRPr="00372791">
        <w:rPr>
          <w:rFonts w:ascii="Times New Roman" w:hAnsi="Times New Roman" w:cs="Times New Roman"/>
          <w:b/>
          <w:sz w:val="28"/>
          <w:szCs w:val="28"/>
        </w:rPr>
        <w:t>Второго  созыва</w:t>
      </w:r>
    </w:p>
    <w:p w:rsidR="00372791" w:rsidRPr="00372791" w:rsidRDefault="00372791" w:rsidP="00216245">
      <w:pPr>
        <w:ind w:left="-284" w:right="-284" w:firstLine="540"/>
        <w:jc w:val="center"/>
        <w:rPr>
          <w:rFonts w:ascii="Times New Roman" w:hAnsi="Times New Roman" w:cs="Times New Roman"/>
          <w:b/>
          <w:sz w:val="28"/>
          <w:szCs w:val="28"/>
          <w:lang w:eastAsia="en-US"/>
        </w:rPr>
      </w:pPr>
    </w:p>
    <w:p w:rsidR="00372791" w:rsidRPr="00372791" w:rsidRDefault="00372791" w:rsidP="00216245">
      <w:pPr>
        <w:ind w:left="-284" w:right="-284" w:firstLine="540"/>
        <w:jc w:val="center"/>
        <w:rPr>
          <w:rFonts w:ascii="Times New Roman" w:hAnsi="Times New Roman" w:cs="Times New Roman"/>
          <w:b/>
          <w:i/>
          <w:sz w:val="32"/>
          <w:szCs w:val="32"/>
          <w:lang w:eastAsia="en-US"/>
        </w:rPr>
      </w:pPr>
      <w:r w:rsidRPr="00372791">
        <w:rPr>
          <w:rFonts w:ascii="Times New Roman" w:hAnsi="Times New Roman" w:cs="Times New Roman"/>
          <w:b/>
          <w:sz w:val="32"/>
          <w:szCs w:val="32"/>
        </w:rPr>
        <w:t>РЕШЕНИЕ</w:t>
      </w:r>
    </w:p>
    <w:p w:rsidR="00372791" w:rsidRPr="00372791" w:rsidRDefault="00372791" w:rsidP="00216245">
      <w:pPr>
        <w:ind w:left="-284" w:right="-284" w:firstLine="540"/>
        <w:jc w:val="center"/>
        <w:rPr>
          <w:rFonts w:ascii="Times New Roman" w:hAnsi="Times New Roman" w:cs="Times New Roman"/>
          <w:sz w:val="28"/>
          <w:szCs w:val="28"/>
          <w:lang w:eastAsia="en-US"/>
        </w:rPr>
      </w:pPr>
    </w:p>
    <w:p w:rsidR="00372791" w:rsidRPr="00372791" w:rsidRDefault="00372791" w:rsidP="00216245">
      <w:pPr>
        <w:ind w:left="-284" w:right="-284" w:firstLine="540"/>
        <w:rPr>
          <w:rFonts w:ascii="Times New Roman" w:hAnsi="Times New Roman" w:cs="Times New Roman"/>
          <w:b/>
          <w:bCs/>
          <w:sz w:val="28"/>
          <w:szCs w:val="28"/>
          <w:lang w:eastAsia="en-US"/>
        </w:rPr>
      </w:pPr>
      <w:r w:rsidRPr="00372791">
        <w:rPr>
          <w:rFonts w:ascii="Times New Roman" w:hAnsi="Times New Roman" w:cs="Times New Roman"/>
          <w:sz w:val="28"/>
          <w:szCs w:val="28"/>
        </w:rPr>
        <w:t xml:space="preserve">         от  __________________                                                       № ______</w:t>
      </w:r>
    </w:p>
    <w:p w:rsidR="00372791" w:rsidRPr="00372791" w:rsidRDefault="00372791" w:rsidP="00216245">
      <w:pPr>
        <w:ind w:left="-284" w:right="-284" w:firstLine="540"/>
        <w:jc w:val="center"/>
        <w:rPr>
          <w:rFonts w:ascii="Times New Roman" w:hAnsi="Times New Roman" w:cs="Times New Roman"/>
          <w:b/>
          <w:bCs/>
          <w:sz w:val="28"/>
          <w:szCs w:val="28"/>
          <w:lang w:eastAsia="en-US"/>
        </w:rPr>
      </w:pPr>
    </w:p>
    <w:p w:rsidR="00372791" w:rsidRPr="00372791" w:rsidRDefault="00372791" w:rsidP="00216245">
      <w:pPr>
        <w:pStyle w:val="af"/>
        <w:ind w:left="-284" w:hanging="1080"/>
        <w:jc w:val="center"/>
        <w:outlineLvl w:val="0"/>
        <w:rPr>
          <w:b/>
          <w:bCs/>
          <w:szCs w:val="28"/>
        </w:rPr>
      </w:pPr>
      <w:r w:rsidRPr="00372791">
        <w:rPr>
          <w:b/>
          <w:bCs/>
          <w:szCs w:val="28"/>
        </w:rPr>
        <w:t xml:space="preserve">                 </w:t>
      </w:r>
    </w:p>
    <w:p w:rsidR="00372791" w:rsidRPr="00372791" w:rsidRDefault="00372791" w:rsidP="00216245">
      <w:pPr>
        <w:pStyle w:val="af"/>
        <w:ind w:left="-284" w:hanging="1080"/>
        <w:jc w:val="center"/>
        <w:rPr>
          <w:b/>
          <w:bCs/>
          <w:szCs w:val="28"/>
        </w:rPr>
      </w:pPr>
      <w:r w:rsidRPr="00372791">
        <w:rPr>
          <w:b/>
          <w:bCs/>
          <w:szCs w:val="28"/>
        </w:rPr>
        <w:t xml:space="preserve">                   О внесении изменений в решение  Совета  муниципального</w:t>
      </w:r>
    </w:p>
    <w:p w:rsidR="00372791" w:rsidRPr="00372791" w:rsidRDefault="00372791" w:rsidP="00216245">
      <w:pPr>
        <w:pStyle w:val="af"/>
        <w:ind w:left="-284" w:hanging="1080"/>
        <w:jc w:val="center"/>
        <w:rPr>
          <w:b/>
          <w:bCs/>
          <w:szCs w:val="28"/>
        </w:rPr>
      </w:pPr>
      <w:r w:rsidRPr="00372791">
        <w:rPr>
          <w:b/>
          <w:bCs/>
          <w:szCs w:val="28"/>
        </w:rPr>
        <w:t>образования «Филисовское сельское  поселение Родниковского</w:t>
      </w:r>
    </w:p>
    <w:p w:rsidR="00372791" w:rsidRPr="00372791" w:rsidRDefault="00372791" w:rsidP="00216245">
      <w:pPr>
        <w:pStyle w:val="af"/>
        <w:ind w:left="-284" w:hanging="1080"/>
        <w:jc w:val="center"/>
        <w:rPr>
          <w:b/>
          <w:bCs/>
          <w:szCs w:val="28"/>
        </w:rPr>
      </w:pPr>
      <w:r w:rsidRPr="00372791">
        <w:rPr>
          <w:b/>
          <w:bCs/>
          <w:szCs w:val="28"/>
        </w:rPr>
        <w:t>муниципального района Ивановской области» от 24.11.2010 г. № 50</w:t>
      </w:r>
    </w:p>
    <w:p w:rsidR="00372791" w:rsidRPr="00372791" w:rsidRDefault="00372791" w:rsidP="00216245">
      <w:pPr>
        <w:pStyle w:val="af"/>
        <w:ind w:left="-284" w:hanging="1080"/>
        <w:jc w:val="center"/>
        <w:rPr>
          <w:b/>
          <w:bCs/>
          <w:szCs w:val="28"/>
        </w:rPr>
      </w:pPr>
      <w:r w:rsidRPr="00372791">
        <w:rPr>
          <w:b/>
          <w:bCs/>
          <w:szCs w:val="28"/>
        </w:rPr>
        <w:t>«Об установлении земельного налога на территории</w:t>
      </w:r>
    </w:p>
    <w:p w:rsidR="00372791" w:rsidRPr="00372791" w:rsidRDefault="00372791" w:rsidP="00216245">
      <w:pPr>
        <w:pStyle w:val="af"/>
        <w:ind w:left="-284" w:hanging="1080"/>
        <w:jc w:val="center"/>
        <w:rPr>
          <w:b/>
          <w:bCs/>
          <w:szCs w:val="28"/>
        </w:rPr>
      </w:pPr>
      <w:r w:rsidRPr="00372791">
        <w:rPr>
          <w:b/>
          <w:bCs/>
          <w:szCs w:val="28"/>
        </w:rPr>
        <w:t>Филисовского сельского поселения»</w:t>
      </w:r>
    </w:p>
    <w:p w:rsidR="00372791" w:rsidRPr="00372791" w:rsidRDefault="00372791" w:rsidP="00216245">
      <w:pPr>
        <w:pStyle w:val="af"/>
        <w:ind w:left="-284" w:hanging="1080"/>
        <w:jc w:val="center"/>
        <w:rPr>
          <w:i/>
          <w:color w:val="000000"/>
        </w:rPr>
      </w:pPr>
    </w:p>
    <w:p w:rsidR="00372791" w:rsidRPr="00372791" w:rsidRDefault="00372791" w:rsidP="00216245">
      <w:pPr>
        <w:ind w:left="-284" w:right="-284" w:firstLine="709"/>
        <w:jc w:val="both"/>
        <w:rPr>
          <w:rFonts w:ascii="Times New Roman" w:hAnsi="Times New Roman" w:cs="Times New Roman"/>
          <w:sz w:val="28"/>
          <w:szCs w:val="28"/>
        </w:rPr>
      </w:pPr>
      <w:r w:rsidRPr="00372791">
        <w:rPr>
          <w:rFonts w:ascii="Times New Roman" w:hAnsi="Times New Roman" w:cs="Times New Roman"/>
          <w:sz w:val="28"/>
          <w:szCs w:val="28"/>
        </w:rPr>
        <w:t xml:space="preserve">В соответствии с Налоговым кодексом Российской Федерации, Федеральным законом от 6 октября </w:t>
      </w:r>
      <w:smartTag w:uri="urn:schemas-microsoft-com:office:smarttags" w:element="metricconverter">
        <w:smartTagPr>
          <w:attr w:name="ProductID" w:val="2003 г"/>
        </w:smartTagPr>
        <w:r w:rsidRPr="00372791">
          <w:rPr>
            <w:rFonts w:ascii="Times New Roman" w:hAnsi="Times New Roman" w:cs="Times New Roman"/>
            <w:sz w:val="28"/>
            <w:szCs w:val="28"/>
          </w:rPr>
          <w:t>2003 г</w:t>
        </w:r>
      </w:smartTag>
      <w:r w:rsidRPr="00372791">
        <w:rPr>
          <w:rFonts w:ascii="Times New Roman" w:hAnsi="Times New Roman" w:cs="Times New Roman"/>
          <w:sz w:val="28"/>
          <w:szCs w:val="28"/>
        </w:rPr>
        <w:t xml:space="preserve">. № 131-ФЗ «Об общих принципах организации местного самоуправления в  Российской Федерации» и Уставом муниципального  образования </w:t>
      </w:r>
      <w:r w:rsidRPr="00372791">
        <w:rPr>
          <w:rFonts w:ascii="Times New Roman" w:hAnsi="Times New Roman" w:cs="Times New Roman"/>
          <w:b/>
          <w:bCs/>
          <w:sz w:val="28"/>
          <w:szCs w:val="28"/>
        </w:rPr>
        <w:lastRenderedPageBreak/>
        <w:t>«</w:t>
      </w:r>
      <w:r w:rsidRPr="00372791">
        <w:rPr>
          <w:rFonts w:ascii="Times New Roman" w:hAnsi="Times New Roman" w:cs="Times New Roman"/>
          <w:bCs/>
          <w:sz w:val="28"/>
          <w:szCs w:val="28"/>
        </w:rPr>
        <w:t xml:space="preserve">Филисовское сельское </w:t>
      </w:r>
      <w:r w:rsidRPr="00372791">
        <w:rPr>
          <w:rFonts w:ascii="Times New Roman" w:hAnsi="Times New Roman" w:cs="Times New Roman"/>
          <w:sz w:val="28"/>
          <w:szCs w:val="28"/>
        </w:rPr>
        <w:t>поселение Родниковского муниципального района Ивановской области» в целях приведения муниципальных правовых актов в соответствии с действующим законодательством</w:t>
      </w:r>
    </w:p>
    <w:p w:rsidR="00372791" w:rsidRPr="00372791" w:rsidRDefault="00372791" w:rsidP="00216245">
      <w:pPr>
        <w:ind w:left="-284" w:right="-284" w:firstLine="1080"/>
        <w:jc w:val="both"/>
        <w:rPr>
          <w:rFonts w:ascii="Times New Roman" w:hAnsi="Times New Roman" w:cs="Times New Roman"/>
          <w:i/>
          <w:color w:val="000000"/>
          <w:sz w:val="28"/>
          <w:szCs w:val="28"/>
        </w:rPr>
      </w:pPr>
    </w:p>
    <w:p w:rsidR="00372791" w:rsidRPr="00372791" w:rsidRDefault="00372791" w:rsidP="00216245">
      <w:pPr>
        <w:pStyle w:val="4"/>
        <w:ind w:left="-284" w:right="-284"/>
      </w:pPr>
      <w:r w:rsidRPr="00372791">
        <w:t xml:space="preserve">Совет муниципального образования  «Филисовское сельское поселение  Родниковского муниципального района Ивановской области» решил: </w:t>
      </w:r>
    </w:p>
    <w:p w:rsidR="00372791" w:rsidRPr="00372791" w:rsidRDefault="00372791" w:rsidP="00216245">
      <w:pPr>
        <w:ind w:left="-284" w:right="-284" w:firstLine="540"/>
        <w:rPr>
          <w:rFonts w:ascii="Times New Roman" w:hAnsi="Times New Roman" w:cs="Times New Roman"/>
          <w:sz w:val="28"/>
          <w:szCs w:val="28"/>
          <w:lang w:eastAsia="en-US"/>
        </w:rPr>
      </w:pPr>
    </w:p>
    <w:p w:rsidR="00372791" w:rsidRPr="00372791" w:rsidRDefault="00372791" w:rsidP="00216245">
      <w:pPr>
        <w:pStyle w:val="36"/>
        <w:ind w:left="-284" w:right="-1" w:firstLine="709"/>
        <w:rPr>
          <w:b/>
          <w:color w:val="000000"/>
          <w:sz w:val="28"/>
          <w:szCs w:val="28"/>
        </w:rPr>
      </w:pPr>
      <w:r w:rsidRPr="00372791">
        <w:rPr>
          <w:b/>
          <w:color w:val="000000"/>
          <w:sz w:val="28"/>
          <w:szCs w:val="28"/>
        </w:rPr>
        <w:t>1. Внести изменения в решение Совета  муниципального образования «Филисовское сельское  поселение Родниковского муниципального района Ивановской области» от 24.11.2010 г. № 50 «Об установлении земельного налога на территории Филисовского сельского поселения» следующие изменения:</w:t>
      </w:r>
    </w:p>
    <w:p w:rsidR="00372791" w:rsidRPr="00372791" w:rsidRDefault="00372791" w:rsidP="00216245">
      <w:pPr>
        <w:pStyle w:val="36"/>
        <w:ind w:left="-284" w:right="-1" w:firstLine="709"/>
        <w:rPr>
          <w:b/>
          <w:color w:val="000000"/>
          <w:sz w:val="28"/>
          <w:szCs w:val="28"/>
        </w:rPr>
      </w:pPr>
    </w:p>
    <w:p w:rsidR="00372791" w:rsidRPr="00372791" w:rsidRDefault="00372791" w:rsidP="00216245">
      <w:pPr>
        <w:pStyle w:val="36"/>
        <w:ind w:left="-284" w:right="-1" w:firstLine="709"/>
        <w:rPr>
          <w:b/>
          <w:color w:val="000000"/>
          <w:sz w:val="28"/>
          <w:szCs w:val="28"/>
        </w:rPr>
      </w:pPr>
      <w:r w:rsidRPr="00372791">
        <w:rPr>
          <w:b/>
          <w:color w:val="000000"/>
          <w:sz w:val="28"/>
          <w:szCs w:val="28"/>
        </w:rPr>
        <w:t>1.1. Пункт 2 изложить в следующей редакции:</w:t>
      </w:r>
    </w:p>
    <w:p w:rsidR="00372791" w:rsidRPr="00372791" w:rsidRDefault="00372791" w:rsidP="00216245">
      <w:pPr>
        <w:pStyle w:val="36"/>
        <w:ind w:left="-284" w:right="-1" w:firstLine="709"/>
        <w:rPr>
          <w:b/>
          <w:sz w:val="28"/>
          <w:szCs w:val="28"/>
        </w:rPr>
      </w:pPr>
      <w:r w:rsidRPr="00372791">
        <w:rPr>
          <w:b/>
          <w:sz w:val="28"/>
          <w:szCs w:val="28"/>
        </w:rPr>
        <w:t xml:space="preserve">«2. Установить налоговые ставки в следующих размерах: </w:t>
      </w:r>
    </w:p>
    <w:p w:rsidR="00372791" w:rsidRPr="00372791" w:rsidRDefault="00372791" w:rsidP="00216245">
      <w:pPr>
        <w:pStyle w:val="ad"/>
        <w:ind w:left="-284" w:right="-1" w:firstLine="709"/>
        <w:rPr>
          <w:color w:val="000000"/>
          <w:szCs w:val="28"/>
        </w:rPr>
      </w:pPr>
      <w:r w:rsidRPr="00372791">
        <w:rPr>
          <w:color w:val="000000"/>
          <w:szCs w:val="28"/>
        </w:rPr>
        <w:t xml:space="preserve">1) </w:t>
      </w:r>
      <w:r w:rsidRPr="00372791">
        <w:rPr>
          <w:b w:val="0"/>
          <w:bCs/>
          <w:color w:val="000000"/>
          <w:szCs w:val="28"/>
        </w:rPr>
        <w:t>0,10 процента</w:t>
      </w:r>
      <w:r w:rsidRPr="00372791">
        <w:rPr>
          <w:color w:val="000000"/>
          <w:szCs w:val="28"/>
        </w:rPr>
        <w:t xml:space="preserve"> от кадастровой стоимости земельных участков, занятых объектами социально-культурного и спортивного назначения (летние парки, стадионы, спортивные площадки);</w:t>
      </w:r>
    </w:p>
    <w:p w:rsidR="00372791" w:rsidRPr="00372791" w:rsidRDefault="00372791" w:rsidP="00216245">
      <w:pPr>
        <w:pStyle w:val="ad"/>
        <w:ind w:left="-284" w:right="-1" w:firstLine="709"/>
        <w:rPr>
          <w:szCs w:val="28"/>
        </w:rPr>
      </w:pPr>
      <w:r w:rsidRPr="00372791">
        <w:rPr>
          <w:color w:val="000000"/>
          <w:szCs w:val="28"/>
        </w:rPr>
        <w:t>2</w:t>
      </w:r>
      <w:r w:rsidRPr="00372791">
        <w:rPr>
          <w:b w:val="0"/>
          <w:bCs/>
          <w:color w:val="000000"/>
          <w:szCs w:val="28"/>
        </w:rPr>
        <w:t xml:space="preserve">) </w:t>
      </w:r>
      <w:r w:rsidRPr="00372791">
        <w:rPr>
          <w:b w:val="0"/>
          <w:bCs/>
          <w:szCs w:val="28"/>
        </w:rPr>
        <w:t>0,3 процента</w:t>
      </w:r>
      <w:r w:rsidRPr="00372791">
        <w:rPr>
          <w:szCs w:val="28"/>
        </w:rPr>
        <w:t xml:space="preserve"> от кадастровой стоимости участка в отношении  земельных участков:</w:t>
      </w:r>
    </w:p>
    <w:p w:rsidR="00372791" w:rsidRPr="00372791" w:rsidRDefault="00372791" w:rsidP="00216245">
      <w:pPr>
        <w:pStyle w:val="ad"/>
        <w:ind w:left="-284" w:right="-1" w:firstLine="709"/>
        <w:rPr>
          <w:szCs w:val="28"/>
        </w:rPr>
      </w:pPr>
      <w:r w:rsidRPr="00372791">
        <w:rPr>
          <w:szCs w:val="28"/>
        </w:rPr>
        <w:t>-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w:t>
      </w:r>
    </w:p>
    <w:p w:rsidR="00372791" w:rsidRPr="00372791" w:rsidRDefault="00372791" w:rsidP="00216245">
      <w:pPr>
        <w:pStyle w:val="ad"/>
        <w:ind w:left="-284" w:right="-1" w:firstLine="709"/>
        <w:rPr>
          <w:szCs w:val="28"/>
        </w:rPr>
      </w:pPr>
      <w:r w:rsidRPr="00372791">
        <w:rPr>
          <w:szCs w:val="28"/>
        </w:rPr>
        <w:t>- занятых жилищным фондом и объектами инженерной инфраструктуры жилищно-коммунального комплекса (за исключением доли в праве на земельный участок, приходящийся на объект, не относящийся к жилищному фонду и к объектам инженерной инфраструктуры жилищно-коммунального комплекса) или приобретенных (предоставленных) для жилищного строительства;</w:t>
      </w:r>
    </w:p>
    <w:p w:rsidR="00372791" w:rsidRPr="00372791" w:rsidRDefault="00372791" w:rsidP="00216245">
      <w:pPr>
        <w:pStyle w:val="ad"/>
        <w:ind w:left="-284" w:right="-1" w:firstLine="709"/>
        <w:rPr>
          <w:szCs w:val="28"/>
        </w:rPr>
      </w:pPr>
      <w:r w:rsidRPr="00372791">
        <w:rPr>
          <w:szCs w:val="28"/>
        </w:rPr>
        <w:t>- приобретенных (предоставленных)  для личного подсобного хозяйства, садоводства, огородничества или животноводства,  а также дачного хозяйства;</w:t>
      </w:r>
    </w:p>
    <w:p w:rsidR="00372791" w:rsidRPr="00372791" w:rsidRDefault="00372791" w:rsidP="00216245">
      <w:pPr>
        <w:pStyle w:val="ad"/>
        <w:numPr>
          <w:ilvl w:val="0"/>
          <w:numId w:val="39"/>
        </w:numPr>
        <w:tabs>
          <w:tab w:val="clear" w:pos="720"/>
        </w:tabs>
        <w:ind w:left="-284" w:right="-1" w:firstLine="709"/>
        <w:rPr>
          <w:color w:val="000000"/>
          <w:szCs w:val="28"/>
        </w:rPr>
      </w:pPr>
      <w:r w:rsidRPr="00372791">
        <w:rPr>
          <w:szCs w:val="28"/>
        </w:rPr>
        <w:t xml:space="preserve"> под индивидуальными и кооперативными гаражами или приобретенных (предоставленных) для строительства</w:t>
      </w:r>
      <w:r w:rsidRPr="00372791">
        <w:rPr>
          <w:color w:val="000000"/>
          <w:szCs w:val="28"/>
        </w:rPr>
        <w:t xml:space="preserve"> индивидуальных и кооперативных гаражей;</w:t>
      </w:r>
    </w:p>
    <w:p w:rsidR="00372791" w:rsidRPr="00372791" w:rsidRDefault="00372791" w:rsidP="00216245">
      <w:pPr>
        <w:pStyle w:val="ad"/>
        <w:ind w:left="-284" w:right="-1" w:firstLine="709"/>
        <w:rPr>
          <w:color w:val="FF0000"/>
          <w:szCs w:val="28"/>
        </w:rPr>
      </w:pPr>
      <w:r w:rsidRPr="00372791">
        <w:rPr>
          <w:color w:val="000000"/>
          <w:szCs w:val="28"/>
        </w:rPr>
        <w:t xml:space="preserve">- </w:t>
      </w:r>
      <w:r w:rsidRPr="00372791">
        <w:rPr>
          <w:szCs w:val="28"/>
        </w:rPr>
        <w:t>ограниченных в обороте в соответствии с законодательством Российской Федерации, предоставленных  для обеспечения обороны, безопасности и таможенных нужд.</w:t>
      </w:r>
      <w:r w:rsidRPr="00372791">
        <w:rPr>
          <w:color w:val="000000"/>
          <w:szCs w:val="28"/>
        </w:rPr>
        <w:t xml:space="preserve"> </w:t>
      </w:r>
      <w:r w:rsidRPr="00372791">
        <w:rPr>
          <w:color w:val="FF0000"/>
          <w:szCs w:val="28"/>
        </w:rPr>
        <w:t xml:space="preserve">         </w:t>
      </w:r>
    </w:p>
    <w:p w:rsidR="00372791" w:rsidRPr="00372791" w:rsidRDefault="00372791" w:rsidP="00216245">
      <w:pPr>
        <w:pStyle w:val="ad"/>
        <w:ind w:left="-284" w:right="-1" w:firstLine="709"/>
        <w:rPr>
          <w:szCs w:val="28"/>
        </w:rPr>
      </w:pPr>
      <w:r w:rsidRPr="00372791">
        <w:rPr>
          <w:szCs w:val="28"/>
        </w:rPr>
        <w:t xml:space="preserve">3) </w:t>
      </w:r>
      <w:r w:rsidRPr="00372791">
        <w:rPr>
          <w:b w:val="0"/>
          <w:bCs/>
          <w:szCs w:val="28"/>
        </w:rPr>
        <w:t>1,5 процента</w:t>
      </w:r>
      <w:r w:rsidRPr="00372791">
        <w:rPr>
          <w:szCs w:val="28"/>
        </w:rPr>
        <w:t xml:space="preserve">  </w:t>
      </w:r>
      <w:r w:rsidRPr="00372791">
        <w:rPr>
          <w:color w:val="000000"/>
          <w:szCs w:val="28"/>
        </w:rPr>
        <w:t xml:space="preserve">от кадастровой стоимости участка </w:t>
      </w:r>
      <w:r w:rsidRPr="00372791">
        <w:rPr>
          <w:szCs w:val="28"/>
        </w:rPr>
        <w:t>в отношении прочих земель.»</w:t>
      </w:r>
    </w:p>
    <w:p w:rsidR="00372791" w:rsidRPr="00372791" w:rsidRDefault="00372791" w:rsidP="00216245">
      <w:pPr>
        <w:pStyle w:val="36"/>
        <w:ind w:left="-284" w:right="-1" w:firstLine="709"/>
        <w:rPr>
          <w:b/>
          <w:bCs/>
          <w:sz w:val="28"/>
          <w:szCs w:val="28"/>
        </w:rPr>
      </w:pPr>
      <w:r w:rsidRPr="00372791">
        <w:rPr>
          <w:b/>
          <w:bCs/>
          <w:sz w:val="28"/>
          <w:szCs w:val="28"/>
        </w:rPr>
        <w:t>1.2. В пункте 5 решения слова «в пункте 4» заменить словами «в абзацах 2 и 3 пункта 4».</w:t>
      </w:r>
    </w:p>
    <w:p w:rsidR="00372791" w:rsidRPr="00372791" w:rsidRDefault="00372791" w:rsidP="00216245">
      <w:pPr>
        <w:pStyle w:val="36"/>
        <w:ind w:left="-284" w:right="-1" w:firstLine="709"/>
        <w:rPr>
          <w:b/>
          <w:bCs/>
          <w:sz w:val="28"/>
          <w:szCs w:val="28"/>
        </w:rPr>
      </w:pPr>
    </w:p>
    <w:p w:rsidR="00372791" w:rsidRPr="00372791" w:rsidRDefault="00372791" w:rsidP="00216245">
      <w:pPr>
        <w:pStyle w:val="36"/>
        <w:ind w:left="-284" w:right="-1" w:firstLine="709"/>
        <w:rPr>
          <w:b/>
          <w:color w:val="000000"/>
          <w:sz w:val="28"/>
          <w:szCs w:val="28"/>
        </w:rPr>
      </w:pPr>
      <w:r w:rsidRPr="00372791">
        <w:rPr>
          <w:b/>
          <w:sz w:val="28"/>
          <w:szCs w:val="28"/>
        </w:rPr>
        <w:lastRenderedPageBreak/>
        <w:t>2. Настоящее решение вступает в силу с 01 января 2019 года.</w:t>
      </w:r>
    </w:p>
    <w:p w:rsidR="00372791" w:rsidRPr="00372791" w:rsidRDefault="00372791" w:rsidP="00216245">
      <w:pPr>
        <w:ind w:left="-284" w:right="-284" w:firstLine="709"/>
        <w:jc w:val="both"/>
        <w:rPr>
          <w:rFonts w:ascii="Times New Roman" w:hAnsi="Times New Roman" w:cs="Times New Roman"/>
          <w:sz w:val="28"/>
          <w:szCs w:val="28"/>
        </w:rPr>
      </w:pPr>
    </w:p>
    <w:p w:rsidR="00372791" w:rsidRPr="00372791" w:rsidRDefault="00372791" w:rsidP="00216245">
      <w:pPr>
        <w:ind w:left="-284" w:right="-284" w:firstLine="709"/>
        <w:jc w:val="both"/>
        <w:rPr>
          <w:rFonts w:ascii="Times New Roman" w:hAnsi="Times New Roman" w:cs="Times New Roman"/>
          <w:sz w:val="28"/>
          <w:szCs w:val="28"/>
        </w:rPr>
      </w:pPr>
      <w:r w:rsidRPr="00372791">
        <w:rPr>
          <w:rFonts w:ascii="Times New Roman" w:hAnsi="Times New Roman" w:cs="Times New Roman"/>
          <w:sz w:val="28"/>
          <w:szCs w:val="28"/>
        </w:rPr>
        <w:t>3. Контроль  исполнения настоящего решения возложить на комиссию по экономике, бюджетной и налоговой политике  Совета  муниципального образования «Филисовское сельское поселение Родниковского муниципального района Ивановской области».</w:t>
      </w:r>
    </w:p>
    <w:p w:rsidR="00372791" w:rsidRPr="00372791" w:rsidRDefault="00372791" w:rsidP="00216245">
      <w:pPr>
        <w:ind w:left="-284" w:right="-284" w:firstLine="709"/>
        <w:jc w:val="both"/>
        <w:rPr>
          <w:rFonts w:ascii="Times New Roman" w:hAnsi="Times New Roman" w:cs="Times New Roman"/>
          <w:sz w:val="28"/>
          <w:szCs w:val="28"/>
        </w:rPr>
      </w:pPr>
    </w:p>
    <w:p w:rsidR="00372791" w:rsidRPr="00372791" w:rsidRDefault="00372791" w:rsidP="00216245">
      <w:pPr>
        <w:pStyle w:val="ad"/>
        <w:ind w:left="-284" w:right="-284" w:firstLine="709"/>
        <w:rPr>
          <w:szCs w:val="28"/>
        </w:rPr>
      </w:pPr>
      <w:r w:rsidRPr="00372791">
        <w:rPr>
          <w:bCs/>
          <w:szCs w:val="28"/>
        </w:rPr>
        <w:t xml:space="preserve">4. </w:t>
      </w:r>
      <w:r w:rsidRPr="00372791">
        <w:rPr>
          <w:szCs w:val="28"/>
        </w:rPr>
        <w:t>Опубликовать настоящее решение в Информационном бюллетене «Сборник нормативных актов Родниковского района».</w:t>
      </w:r>
    </w:p>
    <w:p w:rsidR="00372791" w:rsidRPr="00372791" w:rsidRDefault="00372791" w:rsidP="00216245">
      <w:pPr>
        <w:ind w:left="-284" w:firstLine="709"/>
        <w:jc w:val="both"/>
        <w:outlineLvl w:val="0"/>
        <w:rPr>
          <w:rFonts w:ascii="Times New Roman" w:hAnsi="Times New Roman" w:cs="Times New Roman"/>
          <w:sz w:val="28"/>
          <w:szCs w:val="28"/>
        </w:rPr>
      </w:pPr>
    </w:p>
    <w:p w:rsidR="00372791" w:rsidRPr="00372791" w:rsidRDefault="00372791" w:rsidP="00216245">
      <w:pPr>
        <w:ind w:left="-284" w:firstLine="709"/>
        <w:jc w:val="both"/>
        <w:outlineLvl w:val="0"/>
        <w:rPr>
          <w:rFonts w:ascii="Times New Roman" w:hAnsi="Times New Roman" w:cs="Times New Roman"/>
          <w:sz w:val="28"/>
          <w:szCs w:val="28"/>
        </w:rPr>
      </w:pPr>
    </w:p>
    <w:p w:rsidR="00372791" w:rsidRPr="00372791" w:rsidRDefault="00372791" w:rsidP="00372791">
      <w:pPr>
        <w:jc w:val="both"/>
        <w:outlineLvl w:val="0"/>
        <w:rPr>
          <w:rFonts w:ascii="Times New Roman" w:hAnsi="Times New Roman" w:cs="Times New Roman"/>
          <w:sz w:val="28"/>
          <w:szCs w:val="28"/>
        </w:rPr>
      </w:pPr>
    </w:p>
    <w:tbl>
      <w:tblPr>
        <w:tblW w:w="0" w:type="auto"/>
        <w:tblLook w:val="04A0"/>
      </w:tblPr>
      <w:tblGrid>
        <w:gridCol w:w="5210"/>
        <w:gridCol w:w="5211"/>
      </w:tblGrid>
      <w:tr w:rsidR="00372791" w:rsidRPr="00372791" w:rsidTr="00372791">
        <w:tc>
          <w:tcPr>
            <w:tcW w:w="5210" w:type="dxa"/>
          </w:tcPr>
          <w:p w:rsidR="00372791" w:rsidRPr="00372791" w:rsidRDefault="00372791" w:rsidP="00372791">
            <w:pPr>
              <w:rPr>
                <w:rFonts w:ascii="Times New Roman" w:hAnsi="Times New Roman" w:cs="Times New Roman"/>
                <w:sz w:val="28"/>
                <w:szCs w:val="28"/>
              </w:rPr>
            </w:pPr>
            <w:r w:rsidRPr="00372791">
              <w:rPr>
                <w:rFonts w:ascii="Times New Roman" w:hAnsi="Times New Roman" w:cs="Times New Roman"/>
                <w:sz w:val="28"/>
                <w:szCs w:val="28"/>
              </w:rPr>
              <w:t xml:space="preserve">Глава муниципального образования «Филисовское сельское поселение               </w:t>
            </w:r>
          </w:p>
          <w:p w:rsidR="00216245" w:rsidRDefault="00372791" w:rsidP="00216245">
            <w:pPr>
              <w:rPr>
                <w:rFonts w:ascii="Times New Roman" w:hAnsi="Times New Roman" w:cs="Times New Roman"/>
                <w:sz w:val="28"/>
                <w:szCs w:val="28"/>
              </w:rPr>
            </w:pPr>
            <w:r w:rsidRPr="00372791">
              <w:rPr>
                <w:rFonts w:ascii="Times New Roman" w:hAnsi="Times New Roman" w:cs="Times New Roman"/>
                <w:sz w:val="28"/>
                <w:szCs w:val="28"/>
              </w:rPr>
              <w:t>Родниковского муниципального района Ивановской области»</w:t>
            </w:r>
          </w:p>
          <w:p w:rsidR="00372791" w:rsidRPr="00372791" w:rsidRDefault="00372791" w:rsidP="00216245">
            <w:pPr>
              <w:rPr>
                <w:rFonts w:ascii="Times New Roman" w:hAnsi="Times New Roman" w:cs="Times New Roman"/>
                <w:sz w:val="28"/>
                <w:szCs w:val="28"/>
              </w:rPr>
            </w:pPr>
            <w:r w:rsidRPr="00372791">
              <w:rPr>
                <w:rFonts w:ascii="Times New Roman" w:hAnsi="Times New Roman" w:cs="Times New Roman"/>
                <w:sz w:val="28"/>
                <w:szCs w:val="28"/>
              </w:rPr>
              <w:t xml:space="preserve">   Е.Н. Лапшина                                                  </w:t>
            </w:r>
          </w:p>
        </w:tc>
        <w:tc>
          <w:tcPr>
            <w:tcW w:w="5211" w:type="dxa"/>
          </w:tcPr>
          <w:p w:rsidR="00372791" w:rsidRPr="00372791" w:rsidRDefault="00372791" w:rsidP="00372791">
            <w:pPr>
              <w:pStyle w:val="a8"/>
              <w:rPr>
                <w:rFonts w:ascii="Times New Roman" w:hAnsi="Times New Roman"/>
                <w:sz w:val="28"/>
                <w:szCs w:val="28"/>
              </w:rPr>
            </w:pPr>
            <w:r w:rsidRPr="00372791">
              <w:rPr>
                <w:rFonts w:ascii="Times New Roman" w:hAnsi="Times New Roman"/>
                <w:sz w:val="28"/>
                <w:szCs w:val="28"/>
              </w:rPr>
              <w:t xml:space="preserve">Председатель Совета муниципального образования    «Филисовское сельское поселение Родниковского муниципального района Ивановской области»»:                                                                            </w:t>
            </w:r>
          </w:p>
          <w:p w:rsidR="00372791" w:rsidRPr="00372791" w:rsidRDefault="00372791" w:rsidP="00372791">
            <w:pPr>
              <w:tabs>
                <w:tab w:val="left" w:pos="6795"/>
              </w:tabs>
              <w:jc w:val="right"/>
              <w:rPr>
                <w:rFonts w:ascii="Times New Roman" w:hAnsi="Times New Roman" w:cs="Times New Roman"/>
                <w:sz w:val="28"/>
                <w:szCs w:val="28"/>
                <w:lang w:val="en-US"/>
              </w:rPr>
            </w:pPr>
            <w:r w:rsidRPr="00372791">
              <w:rPr>
                <w:rFonts w:ascii="Times New Roman" w:hAnsi="Times New Roman" w:cs="Times New Roman"/>
                <w:sz w:val="28"/>
                <w:szCs w:val="28"/>
              </w:rPr>
              <w:t xml:space="preserve">                                                                                                                 Н.А. Голубева</w:t>
            </w:r>
          </w:p>
        </w:tc>
      </w:tr>
    </w:tbl>
    <w:p w:rsidR="00372791" w:rsidRDefault="00372791" w:rsidP="00372791">
      <w:pPr>
        <w:pStyle w:val="ad"/>
        <w:ind w:firstLine="0"/>
        <w:rPr>
          <w:b w:val="0"/>
          <w:bCs/>
          <w:szCs w:val="28"/>
        </w:rPr>
      </w:pPr>
    </w:p>
    <w:p w:rsidR="00216245" w:rsidRDefault="00216245" w:rsidP="00372791">
      <w:pPr>
        <w:pStyle w:val="ad"/>
        <w:ind w:firstLine="0"/>
        <w:rPr>
          <w:b w:val="0"/>
          <w:bCs/>
          <w:szCs w:val="28"/>
        </w:rPr>
      </w:pPr>
    </w:p>
    <w:p w:rsidR="00216245" w:rsidRDefault="00216245" w:rsidP="00372791">
      <w:pPr>
        <w:pStyle w:val="ad"/>
        <w:ind w:firstLine="0"/>
        <w:rPr>
          <w:b w:val="0"/>
          <w:bCs/>
          <w:szCs w:val="28"/>
        </w:rPr>
      </w:pPr>
    </w:p>
    <w:p w:rsidR="00216245" w:rsidRDefault="00216245" w:rsidP="00372791">
      <w:pPr>
        <w:pStyle w:val="ad"/>
        <w:ind w:firstLine="0"/>
        <w:rPr>
          <w:b w:val="0"/>
          <w:bCs/>
          <w:szCs w:val="28"/>
        </w:rPr>
      </w:pPr>
    </w:p>
    <w:p w:rsidR="00216245" w:rsidRDefault="00216245" w:rsidP="00372791">
      <w:pPr>
        <w:pStyle w:val="ad"/>
        <w:ind w:firstLine="0"/>
        <w:rPr>
          <w:b w:val="0"/>
          <w:bCs/>
          <w:szCs w:val="28"/>
        </w:rPr>
      </w:pPr>
    </w:p>
    <w:p w:rsidR="00216245" w:rsidRDefault="00216245" w:rsidP="00372791">
      <w:pPr>
        <w:pStyle w:val="ad"/>
        <w:ind w:firstLine="0"/>
        <w:rPr>
          <w:b w:val="0"/>
          <w:bCs/>
          <w:szCs w:val="28"/>
        </w:rPr>
      </w:pPr>
    </w:p>
    <w:p w:rsidR="00216245" w:rsidRDefault="00216245" w:rsidP="00372791">
      <w:pPr>
        <w:pStyle w:val="ad"/>
        <w:ind w:firstLine="0"/>
        <w:rPr>
          <w:b w:val="0"/>
          <w:bCs/>
          <w:szCs w:val="28"/>
        </w:rPr>
      </w:pPr>
    </w:p>
    <w:p w:rsidR="00216245" w:rsidRDefault="00216245" w:rsidP="00372791">
      <w:pPr>
        <w:pStyle w:val="ad"/>
        <w:ind w:firstLine="0"/>
        <w:rPr>
          <w:b w:val="0"/>
          <w:bCs/>
          <w:szCs w:val="28"/>
        </w:rPr>
      </w:pPr>
    </w:p>
    <w:p w:rsidR="00216245" w:rsidRDefault="00216245" w:rsidP="00372791">
      <w:pPr>
        <w:pStyle w:val="ad"/>
        <w:ind w:firstLine="0"/>
        <w:rPr>
          <w:b w:val="0"/>
          <w:bCs/>
          <w:szCs w:val="28"/>
        </w:rPr>
      </w:pPr>
    </w:p>
    <w:p w:rsidR="00216245" w:rsidRDefault="00216245" w:rsidP="00372791">
      <w:pPr>
        <w:pStyle w:val="ad"/>
        <w:ind w:firstLine="0"/>
        <w:rPr>
          <w:b w:val="0"/>
          <w:bCs/>
          <w:szCs w:val="28"/>
        </w:rPr>
      </w:pPr>
    </w:p>
    <w:p w:rsidR="00216245" w:rsidRDefault="00216245" w:rsidP="00372791">
      <w:pPr>
        <w:pStyle w:val="ad"/>
        <w:ind w:firstLine="0"/>
        <w:rPr>
          <w:b w:val="0"/>
          <w:bCs/>
          <w:szCs w:val="28"/>
        </w:rPr>
      </w:pPr>
    </w:p>
    <w:p w:rsidR="00216245" w:rsidRDefault="00216245" w:rsidP="00372791">
      <w:pPr>
        <w:pStyle w:val="ad"/>
        <w:ind w:firstLine="0"/>
        <w:rPr>
          <w:b w:val="0"/>
          <w:bCs/>
          <w:szCs w:val="28"/>
        </w:rPr>
      </w:pPr>
    </w:p>
    <w:p w:rsidR="00216245" w:rsidRDefault="00216245" w:rsidP="00372791">
      <w:pPr>
        <w:pStyle w:val="ad"/>
        <w:ind w:firstLine="0"/>
        <w:rPr>
          <w:b w:val="0"/>
          <w:bCs/>
          <w:szCs w:val="28"/>
        </w:rPr>
      </w:pPr>
    </w:p>
    <w:p w:rsidR="00216245" w:rsidRPr="00216245" w:rsidRDefault="00216245" w:rsidP="00372791">
      <w:pPr>
        <w:pStyle w:val="ad"/>
        <w:ind w:firstLine="0"/>
        <w:rPr>
          <w:b w:val="0"/>
          <w:bCs/>
          <w:szCs w:val="28"/>
        </w:rPr>
      </w:pPr>
    </w:p>
    <w:p w:rsidR="00216245" w:rsidRDefault="00216245" w:rsidP="00372791">
      <w:pPr>
        <w:jc w:val="right"/>
        <w:rPr>
          <w:rFonts w:ascii="Times New Roman" w:hAnsi="Times New Roman" w:cs="Times New Roman"/>
          <w:sz w:val="24"/>
          <w:szCs w:val="24"/>
        </w:rPr>
      </w:pPr>
    </w:p>
    <w:p w:rsidR="00216245" w:rsidRDefault="00216245" w:rsidP="00372791">
      <w:pPr>
        <w:jc w:val="right"/>
        <w:rPr>
          <w:rFonts w:ascii="Times New Roman" w:hAnsi="Times New Roman" w:cs="Times New Roman"/>
          <w:sz w:val="24"/>
          <w:szCs w:val="24"/>
        </w:rPr>
      </w:pPr>
    </w:p>
    <w:p w:rsidR="00216245" w:rsidRDefault="00216245" w:rsidP="00372791">
      <w:pPr>
        <w:jc w:val="right"/>
        <w:rPr>
          <w:rFonts w:ascii="Times New Roman" w:hAnsi="Times New Roman" w:cs="Times New Roman"/>
          <w:sz w:val="24"/>
          <w:szCs w:val="24"/>
        </w:rPr>
      </w:pPr>
    </w:p>
    <w:p w:rsidR="00372791" w:rsidRPr="00372791" w:rsidRDefault="00372791" w:rsidP="00372791">
      <w:pPr>
        <w:jc w:val="right"/>
        <w:rPr>
          <w:rFonts w:ascii="Times New Roman" w:hAnsi="Times New Roman" w:cs="Times New Roman"/>
          <w:sz w:val="24"/>
          <w:szCs w:val="24"/>
        </w:rPr>
      </w:pPr>
      <w:r w:rsidRPr="00372791">
        <w:rPr>
          <w:rFonts w:ascii="Times New Roman" w:hAnsi="Times New Roman" w:cs="Times New Roman"/>
          <w:sz w:val="24"/>
          <w:szCs w:val="24"/>
        </w:rPr>
        <w:lastRenderedPageBreak/>
        <w:t>ПРОЕКТ</w:t>
      </w:r>
    </w:p>
    <w:p w:rsidR="00372791" w:rsidRPr="00372791" w:rsidRDefault="00372791" w:rsidP="00372791">
      <w:pPr>
        <w:jc w:val="center"/>
        <w:rPr>
          <w:rFonts w:ascii="Times New Roman" w:hAnsi="Times New Roman" w:cs="Times New Roman"/>
          <w:b/>
        </w:rPr>
      </w:pPr>
      <w:r w:rsidRPr="00372791">
        <w:rPr>
          <w:rFonts w:ascii="Times New Roman" w:hAnsi="Times New Roman" w:cs="Times New Roman"/>
          <w:noProof/>
        </w:rPr>
        <w:drawing>
          <wp:inline distT="0" distB="0" distL="0" distR="0">
            <wp:extent cx="641985" cy="786130"/>
            <wp:effectExtent l="19050" t="0" r="5715"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srcRect/>
                    <a:stretch>
                      <a:fillRect/>
                    </a:stretch>
                  </pic:blipFill>
                  <pic:spPr bwMode="auto">
                    <a:xfrm>
                      <a:off x="0" y="0"/>
                      <a:ext cx="641985" cy="786130"/>
                    </a:xfrm>
                    <a:prstGeom prst="rect">
                      <a:avLst/>
                    </a:prstGeom>
                    <a:solidFill>
                      <a:srgbClr val="FFFFFF"/>
                    </a:solidFill>
                    <a:ln w="9525">
                      <a:noFill/>
                      <a:miter lim="800000"/>
                      <a:headEnd/>
                      <a:tailEnd/>
                    </a:ln>
                  </pic:spPr>
                </pic:pic>
              </a:graphicData>
            </a:graphic>
          </wp:inline>
        </w:drawing>
      </w:r>
    </w:p>
    <w:p w:rsidR="00372791" w:rsidRPr="00372791" w:rsidRDefault="00372791" w:rsidP="00372791">
      <w:pPr>
        <w:jc w:val="center"/>
        <w:rPr>
          <w:rFonts w:ascii="Times New Roman" w:hAnsi="Times New Roman" w:cs="Times New Roman"/>
          <w:b/>
        </w:rPr>
      </w:pPr>
    </w:p>
    <w:p w:rsidR="00372791" w:rsidRPr="00372791" w:rsidRDefault="00372791" w:rsidP="00372791">
      <w:pPr>
        <w:jc w:val="center"/>
        <w:rPr>
          <w:rFonts w:ascii="Times New Roman" w:hAnsi="Times New Roman" w:cs="Times New Roman"/>
          <w:b/>
          <w:i/>
          <w:sz w:val="32"/>
          <w:szCs w:val="32"/>
        </w:rPr>
      </w:pPr>
      <w:r w:rsidRPr="00372791">
        <w:rPr>
          <w:rFonts w:ascii="Times New Roman" w:hAnsi="Times New Roman" w:cs="Times New Roman"/>
          <w:b/>
          <w:i/>
          <w:sz w:val="32"/>
          <w:szCs w:val="32"/>
        </w:rPr>
        <w:t>ПОСТАНОВЛЕНИЕ</w:t>
      </w:r>
    </w:p>
    <w:p w:rsidR="00372791" w:rsidRPr="00372791" w:rsidRDefault="00372791" w:rsidP="00372791">
      <w:pPr>
        <w:jc w:val="center"/>
        <w:rPr>
          <w:rFonts w:ascii="Times New Roman" w:hAnsi="Times New Roman" w:cs="Times New Roman"/>
          <w:b/>
          <w:i/>
          <w:sz w:val="32"/>
        </w:rPr>
      </w:pPr>
      <w:r w:rsidRPr="00372791">
        <w:rPr>
          <w:rFonts w:ascii="Times New Roman" w:hAnsi="Times New Roman" w:cs="Times New Roman"/>
          <w:b/>
          <w:i/>
          <w:sz w:val="32"/>
        </w:rPr>
        <w:t xml:space="preserve">Администрация </w:t>
      </w:r>
    </w:p>
    <w:p w:rsidR="00372791" w:rsidRPr="00372791" w:rsidRDefault="00372791" w:rsidP="00372791">
      <w:pPr>
        <w:jc w:val="center"/>
        <w:rPr>
          <w:rFonts w:ascii="Times New Roman" w:hAnsi="Times New Roman" w:cs="Times New Roman"/>
          <w:b/>
          <w:i/>
          <w:sz w:val="32"/>
        </w:rPr>
      </w:pPr>
      <w:r w:rsidRPr="00372791">
        <w:rPr>
          <w:rFonts w:ascii="Times New Roman" w:hAnsi="Times New Roman" w:cs="Times New Roman"/>
          <w:b/>
          <w:i/>
          <w:sz w:val="32"/>
        </w:rPr>
        <w:t>муниципального образования «Филисовское сельское поселение</w:t>
      </w:r>
    </w:p>
    <w:p w:rsidR="00372791" w:rsidRPr="00372791" w:rsidRDefault="00372791" w:rsidP="00372791">
      <w:pPr>
        <w:pStyle w:val="10"/>
        <w:jc w:val="center"/>
        <w:rPr>
          <w:rFonts w:ascii="Times New Roman" w:hAnsi="Times New Roman" w:cs="Times New Roman"/>
          <w:b w:val="0"/>
          <w:i/>
        </w:rPr>
      </w:pPr>
      <w:r w:rsidRPr="00372791">
        <w:rPr>
          <w:rFonts w:ascii="Times New Roman" w:hAnsi="Times New Roman" w:cs="Times New Roman"/>
          <w:b w:val="0"/>
          <w:i/>
        </w:rPr>
        <w:t>Родниковского муниципального района Ивановской области»</w:t>
      </w:r>
    </w:p>
    <w:p w:rsidR="00372791" w:rsidRPr="00372791" w:rsidRDefault="00372791" w:rsidP="00372791">
      <w:pPr>
        <w:jc w:val="center"/>
        <w:rPr>
          <w:rFonts w:ascii="Times New Roman" w:hAnsi="Times New Roman" w:cs="Times New Roman"/>
          <w:sz w:val="24"/>
        </w:rPr>
      </w:pPr>
    </w:p>
    <w:p w:rsidR="00372791" w:rsidRPr="00372791" w:rsidRDefault="00372791" w:rsidP="00372791">
      <w:pPr>
        <w:jc w:val="center"/>
        <w:rPr>
          <w:rFonts w:ascii="Times New Roman" w:hAnsi="Times New Roman" w:cs="Times New Roman"/>
          <w:b/>
          <w:sz w:val="28"/>
          <w:szCs w:val="28"/>
        </w:rPr>
      </w:pPr>
      <w:r w:rsidRPr="00372791">
        <w:rPr>
          <w:rFonts w:ascii="Times New Roman" w:hAnsi="Times New Roman" w:cs="Times New Roman"/>
          <w:b/>
          <w:sz w:val="28"/>
          <w:szCs w:val="28"/>
        </w:rPr>
        <w:t>от _____ г.  № _____</w:t>
      </w:r>
    </w:p>
    <w:p w:rsidR="00372791" w:rsidRPr="00372791" w:rsidRDefault="00372791" w:rsidP="00372791">
      <w:pPr>
        <w:jc w:val="center"/>
        <w:rPr>
          <w:rFonts w:ascii="Times New Roman" w:hAnsi="Times New Roman" w:cs="Times New Roman"/>
          <w:b/>
          <w:sz w:val="28"/>
          <w:szCs w:val="28"/>
        </w:rPr>
      </w:pPr>
    </w:p>
    <w:p w:rsidR="00372791" w:rsidRPr="00372791" w:rsidRDefault="00372791" w:rsidP="00372791">
      <w:pPr>
        <w:shd w:val="clear" w:color="auto" w:fill="FFFFFF"/>
        <w:jc w:val="center"/>
        <w:rPr>
          <w:rFonts w:ascii="Times New Roman" w:hAnsi="Times New Roman" w:cs="Times New Roman"/>
          <w:b/>
          <w:color w:val="000000"/>
          <w:sz w:val="28"/>
          <w:szCs w:val="28"/>
        </w:rPr>
      </w:pPr>
      <w:r w:rsidRPr="00372791">
        <w:rPr>
          <w:rFonts w:ascii="Times New Roman" w:hAnsi="Times New Roman" w:cs="Times New Roman"/>
          <w:b/>
          <w:color w:val="000000"/>
          <w:sz w:val="28"/>
          <w:szCs w:val="28"/>
        </w:rPr>
        <w:t xml:space="preserve">Об утверждении порядка согласования установки шлагбаумов, ограждений, цепей, столбов, бетонных блоков и плит, других сооружений и объектов, препятствующих или ограничивающих проход и проезд автотранспорта в местах общественного пользования, на территории муниципального образования «Филисовское сельское поселение Родниковского муниципального района Ивановской области»  </w:t>
      </w:r>
    </w:p>
    <w:p w:rsidR="00372791" w:rsidRPr="00372791" w:rsidRDefault="00372791" w:rsidP="00372791">
      <w:pPr>
        <w:pStyle w:val="ConsPlusNormal"/>
        <w:widowControl/>
        <w:ind w:left="5358" w:firstLine="570"/>
        <w:jc w:val="right"/>
        <w:rPr>
          <w:rFonts w:ascii="Times New Roman" w:hAnsi="Times New Roman" w:cs="Times New Roman"/>
          <w:sz w:val="28"/>
          <w:szCs w:val="28"/>
        </w:rPr>
      </w:pPr>
    </w:p>
    <w:p w:rsidR="00372791" w:rsidRPr="00372791" w:rsidRDefault="00372791" w:rsidP="00372791">
      <w:pPr>
        <w:pStyle w:val="ConsPlusTitle"/>
        <w:jc w:val="both"/>
        <w:rPr>
          <w:rFonts w:ascii="Times New Roman" w:hAnsi="Times New Roman" w:cs="Times New Roman"/>
          <w:b w:val="0"/>
          <w:sz w:val="28"/>
          <w:szCs w:val="28"/>
        </w:rPr>
      </w:pPr>
      <w:r w:rsidRPr="00372791">
        <w:rPr>
          <w:rFonts w:ascii="Times New Roman" w:hAnsi="Times New Roman" w:cs="Times New Roman"/>
          <w:b w:val="0"/>
          <w:sz w:val="28"/>
          <w:szCs w:val="28"/>
        </w:rPr>
        <w:t>Руководствуясь Федеральным законом N 131-ФЗ от 06.10.2003 «Об общих принципах организации местного самоуправления в Российской Федерации», постановлением администрации МО Филисовское сельское поселение Родниковского муниципального района Ивановской области» от 10.12.2013 г. № 55 «Об утверждении целевой Программы «Благоустройство поселения»,</w:t>
      </w:r>
    </w:p>
    <w:p w:rsidR="00372791" w:rsidRPr="00372791" w:rsidRDefault="00372791" w:rsidP="00372791">
      <w:pPr>
        <w:pStyle w:val="ConsPlusTitle"/>
        <w:jc w:val="center"/>
        <w:rPr>
          <w:rFonts w:ascii="Times New Roman" w:hAnsi="Times New Roman" w:cs="Times New Roman"/>
          <w:b w:val="0"/>
          <w:sz w:val="28"/>
          <w:szCs w:val="28"/>
        </w:rPr>
      </w:pPr>
    </w:p>
    <w:p w:rsidR="00372791" w:rsidRPr="00372791" w:rsidRDefault="00372791" w:rsidP="00372791">
      <w:pPr>
        <w:pStyle w:val="ConsPlusTitle"/>
        <w:jc w:val="center"/>
        <w:rPr>
          <w:rFonts w:ascii="Times New Roman" w:hAnsi="Times New Roman" w:cs="Times New Roman"/>
          <w:sz w:val="28"/>
          <w:szCs w:val="28"/>
        </w:rPr>
      </w:pPr>
      <w:r w:rsidRPr="00372791">
        <w:rPr>
          <w:rFonts w:ascii="Times New Roman" w:hAnsi="Times New Roman" w:cs="Times New Roman"/>
          <w:sz w:val="28"/>
          <w:szCs w:val="28"/>
        </w:rPr>
        <w:t>постановляю:</w:t>
      </w:r>
    </w:p>
    <w:p w:rsidR="00372791" w:rsidRPr="00372791" w:rsidRDefault="00372791" w:rsidP="00372791">
      <w:pPr>
        <w:pStyle w:val="ConsPlusTitle"/>
        <w:jc w:val="center"/>
        <w:rPr>
          <w:rFonts w:ascii="Times New Roman" w:hAnsi="Times New Roman" w:cs="Times New Roman"/>
          <w:sz w:val="28"/>
          <w:szCs w:val="28"/>
        </w:rPr>
      </w:pPr>
    </w:p>
    <w:p w:rsidR="00372791" w:rsidRPr="00372791" w:rsidRDefault="00372791" w:rsidP="00372791">
      <w:pPr>
        <w:pStyle w:val="ConsPlusTitle"/>
        <w:jc w:val="both"/>
        <w:rPr>
          <w:rFonts w:ascii="Times New Roman" w:hAnsi="Times New Roman" w:cs="Times New Roman"/>
          <w:b w:val="0"/>
          <w:sz w:val="28"/>
          <w:szCs w:val="28"/>
        </w:rPr>
      </w:pPr>
      <w:r w:rsidRPr="00372791">
        <w:rPr>
          <w:rFonts w:ascii="Times New Roman" w:hAnsi="Times New Roman" w:cs="Times New Roman"/>
          <w:b w:val="0"/>
          <w:sz w:val="28"/>
          <w:szCs w:val="28"/>
        </w:rPr>
        <w:t>1. Утвердить Порядок согласования установки шлагбаумов, ограждений, цепей, столбов, бетонных блоков и плит, других сооружений и объектов, препятствующих или ограничивающих проход пешеходов и проезд автотранспорта в местах общественного пользования, на территории</w:t>
      </w:r>
    </w:p>
    <w:p w:rsidR="00372791" w:rsidRPr="00372791" w:rsidRDefault="00372791" w:rsidP="00372791">
      <w:pPr>
        <w:pStyle w:val="ConsPlusTitle"/>
        <w:jc w:val="both"/>
        <w:rPr>
          <w:rFonts w:ascii="Times New Roman" w:hAnsi="Times New Roman" w:cs="Times New Roman"/>
          <w:b w:val="0"/>
          <w:sz w:val="28"/>
          <w:szCs w:val="28"/>
        </w:rPr>
      </w:pPr>
      <w:r w:rsidRPr="00372791">
        <w:rPr>
          <w:rFonts w:ascii="Times New Roman" w:hAnsi="Times New Roman" w:cs="Times New Roman"/>
          <w:b w:val="0"/>
          <w:sz w:val="28"/>
          <w:szCs w:val="28"/>
        </w:rPr>
        <w:t>МО «Филисовское сельское поселение Родниковского муниципального района Ивановской области» (Приложение № 1).</w:t>
      </w:r>
    </w:p>
    <w:p w:rsidR="00372791" w:rsidRPr="00372791" w:rsidRDefault="00372791" w:rsidP="00372791">
      <w:pPr>
        <w:pStyle w:val="ConsPlusTitle"/>
        <w:jc w:val="both"/>
        <w:rPr>
          <w:rFonts w:ascii="Times New Roman" w:hAnsi="Times New Roman" w:cs="Times New Roman"/>
          <w:b w:val="0"/>
          <w:sz w:val="28"/>
          <w:szCs w:val="28"/>
        </w:rPr>
      </w:pPr>
      <w:r w:rsidRPr="00372791">
        <w:rPr>
          <w:rFonts w:ascii="Times New Roman" w:hAnsi="Times New Roman" w:cs="Times New Roman"/>
          <w:b w:val="0"/>
          <w:sz w:val="28"/>
          <w:szCs w:val="28"/>
        </w:rPr>
        <w:t>2. Организовать публикацию настоящего постановления в информационном бюллетене «Сборник нормативных актов Родниковского района».</w:t>
      </w:r>
    </w:p>
    <w:p w:rsidR="00372791" w:rsidRPr="00372791" w:rsidRDefault="00372791" w:rsidP="00372791">
      <w:pPr>
        <w:pStyle w:val="ConsPlusTitle"/>
        <w:jc w:val="both"/>
        <w:rPr>
          <w:rFonts w:ascii="Times New Roman" w:hAnsi="Times New Roman" w:cs="Times New Roman"/>
          <w:b w:val="0"/>
          <w:sz w:val="28"/>
          <w:szCs w:val="28"/>
        </w:rPr>
      </w:pPr>
      <w:r w:rsidRPr="00372791">
        <w:rPr>
          <w:rFonts w:ascii="Times New Roman" w:hAnsi="Times New Roman" w:cs="Times New Roman"/>
          <w:b w:val="0"/>
          <w:sz w:val="28"/>
          <w:szCs w:val="28"/>
        </w:rPr>
        <w:lastRenderedPageBreak/>
        <w:t>3. Контроль за исполнением настоящего постановления оставляю за собой.</w:t>
      </w:r>
    </w:p>
    <w:p w:rsidR="00372791" w:rsidRPr="00372791" w:rsidRDefault="00372791" w:rsidP="00372791">
      <w:pPr>
        <w:ind w:firstLine="540"/>
        <w:jc w:val="right"/>
        <w:rPr>
          <w:rFonts w:ascii="Times New Roman" w:hAnsi="Times New Roman" w:cs="Times New Roman"/>
          <w:b/>
          <w:sz w:val="28"/>
          <w:szCs w:val="28"/>
        </w:rPr>
      </w:pPr>
    </w:p>
    <w:p w:rsidR="00372791" w:rsidRPr="00372791" w:rsidRDefault="00372791" w:rsidP="00372791">
      <w:pPr>
        <w:tabs>
          <w:tab w:val="left" w:pos="6615"/>
        </w:tabs>
        <w:jc w:val="both"/>
        <w:rPr>
          <w:rFonts w:ascii="Times New Roman" w:hAnsi="Times New Roman" w:cs="Times New Roman"/>
          <w:b/>
          <w:sz w:val="28"/>
          <w:szCs w:val="28"/>
        </w:rPr>
      </w:pPr>
      <w:r w:rsidRPr="00372791">
        <w:rPr>
          <w:rFonts w:ascii="Times New Roman" w:hAnsi="Times New Roman" w:cs="Times New Roman"/>
          <w:b/>
          <w:sz w:val="28"/>
          <w:szCs w:val="28"/>
        </w:rPr>
        <w:t xml:space="preserve">Глава муниципального образования </w:t>
      </w:r>
    </w:p>
    <w:p w:rsidR="00372791" w:rsidRPr="00372791" w:rsidRDefault="00372791" w:rsidP="00372791">
      <w:pPr>
        <w:tabs>
          <w:tab w:val="left" w:pos="6615"/>
        </w:tabs>
        <w:jc w:val="both"/>
        <w:rPr>
          <w:rFonts w:ascii="Times New Roman" w:hAnsi="Times New Roman" w:cs="Times New Roman"/>
          <w:b/>
          <w:sz w:val="28"/>
          <w:szCs w:val="28"/>
        </w:rPr>
      </w:pPr>
      <w:r w:rsidRPr="00372791">
        <w:rPr>
          <w:rFonts w:ascii="Times New Roman" w:hAnsi="Times New Roman" w:cs="Times New Roman"/>
          <w:b/>
          <w:sz w:val="28"/>
          <w:szCs w:val="28"/>
        </w:rPr>
        <w:t xml:space="preserve">«Филисовское сельское поселение </w:t>
      </w:r>
    </w:p>
    <w:p w:rsidR="00372791" w:rsidRPr="00372791" w:rsidRDefault="00372791" w:rsidP="00372791">
      <w:pPr>
        <w:tabs>
          <w:tab w:val="left" w:pos="6615"/>
        </w:tabs>
        <w:jc w:val="both"/>
        <w:rPr>
          <w:rFonts w:ascii="Times New Roman" w:hAnsi="Times New Roman" w:cs="Times New Roman"/>
          <w:b/>
          <w:sz w:val="28"/>
          <w:szCs w:val="28"/>
        </w:rPr>
      </w:pPr>
      <w:r w:rsidRPr="00372791">
        <w:rPr>
          <w:rFonts w:ascii="Times New Roman" w:hAnsi="Times New Roman" w:cs="Times New Roman"/>
          <w:b/>
          <w:sz w:val="28"/>
          <w:szCs w:val="28"/>
        </w:rPr>
        <w:t xml:space="preserve">Родниковского муниципального района </w:t>
      </w:r>
    </w:p>
    <w:p w:rsidR="00372791" w:rsidRPr="00372791" w:rsidRDefault="00372791" w:rsidP="00372791">
      <w:pPr>
        <w:tabs>
          <w:tab w:val="left" w:pos="6615"/>
        </w:tabs>
        <w:jc w:val="both"/>
        <w:rPr>
          <w:rFonts w:ascii="Times New Roman" w:hAnsi="Times New Roman" w:cs="Times New Roman"/>
          <w:sz w:val="28"/>
          <w:szCs w:val="28"/>
        </w:rPr>
      </w:pPr>
      <w:r w:rsidRPr="00372791">
        <w:rPr>
          <w:rFonts w:ascii="Times New Roman" w:hAnsi="Times New Roman" w:cs="Times New Roman"/>
          <w:b/>
          <w:sz w:val="28"/>
          <w:szCs w:val="28"/>
        </w:rPr>
        <w:t>Ивановской области»</w:t>
      </w:r>
      <w:r w:rsidRPr="00372791">
        <w:rPr>
          <w:rFonts w:ascii="Times New Roman" w:hAnsi="Times New Roman" w:cs="Times New Roman"/>
          <w:b/>
          <w:sz w:val="28"/>
          <w:szCs w:val="28"/>
        </w:rPr>
        <w:tab/>
      </w:r>
      <w:r w:rsidRPr="00372791">
        <w:rPr>
          <w:rFonts w:ascii="Times New Roman" w:hAnsi="Times New Roman" w:cs="Times New Roman"/>
          <w:b/>
          <w:sz w:val="28"/>
          <w:szCs w:val="28"/>
        </w:rPr>
        <w:tab/>
        <w:t xml:space="preserve">      Е.Н. Лапшина</w:t>
      </w:r>
    </w:p>
    <w:p w:rsidR="00372791" w:rsidRPr="00372791" w:rsidRDefault="00372791" w:rsidP="00372791">
      <w:pPr>
        <w:rPr>
          <w:rFonts w:ascii="Times New Roman" w:hAnsi="Times New Roman" w:cs="Times New Roman"/>
          <w:sz w:val="28"/>
          <w:szCs w:val="28"/>
        </w:rPr>
      </w:pPr>
    </w:p>
    <w:p w:rsidR="00372791" w:rsidRPr="00372791" w:rsidRDefault="00372791" w:rsidP="00372791">
      <w:pPr>
        <w:rPr>
          <w:rFonts w:ascii="Times New Roman" w:hAnsi="Times New Roman" w:cs="Times New Roman"/>
          <w:sz w:val="28"/>
          <w:szCs w:val="28"/>
        </w:rPr>
      </w:pPr>
    </w:p>
    <w:p w:rsidR="00372791" w:rsidRPr="00372791" w:rsidRDefault="00372791" w:rsidP="00372791">
      <w:pPr>
        <w:rPr>
          <w:rFonts w:ascii="Times New Roman" w:hAnsi="Times New Roman" w:cs="Times New Roman"/>
          <w:sz w:val="28"/>
          <w:szCs w:val="28"/>
        </w:rPr>
      </w:pPr>
    </w:p>
    <w:p w:rsidR="00372791" w:rsidRPr="00372791" w:rsidRDefault="00372791" w:rsidP="00372791">
      <w:pPr>
        <w:jc w:val="right"/>
        <w:rPr>
          <w:rFonts w:ascii="Times New Roman" w:hAnsi="Times New Roman" w:cs="Times New Roman"/>
          <w:b/>
          <w:sz w:val="28"/>
          <w:szCs w:val="28"/>
        </w:rPr>
      </w:pPr>
    </w:p>
    <w:p w:rsidR="00216245" w:rsidRDefault="00216245" w:rsidP="00372791">
      <w:pPr>
        <w:jc w:val="right"/>
        <w:rPr>
          <w:rFonts w:ascii="Times New Roman" w:hAnsi="Times New Roman" w:cs="Times New Roman"/>
          <w:b/>
          <w:sz w:val="28"/>
          <w:szCs w:val="28"/>
        </w:rPr>
      </w:pPr>
    </w:p>
    <w:p w:rsidR="00216245" w:rsidRDefault="00216245" w:rsidP="00372791">
      <w:pPr>
        <w:jc w:val="right"/>
        <w:rPr>
          <w:rFonts w:ascii="Times New Roman" w:hAnsi="Times New Roman" w:cs="Times New Roman"/>
          <w:b/>
          <w:sz w:val="28"/>
          <w:szCs w:val="28"/>
        </w:rPr>
      </w:pPr>
    </w:p>
    <w:p w:rsidR="00216245" w:rsidRDefault="00216245" w:rsidP="00372791">
      <w:pPr>
        <w:jc w:val="right"/>
        <w:rPr>
          <w:rFonts w:ascii="Times New Roman" w:hAnsi="Times New Roman" w:cs="Times New Roman"/>
          <w:b/>
          <w:sz w:val="28"/>
          <w:szCs w:val="28"/>
        </w:rPr>
      </w:pPr>
    </w:p>
    <w:p w:rsidR="00216245" w:rsidRDefault="00216245" w:rsidP="00372791">
      <w:pPr>
        <w:jc w:val="right"/>
        <w:rPr>
          <w:rFonts w:ascii="Times New Roman" w:hAnsi="Times New Roman" w:cs="Times New Roman"/>
          <w:b/>
          <w:sz w:val="28"/>
          <w:szCs w:val="28"/>
        </w:rPr>
      </w:pPr>
    </w:p>
    <w:p w:rsidR="00216245" w:rsidRDefault="00216245" w:rsidP="00372791">
      <w:pPr>
        <w:jc w:val="right"/>
        <w:rPr>
          <w:rFonts w:ascii="Times New Roman" w:hAnsi="Times New Roman" w:cs="Times New Roman"/>
          <w:b/>
          <w:sz w:val="28"/>
          <w:szCs w:val="28"/>
        </w:rPr>
      </w:pPr>
    </w:p>
    <w:p w:rsidR="00216245" w:rsidRDefault="00216245" w:rsidP="00372791">
      <w:pPr>
        <w:jc w:val="right"/>
        <w:rPr>
          <w:rFonts w:ascii="Times New Roman" w:hAnsi="Times New Roman" w:cs="Times New Roman"/>
          <w:b/>
          <w:sz w:val="28"/>
          <w:szCs w:val="28"/>
        </w:rPr>
      </w:pPr>
    </w:p>
    <w:p w:rsidR="00216245" w:rsidRDefault="00216245" w:rsidP="00372791">
      <w:pPr>
        <w:jc w:val="right"/>
        <w:rPr>
          <w:rFonts w:ascii="Times New Roman" w:hAnsi="Times New Roman" w:cs="Times New Roman"/>
          <w:b/>
          <w:sz w:val="28"/>
          <w:szCs w:val="28"/>
        </w:rPr>
      </w:pPr>
    </w:p>
    <w:p w:rsidR="00216245" w:rsidRDefault="00216245" w:rsidP="00372791">
      <w:pPr>
        <w:jc w:val="right"/>
        <w:rPr>
          <w:rFonts w:ascii="Times New Roman" w:hAnsi="Times New Roman" w:cs="Times New Roman"/>
          <w:b/>
          <w:sz w:val="28"/>
          <w:szCs w:val="28"/>
        </w:rPr>
      </w:pPr>
    </w:p>
    <w:p w:rsidR="00216245" w:rsidRDefault="00216245" w:rsidP="00372791">
      <w:pPr>
        <w:jc w:val="right"/>
        <w:rPr>
          <w:rFonts w:ascii="Times New Roman" w:hAnsi="Times New Roman" w:cs="Times New Roman"/>
          <w:b/>
          <w:sz w:val="28"/>
          <w:szCs w:val="28"/>
        </w:rPr>
      </w:pPr>
    </w:p>
    <w:p w:rsidR="00216245" w:rsidRDefault="00216245" w:rsidP="00372791">
      <w:pPr>
        <w:jc w:val="right"/>
        <w:rPr>
          <w:rFonts w:ascii="Times New Roman" w:hAnsi="Times New Roman" w:cs="Times New Roman"/>
          <w:b/>
          <w:sz w:val="28"/>
          <w:szCs w:val="28"/>
        </w:rPr>
      </w:pPr>
    </w:p>
    <w:p w:rsidR="00216245" w:rsidRDefault="00216245" w:rsidP="00372791">
      <w:pPr>
        <w:jc w:val="right"/>
        <w:rPr>
          <w:rFonts w:ascii="Times New Roman" w:hAnsi="Times New Roman" w:cs="Times New Roman"/>
          <w:b/>
          <w:sz w:val="28"/>
          <w:szCs w:val="28"/>
        </w:rPr>
      </w:pPr>
    </w:p>
    <w:p w:rsidR="00216245" w:rsidRDefault="00216245" w:rsidP="00372791">
      <w:pPr>
        <w:jc w:val="right"/>
        <w:rPr>
          <w:rFonts w:ascii="Times New Roman" w:hAnsi="Times New Roman" w:cs="Times New Roman"/>
          <w:b/>
          <w:sz w:val="28"/>
          <w:szCs w:val="28"/>
        </w:rPr>
      </w:pPr>
    </w:p>
    <w:p w:rsidR="00216245" w:rsidRDefault="00216245" w:rsidP="00372791">
      <w:pPr>
        <w:jc w:val="right"/>
        <w:rPr>
          <w:rFonts w:ascii="Times New Roman" w:hAnsi="Times New Roman" w:cs="Times New Roman"/>
          <w:b/>
          <w:sz w:val="28"/>
          <w:szCs w:val="28"/>
        </w:rPr>
      </w:pPr>
    </w:p>
    <w:p w:rsidR="00216245" w:rsidRDefault="00216245" w:rsidP="00372791">
      <w:pPr>
        <w:jc w:val="right"/>
        <w:rPr>
          <w:rFonts w:ascii="Times New Roman" w:hAnsi="Times New Roman" w:cs="Times New Roman"/>
          <w:b/>
          <w:sz w:val="28"/>
          <w:szCs w:val="28"/>
        </w:rPr>
      </w:pPr>
    </w:p>
    <w:p w:rsidR="00216245" w:rsidRDefault="00216245" w:rsidP="00372791">
      <w:pPr>
        <w:jc w:val="right"/>
        <w:rPr>
          <w:rFonts w:ascii="Times New Roman" w:hAnsi="Times New Roman" w:cs="Times New Roman"/>
          <w:b/>
          <w:sz w:val="28"/>
          <w:szCs w:val="28"/>
        </w:rPr>
      </w:pPr>
    </w:p>
    <w:p w:rsidR="00216245" w:rsidRDefault="00216245" w:rsidP="00372791">
      <w:pPr>
        <w:jc w:val="right"/>
        <w:rPr>
          <w:rFonts w:ascii="Times New Roman" w:hAnsi="Times New Roman" w:cs="Times New Roman"/>
          <w:b/>
          <w:sz w:val="28"/>
          <w:szCs w:val="28"/>
        </w:rPr>
      </w:pPr>
    </w:p>
    <w:p w:rsidR="00216245" w:rsidRDefault="00216245" w:rsidP="00372791">
      <w:pPr>
        <w:jc w:val="right"/>
        <w:rPr>
          <w:rFonts w:ascii="Times New Roman" w:hAnsi="Times New Roman" w:cs="Times New Roman"/>
          <w:b/>
          <w:sz w:val="28"/>
          <w:szCs w:val="28"/>
        </w:rPr>
      </w:pPr>
    </w:p>
    <w:p w:rsidR="00372791" w:rsidRPr="00216245" w:rsidRDefault="00372791" w:rsidP="00372791">
      <w:pPr>
        <w:jc w:val="right"/>
        <w:rPr>
          <w:rFonts w:ascii="Times New Roman" w:hAnsi="Times New Roman" w:cs="Times New Roman"/>
          <w:sz w:val="28"/>
          <w:szCs w:val="28"/>
        </w:rPr>
      </w:pPr>
      <w:r w:rsidRPr="00216245">
        <w:rPr>
          <w:rFonts w:ascii="Times New Roman" w:hAnsi="Times New Roman" w:cs="Times New Roman"/>
          <w:sz w:val="28"/>
          <w:szCs w:val="28"/>
        </w:rPr>
        <w:t>Приложение № 1</w:t>
      </w:r>
    </w:p>
    <w:p w:rsidR="00372791" w:rsidRPr="00372791" w:rsidRDefault="00372791" w:rsidP="00372791">
      <w:pPr>
        <w:jc w:val="right"/>
        <w:rPr>
          <w:rFonts w:ascii="Times New Roman" w:hAnsi="Times New Roman" w:cs="Times New Roman"/>
          <w:sz w:val="28"/>
          <w:szCs w:val="28"/>
        </w:rPr>
      </w:pPr>
      <w:r w:rsidRPr="00372791">
        <w:rPr>
          <w:rFonts w:ascii="Times New Roman" w:hAnsi="Times New Roman" w:cs="Times New Roman"/>
          <w:sz w:val="28"/>
          <w:szCs w:val="28"/>
        </w:rPr>
        <w:t>к Постановлению Главы</w:t>
      </w:r>
    </w:p>
    <w:p w:rsidR="00372791" w:rsidRPr="00372791" w:rsidRDefault="00372791" w:rsidP="00372791">
      <w:pPr>
        <w:jc w:val="right"/>
        <w:rPr>
          <w:rFonts w:ascii="Times New Roman" w:hAnsi="Times New Roman" w:cs="Times New Roman"/>
          <w:sz w:val="28"/>
          <w:szCs w:val="28"/>
        </w:rPr>
      </w:pPr>
      <w:r w:rsidRPr="00372791">
        <w:rPr>
          <w:rFonts w:ascii="Times New Roman" w:hAnsi="Times New Roman" w:cs="Times New Roman"/>
          <w:sz w:val="28"/>
          <w:szCs w:val="28"/>
        </w:rPr>
        <w:t>муниципального образования</w:t>
      </w:r>
    </w:p>
    <w:p w:rsidR="00372791" w:rsidRPr="00372791" w:rsidRDefault="00372791" w:rsidP="00372791">
      <w:pPr>
        <w:jc w:val="right"/>
        <w:rPr>
          <w:rFonts w:ascii="Times New Roman" w:hAnsi="Times New Roman" w:cs="Times New Roman"/>
          <w:sz w:val="28"/>
          <w:szCs w:val="28"/>
        </w:rPr>
      </w:pPr>
      <w:r w:rsidRPr="00372791">
        <w:rPr>
          <w:rFonts w:ascii="Times New Roman" w:hAnsi="Times New Roman" w:cs="Times New Roman"/>
          <w:sz w:val="28"/>
          <w:szCs w:val="28"/>
        </w:rPr>
        <w:t>«Филисовское сельское поселение</w:t>
      </w:r>
    </w:p>
    <w:p w:rsidR="00372791" w:rsidRPr="00372791" w:rsidRDefault="00372791" w:rsidP="00372791">
      <w:pPr>
        <w:jc w:val="right"/>
        <w:rPr>
          <w:rFonts w:ascii="Times New Roman" w:hAnsi="Times New Roman" w:cs="Times New Roman"/>
          <w:sz w:val="28"/>
          <w:szCs w:val="28"/>
        </w:rPr>
      </w:pPr>
      <w:r w:rsidRPr="00372791">
        <w:rPr>
          <w:rFonts w:ascii="Times New Roman" w:hAnsi="Times New Roman" w:cs="Times New Roman"/>
          <w:sz w:val="28"/>
          <w:szCs w:val="28"/>
        </w:rPr>
        <w:t>Родниковского муниципального</w:t>
      </w:r>
    </w:p>
    <w:p w:rsidR="00372791" w:rsidRPr="00372791" w:rsidRDefault="00372791" w:rsidP="00372791">
      <w:pPr>
        <w:jc w:val="right"/>
        <w:rPr>
          <w:rFonts w:ascii="Times New Roman" w:hAnsi="Times New Roman" w:cs="Times New Roman"/>
          <w:sz w:val="28"/>
          <w:szCs w:val="28"/>
        </w:rPr>
      </w:pPr>
      <w:r w:rsidRPr="00372791">
        <w:rPr>
          <w:rFonts w:ascii="Times New Roman" w:hAnsi="Times New Roman" w:cs="Times New Roman"/>
          <w:sz w:val="28"/>
          <w:szCs w:val="28"/>
        </w:rPr>
        <w:t>района Ивановской области»</w:t>
      </w:r>
    </w:p>
    <w:p w:rsidR="00372791" w:rsidRPr="00372791" w:rsidRDefault="00372791" w:rsidP="00372791">
      <w:pPr>
        <w:jc w:val="right"/>
        <w:rPr>
          <w:rFonts w:ascii="Times New Roman" w:hAnsi="Times New Roman" w:cs="Times New Roman"/>
          <w:sz w:val="28"/>
          <w:szCs w:val="28"/>
        </w:rPr>
      </w:pPr>
      <w:r w:rsidRPr="00372791">
        <w:rPr>
          <w:rFonts w:ascii="Times New Roman" w:hAnsi="Times New Roman" w:cs="Times New Roman"/>
          <w:sz w:val="28"/>
          <w:szCs w:val="28"/>
        </w:rPr>
        <w:t>от ______ г.  №___</w:t>
      </w:r>
    </w:p>
    <w:p w:rsidR="00372791" w:rsidRPr="00372791" w:rsidRDefault="00372791" w:rsidP="00216245">
      <w:pPr>
        <w:ind w:left="-426"/>
        <w:rPr>
          <w:rFonts w:ascii="Times New Roman" w:hAnsi="Times New Roman" w:cs="Times New Roman"/>
          <w:sz w:val="28"/>
          <w:szCs w:val="28"/>
        </w:rPr>
      </w:pPr>
    </w:p>
    <w:p w:rsidR="00372791" w:rsidRPr="00372791" w:rsidRDefault="00372791" w:rsidP="00216245">
      <w:pPr>
        <w:ind w:left="-426"/>
        <w:jc w:val="both"/>
        <w:rPr>
          <w:rFonts w:ascii="Times New Roman" w:hAnsi="Times New Roman" w:cs="Times New Roman"/>
          <w:sz w:val="28"/>
          <w:szCs w:val="28"/>
        </w:rPr>
      </w:pPr>
      <w:r w:rsidRPr="00372791">
        <w:rPr>
          <w:rFonts w:ascii="Times New Roman" w:hAnsi="Times New Roman" w:cs="Times New Roman"/>
          <w:sz w:val="28"/>
          <w:szCs w:val="28"/>
        </w:rPr>
        <w:t xml:space="preserve">1. Настоящий </w:t>
      </w:r>
      <w:r w:rsidRPr="00372791">
        <w:rPr>
          <w:rFonts w:ascii="Times New Roman" w:hAnsi="Times New Roman" w:cs="Times New Roman"/>
          <w:b/>
          <w:sz w:val="28"/>
          <w:szCs w:val="28"/>
        </w:rPr>
        <w:t xml:space="preserve">Порядок </w:t>
      </w:r>
      <w:r w:rsidRPr="00372791">
        <w:rPr>
          <w:rFonts w:ascii="Times New Roman" w:hAnsi="Times New Roman" w:cs="Times New Roman"/>
          <w:sz w:val="28"/>
          <w:szCs w:val="28"/>
        </w:rPr>
        <w:t xml:space="preserve">согласования установки шлагбаумов, ограждений, </w:t>
      </w:r>
    </w:p>
    <w:p w:rsidR="00372791" w:rsidRPr="00372791" w:rsidRDefault="00372791" w:rsidP="00216245">
      <w:pPr>
        <w:ind w:left="-426"/>
        <w:jc w:val="both"/>
        <w:rPr>
          <w:rFonts w:ascii="Times New Roman" w:hAnsi="Times New Roman" w:cs="Times New Roman"/>
          <w:sz w:val="28"/>
          <w:szCs w:val="28"/>
        </w:rPr>
      </w:pPr>
      <w:r w:rsidRPr="00372791">
        <w:rPr>
          <w:rFonts w:ascii="Times New Roman" w:hAnsi="Times New Roman" w:cs="Times New Roman"/>
          <w:sz w:val="28"/>
          <w:szCs w:val="28"/>
        </w:rPr>
        <w:t>цепей, столбов, бетонных блоков и плит,  других сооружений и объектов, препятствующих или ограничивающих проход пешеходов и проезд автотранспорта в местах общественного пользования, на территории Филисовского сельского поселения (далее - Порядок) устанавливает процедуру установки шлагбаумов, ограждений, цепей, столбов, бетонных блоков и плит, других сооружений и объектов, препятствующих или ограничивающих проход пешеходов и проезд автотранспорта в местах общественного пользования (далее - препятствующие объекты), на территории Филисовского сельского поселения  (далее – муниципального образования) юридическими лицами независимо от форм собственности и ведомственной принадлежности и физическими лицами.</w:t>
      </w:r>
    </w:p>
    <w:p w:rsidR="00372791" w:rsidRPr="00372791" w:rsidRDefault="00372791" w:rsidP="00216245">
      <w:pPr>
        <w:ind w:left="-426"/>
        <w:jc w:val="both"/>
        <w:rPr>
          <w:rFonts w:ascii="Times New Roman" w:hAnsi="Times New Roman" w:cs="Times New Roman"/>
          <w:sz w:val="28"/>
          <w:szCs w:val="28"/>
        </w:rPr>
      </w:pPr>
    </w:p>
    <w:p w:rsidR="00372791" w:rsidRPr="00372791" w:rsidRDefault="00372791" w:rsidP="00216245">
      <w:pPr>
        <w:ind w:left="-426"/>
        <w:jc w:val="both"/>
        <w:rPr>
          <w:rFonts w:ascii="Times New Roman" w:hAnsi="Times New Roman" w:cs="Times New Roman"/>
          <w:sz w:val="28"/>
          <w:szCs w:val="28"/>
        </w:rPr>
      </w:pPr>
      <w:r w:rsidRPr="00372791">
        <w:rPr>
          <w:rFonts w:ascii="Times New Roman" w:hAnsi="Times New Roman" w:cs="Times New Roman"/>
          <w:sz w:val="28"/>
          <w:szCs w:val="28"/>
        </w:rPr>
        <w:t>2. Для целей настоящего порядка под шлагбаумом, ограждением, цепями, столбами, бетонными плитами, другими сооружениями и объектами понимается устройство, препятствующее или ограничивающее проход пешеходов и проезд автотранспорта в местах общественного пользования.</w:t>
      </w:r>
    </w:p>
    <w:p w:rsidR="00372791" w:rsidRPr="00372791" w:rsidRDefault="00372791" w:rsidP="00216245">
      <w:pPr>
        <w:ind w:left="-426"/>
        <w:jc w:val="both"/>
        <w:rPr>
          <w:rFonts w:ascii="Times New Roman" w:hAnsi="Times New Roman" w:cs="Times New Roman"/>
          <w:sz w:val="28"/>
          <w:szCs w:val="28"/>
        </w:rPr>
      </w:pPr>
      <w:r w:rsidRPr="00372791">
        <w:rPr>
          <w:rFonts w:ascii="Times New Roman" w:hAnsi="Times New Roman" w:cs="Times New Roman"/>
          <w:sz w:val="28"/>
          <w:szCs w:val="28"/>
        </w:rPr>
        <w:t>Препятствующие объекты не являются объектами недвижимого имущества.</w:t>
      </w:r>
    </w:p>
    <w:p w:rsidR="00372791" w:rsidRPr="00372791" w:rsidRDefault="00372791" w:rsidP="00216245">
      <w:pPr>
        <w:ind w:left="-426"/>
        <w:jc w:val="both"/>
        <w:rPr>
          <w:rFonts w:ascii="Times New Roman" w:hAnsi="Times New Roman" w:cs="Times New Roman"/>
          <w:sz w:val="28"/>
          <w:szCs w:val="28"/>
        </w:rPr>
      </w:pPr>
    </w:p>
    <w:p w:rsidR="00372791" w:rsidRPr="00372791" w:rsidRDefault="00372791" w:rsidP="00216245">
      <w:pPr>
        <w:ind w:left="-426"/>
        <w:jc w:val="both"/>
        <w:rPr>
          <w:rFonts w:ascii="Times New Roman" w:hAnsi="Times New Roman" w:cs="Times New Roman"/>
          <w:sz w:val="28"/>
          <w:szCs w:val="28"/>
        </w:rPr>
      </w:pPr>
      <w:r w:rsidRPr="00372791">
        <w:rPr>
          <w:rFonts w:ascii="Times New Roman" w:hAnsi="Times New Roman" w:cs="Times New Roman"/>
          <w:sz w:val="28"/>
          <w:szCs w:val="28"/>
        </w:rPr>
        <w:t>3. Правом на установку препятствующих объектов обладает собственник земельного участка, на котором предполагается их установка и во внутренние границы которого будет перекрыт путь для передвижения транспортных средств и проход пешеходов. А также арендатор</w:t>
      </w:r>
    </w:p>
    <w:p w:rsidR="00372791" w:rsidRPr="00372791" w:rsidRDefault="00372791" w:rsidP="00216245">
      <w:pPr>
        <w:ind w:left="-426"/>
        <w:jc w:val="both"/>
        <w:rPr>
          <w:rFonts w:ascii="Times New Roman" w:hAnsi="Times New Roman" w:cs="Times New Roman"/>
          <w:sz w:val="28"/>
          <w:szCs w:val="28"/>
        </w:rPr>
      </w:pPr>
      <w:r w:rsidRPr="00372791">
        <w:rPr>
          <w:rFonts w:ascii="Times New Roman" w:hAnsi="Times New Roman" w:cs="Times New Roman"/>
          <w:sz w:val="28"/>
          <w:szCs w:val="28"/>
        </w:rPr>
        <w:lastRenderedPageBreak/>
        <w:t>земельного участка, арендатор объекта(ов) недвижимости, расположенных на земельном участке, а также лицо, обладающее иным правом на земельный участок, при наличии согласия собственника земельного участка на установку препятствующих объектов на данном земельном</w:t>
      </w:r>
    </w:p>
    <w:p w:rsidR="00372791" w:rsidRPr="00372791" w:rsidRDefault="00372791" w:rsidP="00216245">
      <w:pPr>
        <w:ind w:left="-426"/>
        <w:jc w:val="both"/>
        <w:rPr>
          <w:rFonts w:ascii="Times New Roman" w:hAnsi="Times New Roman" w:cs="Times New Roman"/>
          <w:sz w:val="28"/>
          <w:szCs w:val="28"/>
        </w:rPr>
      </w:pPr>
      <w:r w:rsidRPr="00372791">
        <w:rPr>
          <w:rFonts w:ascii="Times New Roman" w:hAnsi="Times New Roman" w:cs="Times New Roman"/>
          <w:sz w:val="28"/>
          <w:szCs w:val="28"/>
        </w:rPr>
        <w:t>участке.</w:t>
      </w:r>
    </w:p>
    <w:p w:rsidR="00372791" w:rsidRPr="00372791" w:rsidRDefault="00372791" w:rsidP="00216245">
      <w:pPr>
        <w:ind w:left="-426"/>
        <w:jc w:val="both"/>
        <w:rPr>
          <w:rFonts w:ascii="Times New Roman" w:hAnsi="Times New Roman" w:cs="Times New Roman"/>
          <w:sz w:val="28"/>
          <w:szCs w:val="28"/>
        </w:rPr>
      </w:pPr>
    </w:p>
    <w:p w:rsidR="00372791" w:rsidRPr="00372791" w:rsidRDefault="00372791" w:rsidP="00216245">
      <w:pPr>
        <w:ind w:left="-426"/>
        <w:jc w:val="both"/>
        <w:rPr>
          <w:rFonts w:ascii="Times New Roman" w:hAnsi="Times New Roman" w:cs="Times New Roman"/>
          <w:sz w:val="28"/>
          <w:szCs w:val="28"/>
        </w:rPr>
      </w:pPr>
      <w:r w:rsidRPr="00372791">
        <w:rPr>
          <w:rFonts w:ascii="Times New Roman" w:hAnsi="Times New Roman" w:cs="Times New Roman"/>
          <w:sz w:val="28"/>
          <w:szCs w:val="28"/>
        </w:rPr>
        <w:t>4. Установка препятствующих объектов на территории муниципального образования «Филисовское сельское поселение Родниковского муниципального района Ивановской области» осуществляется на основании согласования на размещение объектов (далее - согласование),</w:t>
      </w:r>
    </w:p>
    <w:p w:rsidR="00372791" w:rsidRPr="00372791" w:rsidRDefault="00372791" w:rsidP="00216245">
      <w:pPr>
        <w:ind w:left="-426"/>
        <w:jc w:val="both"/>
        <w:rPr>
          <w:rFonts w:ascii="Times New Roman" w:hAnsi="Times New Roman" w:cs="Times New Roman"/>
          <w:sz w:val="28"/>
          <w:szCs w:val="28"/>
        </w:rPr>
      </w:pPr>
      <w:r w:rsidRPr="00372791">
        <w:rPr>
          <w:rFonts w:ascii="Times New Roman" w:hAnsi="Times New Roman" w:cs="Times New Roman"/>
          <w:sz w:val="28"/>
          <w:szCs w:val="28"/>
        </w:rPr>
        <w:t>выдаваемого администрацией Филисовского сельского поселения (далее – уполномоченный орган), по форме согласно приложению  к настоящему Порядку.</w:t>
      </w:r>
    </w:p>
    <w:p w:rsidR="00372791" w:rsidRPr="00372791" w:rsidRDefault="00372791" w:rsidP="00216245">
      <w:pPr>
        <w:ind w:left="-426"/>
        <w:jc w:val="both"/>
        <w:rPr>
          <w:rFonts w:ascii="Times New Roman" w:hAnsi="Times New Roman" w:cs="Times New Roman"/>
          <w:sz w:val="28"/>
          <w:szCs w:val="28"/>
        </w:rPr>
      </w:pPr>
      <w:r w:rsidRPr="00372791">
        <w:rPr>
          <w:rFonts w:ascii="Times New Roman" w:hAnsi="Times New Roman" w:cs="Times New Roman"/>
          <w:sz w:val="28"/>
          <w:szCs w:val="28"/>
        </w:rPr>
        <w:t>Установка препятствующих объектов на территории Филисовского сельского поселения без согласования с уполномоченным органом в установленном порядке не допускается.</w:t>
      </w:r>
    </w:p>
    <w:p w:rsidR="00372791" w:rsidRPr="00372791" w:rsidRDefault="00372791" w:rsidP="00216245">
      <w:pPr>
        <w:ind w:left="-426"/>
        <w:jc w:val="both"/>
        <w:rPr>
          <w:rFonts w:ascii="Times New Roman" w:hAnsi="Times New Roman" w:cs="Times New Roman"/>
          <w:sz w:val="28"/>
          <w:szCs w:val="28"/>
        </w:rPr>
      </w:pPr>
    </w:p>
    <w:p w:rsidR="00372791" w:rsidRPr="00372791" w:rsidRDefault="00372791" w:rsidP="00216245">
      <w:pPr>
        <w:ind w:left="-426"/>
        <w:jc w:val="both"/>
        <w:rPr>
          <w:rFonts w:ascii="Times New Roman" w:hAnsi="Times New Roman" w:cs="Times New Roman"/>
          <w:sz w:val="28"/>
          <w:szCs w:val="28"/>
        </w:rPr>
      </w:pPr>
      <w:r w:rsidRPr="00372791">
        <w:rPr>
          <w:rFonts w:ascii="Times New Roman" w:hAnsi="Times New Roman" w:cs="Times New Roman"/>
          <w:sz w:val="28"/>
          <w:szCs w:val="28"/>
        </w:rPr>
        <w:t xml:space="preserve">5. Согласование выдается на основании </w:t>
      </w:r>
      <w:r w:rsidRPr="00372791">
        <w:rPr>
          <w:rFonts w:ascii="Times New Roman" w:hAnsi="Times New Roman" w:cs="Times New Roman"/>
          <w:b/>
          <w:sz w:val="28"/>
          <w:szCs w:val="28"/>
        </w:rPr>
        <w:t xml:space="preserve">заявления </w:t>
      </w:r>
      <w:r w:rsidRPr="00372791">
        <w:rPr>
          <w:rFonts w:ascii="Times New Roman" w:hAnsi="Times New Roman" w:cs="Times New Roman"/>
          <w:sz w:val="28"/>
          <w:szCs w:val="28"/>
        </w:rPr>
        <w:t>заинтересованного лица.</w:t>
      </w:r>
    </w:p>
    <w:p w:rsidR="00372791" w:rsidRPr="00372791" w:rsidRDefault="00372791" w:rsidP="00216245">
      <w:pPr>
        <w:ind w:left="-426"/>
        <w:jc w:val="both"/>
        <w:rPr>
          <w:rFonts w:ascii="Times New Roman" w:hAnsi="Times New Roman" w:cs="Times New Roman"/>
          <w:sz w:val="28"/>
          <w:szCs w:val="28"/>
        </w:rPr>
      </w:pPr>
      <w:r w:rsidRPr="00372791">
        <w:rPr>
          <w:rFonts w:ascii="Times New Roman" w:hAnsi="Times New Roman" w:cs="Times New Roman"/>
          <w:sz w:val="28"/>
          <w:szCs w:val="28"/>
        </w:rPr>
        <w:t>Заявление о согласовании размещения на территории Филисовского сельского поселения препятствующих объектов (далее - заявление) подается физическим или юридическим лицом (далее - заявитель), либо представителем заявителя в уполномоченный орган.</w:t>
      </w:r>
    </w:p>
    <w:p w:rsidR="00372791" w:rsidRPr="00372791" w:rsidRDefault="00372791" w:rsidP="00216245">
      <w:pPr>
        <w:ind w:left="-426"/>
        <w:jc w:val="both"/>
        <w:rPr>
          <w:rFonts w:ascii="Times New Roman" w:hAnsi="Times New Roman" w:cs="Times New Roman"/>
          <w:sz w:val="28"/>
          <w:szCs w:val="28"/>
        </w:rPr>
      </w:pPr>
    </w:p>
    <w:p w:rsidR="00372791" w:rsidRPr="00372791" w:rsidRDefault="00372791" w:rsidP="00216245">
      <w:pPr>
        <w:ind w:left="-426"/>
        <w:jc w:val="both"/>
        <w:rPr>
          <w:rFonts w:ascii="Times New Roman" w:hAnsi="Times New Roman" w:cs="Times New Roman"/>
          <w:b/>
          <w:sz w:val="28"/>
          <w:szCs w:val="28"/>
        </w:rPr>
      </w:pPr>
      <w:r w:rsidRPr="00372791">
        <w:rPr>
          <w:rFonts w:ascii="Times New Roman" w:hAnsi="Times New Roman" w:cs="Times New Roman"/>
          <w:sz w:val="28"/>
          <w:szCs w:val="28"/>
        </w:rPr>
        <w:t xml:space="preserve">6. </w:t>
      </w:r>
      <w:r w:rsidRPr="00372791">
        <w:rPr>
          <w:rFonts w:ascii="Times New Roman" w:hAnsi="Times New Roman" w:cs="Times New Roman"/>
          <w:b/>
          <w:sz w:val="28"/>
          <w:szCs w:val="28"/>
        </w:rPr>
        <w:t>В заявлении указываются:</w:t>
      </w:r>
    </w:p>
    <w:p w:rsidR="00372791" w:rsidRPr="00372791" w:rsidRDefault="00372791" w:rsidP="00216245">
      <w:pPr>
        <w:ind w:left="-426"/>
        <w:jc w:val="both"/>
        <w:rPr>
          <w:rFonts w:ascii="Times New Roman" w:hAnsi="Times New Roman" w:cs="Times New Roman"/>
          <w:sz w:val="28"/>
          <w:szCs w:val="28"/>
        </w:rPr>
      </w:pPr>
      <w:r w:rsidRPr="00372791">
        <w:rPr>
          <w:rFonts w:ascii="Times New Roman" w:hAnsi="Times New Roman" w:cs="Times New Roman"/>
          <w:sz w:val="28"/>
          <w:szCs w:val="28"/>
        </w:rPr>
        <w:t>- фамилия, имя и отчество, место жительства заявителя и реквизиты документа, удостоверяющего его личность, - в случае, если заявление подается физическим лицом;</w:t>
      </w:r>
    </w:p>
    <w:p w:rsidR="00372791" w:rsidRPr="00372791" w:rsidRDefault="00372791" w:rsidP="00216245">
      <w:pPr>
        <w:ind w:left="-426"/>
        <w:jc w:val="both"/>
        <w:rPr>
          <w:rFonts w:ascii="Times New Roman" w:hAnsi="Times New Roman" w:cs="Times New Roman"/>
          <w:sz w:val="28"/>
          <w:szCs w:val="28"/>
        </w:rPr>
      </w:pPr>
      <w:r w:rsidRPr="00372791">
        <w:rPr>
          <w:rFonts w:ascii="Times New Roman" w:hAnsi="Times New Roman" w:cs="Times New Roman"/>
          <w:sz w:val="28"/>
          <w:szCs w:val="28"/>
        </w:rPr>
        <w:t>-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rsidR="00372791" w:rsidRPr="00372791" w:rsidRDefault="00372791" w:rsidP="00216245">
      <w:pPr>
        <w:ind w:left="-426"/>
        <w:jc w:val="both"/>
        <w:rPr>
          <w:rFonts w:ascii="Times New Roman" w:hAnsi="Times New Roman" w:cs="Times New Roman"/>
          <w:sz w:val="28"/>
          <w:szCs w:val="28"/>
        </w:rPr>
      </w:pPr>
      <w:r w:rsidRPr="00372791">
        <w:rPr>
          <w:rFonts w:ascii="Times New Roman" w:hAnsi="Times New Roman" w:cs="Times New Roman"/>
          <w:sz w:val="28"/>
          <w:szCs w:val="28"/>
        </w:rPr>
        <w:t>- фамилия, имя и отчество представителя заявителя и реквизиты документа,</w:t>
      </w:r>
    </w:p>
    <w:p w:rsidR="00372791" w:rsidRPr="00372791" w:rsidRDefault="00372791" w:rsidP="00216245">
      <w:pPr>
        <w:ind w:left="-426"/>
        <w:jc w:val="both"/>
        <w:rPr>
          <w:rFonts w:ascii="Times New Roman" w:hAnsi="Times New Roman" w:cs="Times New Roman"/>
          <w:sz w:val="28"/>
          <w:szCs w:val="28"/>
        </w:rPr>
      </w:pPr>
      <w:r w:rsidRPr="00372791">
        <w:rPr>
          <w:rFonts w:ascii="Times New Roman" w:hAnsi="Times New Roman" w:cs="Times New Roman"/>
          <w:sz w:val="28"/>
          <w:szCs w:val="28"/>
        </w:rPr>
        <w:t>подтверждающего его полномочия, и документа, удостоверяющего личность, - в случае, если заявление подается представителем заявителя;</w:t>
      </w:r>
    </w:p>
    <w:p w:rsidR="00372791" w:rsidRPr="00372791" w:rsidRDefault="00372791" w:rsidP="00216245">
      <w:pPr>
        <w:ind w:left="-426"/>
        <w:jc w:val="both"/>
        <w:rPr>
          <w:rFonts w:ascii="Times New Roman" w:hAnsi="Times New Roman" w:cs="Times New Roman"/>
          <w:sz w:val="28"/>
          <w:szCs w:val="28"/>
        </w:rPr>
      </w:pPr>
      <w:r w:rsidRPr="00372791">
        <w:rPr>
          <w:rFonts w:ascii="Times New Roman" w:hAnsi="Times New Roman" w:cs="Times New Roman"/>
          <w:sz w:val="28"/>
          <w:szCs w:val="28"/>
        </w:rPr>
        <w:lastRenderedPageBreak/>
        <w:t>- почтовый адрес, адрес электронной почты, номер телефона для связи с заявителем или представителем заявителя;</w:t>
      </w:r>
    </w:p>
    <w:p w:rsidR="00372791" w:rsidRPr="00372791" w:rsidRDefault="00372791" w:rsidP="00216245">
      <w:pPr>
        <w:ind w:left="-426"/>
        <w:jc w:val="both"/>
        <w:rPr>
          <w:rFonts w:ascii="Times New Roman" w:hAnsi="Times New Roman" w:cs="Times New Roman"/>
          <w:sz w:val="28"/>
          <w:szCs w:val="28"/>
        </w:rPr>
      </w:pPr>
      <w:r w:rsidRPr="00372791">
        <w:rPr>
          <w:rFonts w:ascii="Times New Roman" w:hAnsi="Times New Roman" w:cs="Times New Roman"/>
          <w:sz w:val="28"/>
          <w:szCs w:val="28"/>
        </w:rPr>
        <w:t>- причины, по которым возникла необходимость установки препятствующих объектов;</w:t>
      </w:r>
    </w:p>
    <w:p w:rsidR="00372791" w:rsidRPr="00372791" w:rsidRDefault="00372791" w:rsidP="00216245">
      <w:pPr>
        <w:ind w:left="-426"/>
        <w:jc w:val="both"/>
        <w:rPr>
          <w:rFonts w:ascii="Times New Roman" w:hAnsi="Times New Roman" w:cs="Times New Roman"/>
          <w:sz w:val="28"/>
          <w:szCs w:val="28"/>
        </w:rPr>
      </w:pPr>
      <w:r w:rsidRPr="00372791">
        <w:rPr>
          <w:rFonts w:ascii="Times New Roman" w:hAnsi="Times New Roman" w:cs="Times New Roman"/>
          <w:sz w:val="28"/>
          <w:szCs w:val="28"/>
        </w:rPr>
        <w:t>- виды препятствующих объектов, предполагаемых к размещению, с указанием адреса их установки;</w:t>
      </w:r>
    </w:p>
    <w:p w:rsidR="00372791" w:rsidRPr="00372791" w:rsidRDefault="00372791" w:rsidP="00216245">
      <w:pPr>
        <w:ind w:left="-426"/>
        <w:jc w:val="both"/>
        <w:rPr>
          <w:rFonts w:ascii="Times New Roman" w:hAnsi="Times New Roman" w:cs="Times New Roman"/>
          <w:sz w:val="28"/>
          <w:szCs w:val="28"/>
        </w:rPr>
      </w:pPr>
      <w:r w:rsidRPr="00372791">
        <w:rPr>
          <w:rFonts w:ascii="Times New Roman" w:hAnsi="Times New Roman" w:cs="Times New Roman"/>
          <w:sz w:val="28"/>
          <w:szCs w:val="28"/>
        </w:rPr>
        <w:t>- срок, на который будет установлен препятствующий объект;</w:t>
      </w:r>
    </w:p>
    <w:p w:rsidR="00372791" w:rsidRPr="00372791" w:rsidRDefault="00372791" w:rsidP="00216245">
      <w:pPr>
        <w:ind w:left="-426"/>
        <w:jc w:val="both"/>
        <w:rPr>
          <w:rFonts w:ascii="Times New Roman" w:hAnsi="Times New Roman" w:cs="Times New Roman"/>
          <w:sz w:val="28"/>
          <w:szCs w:val="28"/>
        </w:rPr>
      </w:pPr>
      <w:r w:rsidRPr="00372791">
        <w:rPr>
          <w:rFonts w:ascii="Times New Roman" w:hAnsi="Times New Roman" w:cs="Times New Roman"/>
          <w:sz w:val="28"/>
          <w:szCs w:val="28"/>
        </w:rPr>
        <w:t>- способ получения результатов рассмотрения документов.</w:t>
      </w:r>
    </w:p>
    <w:p w:rsidR="00372791" w:rsidRPr="00372791" w:rsidRDefault="00372791" w:rsidP="00216245">
      <w:pPr>
        <w:ind w:left="-426"/>
        <w:jc w:val="both"/>
        <w:rPr>
          <w:rFonts w:ascii="Times New Roman" w:hAnsi="Times New Roman" w:cs="Times New Roman"/>
          <w:sz w:val="28"/>
          <w:szCs w:val="28"/>
        </w:rPr>
      </w:pPr>
    </w:p>
    <w:p w:rsidR="00372791" w:rsidRPr="00372791" w:rsidRDefault="00372791" w:rsidP="00216245">
      <w:pPr>
        <w:ind w:left="-426"/>
        <w:jc w:val="both"/>
        <w:rPr>
          <w:rFonts w:ascii="Times New Roman" w:hAnsi="Times New Roman" w:cs="Times New Roman"/>
          <w:b/>
          <w:sz w:val="28"/>
          <w:szCs w:val="28"/>
        </w:rPr>
      </w:pPr>
      <w:r w:rsidRPr="00372791">
        <w:rPr>
          <w:rFonts w:ascii="Times New Roman" w:hAnsi="Times New Roman" w:cs="Times New Roman"/>
          <w:sz w:val="28"/>
          <w:szCs w:val="28"/>
        </w:rPr>
        <w:t xml:space="preserve">7. </w:t>
      </w:r>
      <w:r w:rsidRPr="00372791">
        <w:rPr>
          <w:rFonts w:ascii="Times New Roman" w:hAnsi="Times New Roman" w:cs="Times New Roman"/>
          <w:b/>
          <w:sz w:val="28"/>
          <w:szCs w:val="28"/>
        </w:rPr>
        <w:t>К заявлению прилагаются:</w:t>
      </w:r>
    </w:p>
    <w:p w:rsidR="00372791" w:rsidRPr="00372791" w:rsidRDefault="00372791" w:rsidP="00216245">
      <w:pPr>
        <w:ind w:left="-426"/>
        <w:jc w:val="both"/>
        <w:rPr>
          <w:rFonts w:ascii="Times New Roman" w:hAnsi="Times New Roman" w:cs="Times New Roman"/>
          <w:sz w:val="28"/>
          <w:szCs w:val="28"/>
        </w:rPr>
      </w:pPr>
      <w:r w:rsidRPr="00372791">
        <w:rPr>
          <w:rFonts w:ascii="Times New Roman" w:hAnsi="Times New Roman" w:cs="Times New Roman"/>
          <w:sz w:val="28"/>
          <w:szCs w:val="28"/>
        </w:rPr>
        <w:t>- проект размещения препятствующего объекта с указанием места размещения в масштабе 1:500, его типа, размеров, внешнего вида, фирмы-изготовителя, фотомонтажа с различных ракурсов в количестве не менее 4 штук и размером не менее 15 x 20 см;</w:t>
      </w:r>
    </w:p>
    <w:p w:rsidR="00372791" w:rsidRPr="00372791" w:rsidRDefault="00372791" w:rsidP="00216245">
      <w:pPr>
        <w:ind w:left="-426"/>
        <w:jc w:val="both"/>
        <w:rPr>
          <w:rFonts w:ascii="Times New Roman" w:hAnsi="Times New Roman" w:cs="Times New Roman"/>
          <w:sz w:val="28"/>
          <w:szCs w:val="28"/>
        </w:rPr>
      </w:pPr>
      <w:r w:rsidRPr="00372791">
        <w:rPr>
          <w:rFonts w:ascii="Times New Roman" w:hAnsi="Times New Roman" w:cs="Times New Roman"/>
          <w:sz w:val="28"/>
          <w:szCs w:val="28"/>
        </w:rPr>
        <w:t>- решение общего собрания собственников помещений в многоквартирном жилом доме (при подаче заявления на установку препятствующего объекта на придомовой территории многоквартирного жилого дома), принятое не менее двух третей от общего числа голосов собственников помещений в многоквартирном доме в соответствии с нормами Жилищного  Кодекса Российской Федерации;</w:t>
      </w:r>
    </w:p>
    <w:p w:rsidR="00372791" w:rsidRPr="00372791" w:rsidRDefault="00372791" w:rsidP="00216245">
      <w:pPr>
        <w:ind w:left="-426"/>
        <w:jc w:val="both"/>
        <w:rPr>
          <w:rFonts w:ascii="Times New Roman" w:hAnsi="Times New Roman" w:cs="Times New Roman"/>
          <w:sz w:val="28"/>
          <w:szCs w:val="28"/>
        </w:rPr>
      </w:pPr>
      <w:r w:rsidRPr="00372791">
        <w:rPr>
          <w:rFonts w:ascii="Times New Roman" w:hAnsi="Times New Roman" w:cs="Times New Roman"/>
          <w:sz w:val="28"/>
          <w:szCs w:val="28"/>
        </w:rPr>
        <w:t>- технические условия подключения шлагбаума к электросетям, выданные уполномоченным органом (в случае, если заявитель обратился за согласованием установки шлагбаума и в соответствии с типом шлагбаума и инструкцией изготовителя по установке и эксплуатации необходимо электропитание);</w:t>
      </w:r>
    </w:p>
    <w:p w:rsidR="00372791" w:rsidRPr="00372791" w:rsidRDefault="00372791" w:rsidP="00216245">
      <w:pPr>
        <w:ind w:left="-426"/>
        <w:jc w:val="both"/>
        <w:rPr>
          <w:rFonts w:ascii="Times New Roman" w:hAnsi="Times New Roman" w:cs="Times New Roman"/>
          <w:sz w:val="28"/>
          <w:szCs w:val="28"/>
        </w:rPr>
      </w:pPr>
      <w:r w:rsidRPr="00372791">
        <w:rPr>
          <w:rFonts w:ascii="Times New Roman" w:hAnsi="Times New Roman" w:cs="Times New Roman"/>
          <w:sz w:val="28"/>
          <w:szCs w:val="28"/>
        </w:rPr>
        <w:t>- нотариально заверенное согласие собственника земельного участка на установку препятствующего объекта на данном земельном участке (в случае, если с заявлением обращается лицо, не являющееся собственником земельного участка);</w:t>
      </w:r>
    </w:p>
    <w:p w:rsidR="00372791" w:rsidRPr="00372791" w:rsidRDefault="00372791" w:rsidP="00216245">
      <w:pPr>
        <w:ind w:left="-426"/>
        <w:jc w:val="both"/>
        <w:rPr>
          <w:rFonts w:ascii="Times New Roman" w:hAnsi="Times New Roman" w:cs="Times New Roman"/>
          <w:sz w:val="28"/>
          <w:szCs w:val="28"/>
        </w:rPr>
      </w:pPr>
      <w:r w:rsidRPr="00372791">
        <w:rPr>
          <w:rFonts w:ascii="Times New Roman" w:hAnsi="Times New Roman" w:cs="Times New Roman"/>
          <w:sz w:val="28"/>
          <w:szCs w:val="28"/>
        </w:rPr>
        <w:t>- копии правоустанавливающих документов на земельный участок, а также на объекты недвижимости, расположенные на земельном участке;</w:t>
      </w:r>
    </w:p>
    <w:p w:rsidR="00372791" w:rsidRPr="00372791" w:rsidRDefault="00372791" w:rsidP="00216245">
      <w:pPr>
        <w:ind w:left="-426"/>
        <w:jc w:val="both"/>
        <w:rPr>
          <w:rFonts w:ascii="Times New Roman" w:hAnsi="Times New Roman" w:cs="Times New Roman"/>
          <w:sz w:val="28"/>
          <w:szCs w:val="28"/>
        </w:rPr>
      </w:pPr>
      <w:r w:rsidRPr="00372791">
        <w:rPr>
          <w:rFonts w:ascii="Times New Roman" w:hAnsi="Times New Roman" w:cs="Times New Roman"/>
          <w:sz w:val="28"/>
          <w:szCs w:val="28"/>
        </w:rPr>
        <w:t>- кадастровая выписка о земельном участке на дату не позднее, чем за 2 месяца до обращения с заявлением об установке препятствующего объекта.</w:t>
      </w:r>
    </w:p>
    <w:p w:rsidR="00372791" w:rsidRPr="00372791" w:rsidRDefault="00372791" w:rsidP="00216245">
      <w:pPr>
        <w:ind w:left="-426"/>
        <w:jc w:val="both"/>
        <w:rPr>
          <w:rFonts w:ascii="Times New Roman" w:hAnsi="Times New Roman" w:cs="Times New Roman"/>
          <w:sz w:val="28"/>
          <w:szCs w:val="28"/>
        </w:rPr>
      </w:pPr>
    </w:p>
    <w:p w:rsidR="00372791" w:rsidRPr="00372791" w:rsidRDefault="00372791" w:rsidP="00216245">
      <w:pPr>
        <w:ind w:left="-426"/>
        <w:jc w:val="both"/>
        <w:rPr>
          <w:rFonts w:ascii="Times New Roman" w:hAnsi="Times New Roman" w:cs="Times New Roman"/>
          <w:sz w:val="28"/>
          <w:szCs w:val="28"/>
        </w:rPr>
      </w:pPr>
      <w:r w:rsidRPr="00372791">
        <w:rPr>
          <w:rFonts w:ascii="Times New Roman" w:hAnsi="Times New Roman" w:cs="Times New Roman"/>
          <w:sz w:val="28"/>
          <w:szCs w:val="28"/>
        </w:rPr>
        <w:t xml:space="preserve">8. </w:t>
      </w:r>
      <w:r w:rsidRPr="00372791">
        <w:rPr>
          <w:rFonts w:ascii="Times New Roman" w:hAnsi="Times New Roman" w:cs="Times New Roman"/>
          <w:b/>
          <w:sz w:val="28"/>
          <w:szCs w:val="28"/>
        </w:rPr>
        <w:t>Согласование выдается</w:t>
      </w:r>
      <w:r w:rsidRPr="00372791">
        <w:rPr>
          <w:rFonts w:ascii="Times New Roman" w:hAnsi="Times New Roman" w:cs="Times New Roman"/>
          <w:sz w:val="28"/>
          <w:szCs w:val="28"/>
        </w:rPr>
        <w:t xml:space="preserve"> при условии обеспечения круглосуточного беспрепятственного проезда на земельный участок, въезд на который ограничен </w:t>
      </w:r>
      <w:r w:rsidRPr="00372791">
        <w:rPr>
          <w:rFonts w:ascii="Times New Roman" w:hAnsi="Times New Roman" w:cs="Times New Roman"/>
          <w:sz w:val="28"/>
          <w:szCs w:val="28"/>
        </w:rPr>
        <w:lastRenderedPageBreak/>
        <w:t>препятствующим объектом, транспортным средствам пожарной техники, спасательным службам, машинам скорой медицинской помощи, полиции, службам газового хозяйства, иным коммунальным или</w:t>
      </w:r>
    </w:p>
    <w:p w:rsidR="00372791" w:rsidRPr="00372791" w:rsidRDefault="00372791" w:rsidP="00216245">
      <w:pPr>
        <w:ind w:left="-426"/>
        <w:jc w:val="both"/>
        <w:rPr>
          <w:rFonts w:ascii="Times New Roman" w:hAnsi="Times New Roman" w:cs="Times New Roman"/>
          <w:sz w:val="28"/>
          <w:szCs w:val="28"/>
        </w:rPr>
      </w:pPr>
      <w:r w:rsidRPr="00372791">
        <w:rPr>
          <w:rFonts w:ascii="Times New Roman" w:hAnsi="Times New Roman" w:cs="Times New Roman"/>
          <w:sz w:val="28"/>
          <w:szCs w:val="28"/>
        </w:rPr>
        <w:t>аварийным службам, а также проход пешеходов к местам общего пользования, в случае если  проход является единственным.</w:t>
      </w:r>
    </w:p>
    <w:p w:rsidR="00372791" w:rsidRPr="00372791" w:rsidRDefault="00372791" w:rsidP="00216245">
      <w:pPr>
        <w:ind w:left="-426"/>
        <w:jc w:val="both"/>
        <w:rPr>
          <w:rFonts w:ascii="Times New Roman" w:hAnsi="Times New Roman" w:cs="Times New Roman"/>
          <w:sz w:val="28"/>
          <w:szCs w:val="28"/>
        </w:rPr>
      </w:pPr>
      <w:r w:rsidRPr="00372791">
        <w:rPr>
          <w:rFonts w:ascii="Times New Roman" w:hAnsi="Times New Roman" w:cs="Times New Roman"/>
          <w:sz w:val="28"/>
          <w:szCs w:val="28"/>
        </w:rPr>
        <w:t>Ответственность за ущерб, причиненный физическим и юридическим лицам вследствие невыполнения данного условия, несут собственник препятствующего объекта и лицо, уполномоченное собственником на обеспечение круглосуточного управления в порядке, установленном действующим законодательством.</w:t>
      </w:r>
    </w:p>
    <w:p w:rsidR="00372791" w:rsidRPr="00372791" w:rsidRDefault="00372791" w:rsidP="00216245">
      <w:pPr>
        <w:ind w:left="-426"/>
        <w:jc w:val="both"/>
        <w:rPr>
          <w:rFonts w:ascii="Times New Roman" w:hAnsi="Times New Roman" w:cs="Times New Roman"/>
          <w:sz w:val="28"/>
          <w:szCs w:val="28"/>
        </w:rPr>
      </w:pPr>
      <w:r w:rsidRPr="00372791">
        <w:rPr>
          <w:rFonts w:ascii="Times New Roman" w:hAnsi="Times New Roman" w:cs="Times New Roman"/>
          <w:sz w:val="28"/>
          <w:szCs w:val="28"/>
        </w:rPr>
        <w:t>Установка, эксплуатация, техническое обслуживание препятствующих объектов осуществляется собственником препятствующего объекта силами и за свой счет в соответствии с инструкцией изготовителя по его установке и эксплуатации, а также иными требованиями законодательства Российской Федерации, соглашением с собственником земельного участка (в случае, если собственник препятствующего объекта не является собственником земельного участка).</w:t>
      </w:r>
    </w:p>
    <w:p w:rsidR="00372791" w:rsidRPr="00372791" w:rsidRDefault="00372791" w:rsidP="00216245">
      <w:pPr>
        <w:ind w:left="-426"/>
        <w:jc w:val="both"/>
        <w:rPr>
          <w:rFonts w:ascii="Times New Roman" w:hAnsi="Times New Roman" w:cs="Times New Roman"/>
          <w:sz w:val="28"/>
          <w:szCs w:val="28"/>
        </w:rPr>
      </w:pPr>
    </w:p>
    <w:p w:rsidR="00372791" w:rsidRPr="00372791" w:rsidRDefault="00372791" w:rsidP="00216245">
      <w:pPr>
        <w:ind w:left="-426"/>
        <w:jc w:val="both"/>
        <w:rPr>
          <w:rFonts w:ascii="Times New Roman" w:hAnsi="Times New Roman" w:cs="Times New Roman"/>
          <w:sz w:val="28"/>
          <w:szCs w:val="28"/>
        </w:rPr>
      </w:pPr>
      <w:r w:rsidRPr="00372791">
        <w:rPr>
          <w:rFonts w:ascii="Times New Roman" w:hAnsi="Times New Roman" w:cs="Times New Roman"/>
          <w:sz w:val="28"/>
          <w:szCs w:val="28"/>
        </w:rPr>
        <w:t>9. При рассмотрении заявления о выдаче согласовании установки препятствующего объекта уполномоченный орган вправе дополнительно запросить у заявителя заключения компетентных органов и организаций (орган по безопасности дорожного движения, территориальный орган</w:t>
      </w:r>
    </w:p>
    <w:p w:rsidR="00372791" w:rsidRPr="00372791" w:rsidRDefault="00372791" w:rsidP="00216245">
      <w:pPr>
        <w:ind w:left="-426"/>
        <w:jc w:val="both"/>
        <w:rPr>
          <w:rFonts w:ascii="Times New Roman" w:hAnsi="Times New Roman" w:cs="Times New Roman"/>
          <w:sz w:val="28"/>
          <w:szCs w:val="28"/>
        </w:rPr>
      </w:pPr>
      <w:r w:rsidRPr="00372791">
        <w:rPr>
          <w:rFonts w:ascii="Times New Roman" w:hAnsi="Times New Roman" w:cs="Times New Roman"/>
          <w:sz w:val="28"/>
          <w:szCs w:val="28"/>
        </w:rPr>
        <w:t>Государственного пожарного надзора, государственную жилищную инспекцию и др.) о возможности согласования установки препятствующего объекта.</w:t>
      </w:r>
    </w:p>
    <w:p w:rsidR="00372791" w:rsidRPr="00372791" w:rsidRDefault="00372791" w:rsidP="00216245">
      <w:pPr>
        <w:ind w:left="-426"/>
        <w:jc w:val="both"/>
        <w:rPr>
          <w:rFonts w:ascii="Times New Roman" w:hAnsi="Times New Roman" w:cs="Times New Roman"/>
          <w:sz w:val="28"/>
          <w:szCs w:val="28"/>
        </w:rPr>
      </w:pPr>
    </w:p>
    <w:p w:rsidR="00372791" w:rsidRPr="00372791" w:rsidRDefault="00372791" w:rsidP="00216245">
      <w:pPr>
        <w:ind w:left="-426"/>
        <w:jc w:val="both"/>
        <w:rPr>
          <w:rFonts w:ascii="Times New Roman" w:hAnsi="Times New Roman" w:cs="Times New Roman"/>
          <w:sz w:val="28"/>
          <w:szCs w:val="28"/>
        </w:rPr>
      </w:pPr>
      <w:r w:rsidRPr="00372791">
        <w:rPr>
          <w:rFonts w:ascii="Times New Roman" w:hAnsi="Times New Roman" w:cs="Times New Roman"/>
          <w:sz w:val="28"/>
          <w:szCs w:val="28"/>
        </w:rPr>
        <w:t>10. Решение о согласовании или об отказе в согласовании принимается уполномоченным органом в течение 14 рабочих дней со дня поступления заявления и прилагаемых документов и в течение 3 рабочих дней с даты принятия указанного решения направляется заявителю заказным</w:t>
      </w:r>
    </w:p>
    <w:p w:rsidR="00372791" w:rsidRPr="00372791" w:rsidRDefault="00372791" w:rsidP="00216245">
      <w:pPr>
        <w:ind w:left="-426"/>
        <w:jc w:val="both"/>
        <w:rPr>
          <w:rFonts w:ascii="Times New Roman" w:hAnsi="Times New Roman" w:cs="Times New Roman"/>
          <w:sz w:val="28"/>
          <w:szCs w:val="28"/>
        </w:rPr>
      </w:pPr>
      <w:r w:rsidRPr="00372791">
        <w:rPr>
          <w:rFonts w:ascii="Times New Roman" w:hAnsi="Times New Roman" w:cs="Times New Roman"/>
          <w:sz w:val="28"/>
          <w:szCs w:val="28"/>
        </w:rPr>
        <w:t>письмом с приложением представленных им документов или выдается нарочно заявителю или уполномоченному представителю заявителя в зависимости от того, какой способ получения документов был указан в заявлении.</w:t>
      </w:r>
    </w:p>
    <w:p w:rsidR="00372791" w:rsidRPr="00372791" w:rsidRDefault="00372791" w:rsidP="00216245">
      <w:pPr>
        <w:ind w:left="-426"/>
        <w:jc w:val="both"/>
        <w:rPr>
          <w:rFonts w:ascii="Times New Roman" w:hAnsi="Times New Roman" w:cs="Times New Roman"/>
          <w:sz w:val="28"/>
          <w:szCs w:val="28"/>
        </w:rPr>
      </w:pPr>
      <w:r w:rsidRPr="00372791">
        <w:rPr>
          <w:rFonts w:ascii="Times New Roman" w:hAnsi="Times New Roman" w:cs="Times New Roman"/>
          <w:sz w:val="28"/>
          <w:szCs w:val="28"/>
        </w:rPr>
        <w:t>В письме могут быть указаны дополнительные условия согласования установки препятствующих объектов, обязательные для соблюдения, в соответствии с полученными заключениями компетентных органов и организаций.</w:t>
      </w:r>
    </w:p>
    <w:p w:rsidR="00372791" w:rsidRPr="00372791" w:rsidRDefault="00372791" w:rsidP="00216245">
      <w:pPr>
        <w:ind w:left="-426"/>
        <w:jc w:val="both"/>
        <w:rPr>
          <w:rFonts w:ascii="Times New Roman" w:hAnsi="Times New Roman" w:cs="Times New Roman"/>
          <w:sz w:val="28"/>
          <w:szCs w:val="28"/>
        </w:rPr>
      </w:pPr>
    </w:p>
    <w:p w:rsidR="00372791" w:rsidRPr="00372791" w:rsidRDefault="00372791" w:rsidP="00216245">
      <w:pPr>
        <w:ind w:left="-426"/>
        <w:jc w:val="both"/>
        <w:rPr>
          <w:rFonts w:ascii="Times New Roman" w:hAnsi="Times New Roman" w:cs="Times New Roman"/>
          <w:sz w:val="28"/>
          <w:szCs w:val="28"/>
        </w:rPr>
      </w:pPr>
      <w:r w:rsidRPr="00372791">
        <w:rPr>
          <w:rFonts w:ascii="Times New Roman" w:hAnsi="Times New Roman" w:cs="Times New Roman"/>
          <w:sz w:val="28"/>
          <w:szCs w:val="28"/>
        </w:rPr>
        <w:t xml:space="preserve">11. </w:t>
      </w:r>
      <w:r w:rsidRPr="00372791">
        <w:rPr>
          <w:rFonts w:ascii="Times New Roman" w:hAnsi="Times New Roman" w:cs="Times New Roman"/>
          <w:b/>
          <w:sz w:val="28"/>
          <w:szCs w:val="28"/>
        </w:rPr>
        <w:t>Решение об отказе</w:t>
      </w:r>
      <w:r w:rsidRPr="00372791">
        <w:rPr>
          <w:rFonts w:ascii="Times New Roman" w:hAnsi="Times New Roman" w:cs="Times New Roman"/>
          <w:sz w:val="28"/>
          <w:szCs w:val="28"/>
        </w:rPr>
        <w:t xml:space="preserve"> </w:t>
      </w:r>
      <w:r w:rsidRPr="00372791">
        <w:rPr>
          <w:rFonts w:ascii="Times New Roman" w:hAnsi="Times New Roman" w:cs="Times New Roman"/>
          <w:b/>
          <w:sz w:val="28"/>
          <w:szCs w:val="28"/>
        </w:rPr>
        <w:t>в согласовании</w:t>
      </w:r>
      <w:r w:rsidRPr="00372791">
        <w:rPr>
          <w:rFonts w:ascii="Times New Roman" w:hAnsi="Times New Roman" w:cs="Times New Roman"/>
          <w:sz w:val="28"/>
          <w:szCs w:val="28"/>
        </w:rPr>
        <w:t xml:space="preserve"> принимается в случае, если:</w:t>
      </w:r>
    </w:p>
    <w:p w:rsidR="00372791" w:rsidRPr="00372791" w:rsidRDefault="00372791" w:rsidP="00216245">
      <w:pPr>
        <w:ind w:left="-426"/>
        <w:jc w:val="both"/>
        <w:rPr>
          <w:rFonts w:ascii="Times New Roman" w:hAnsi="Times New Roman" w:cs="Times New Roman"/>
          <w:sz w:val="28"/>
          <w:szCs w:val="28"/>
        </w:rPr>
      </w:pPr>
      <w:r w:rsidRPr="00372791">
        <w:rPr>
          <w:rFonts w:ascii="Times New Roman" w:hAnsi="Times New Roman" w:cs="Times New Roman"/>
          <w:sz w:val="28"/>
          <w:szCs w:val="28"/>
        </w:rPr>
        <w:t>- заявление подано с нарушением требований, установленных настоящим Порядком;</w:t>
      </w:r>
    </w:p>
    <w:p w:rsidR="00372791" w:rsidRPr="00372791" w:rsidRDefault="00372791" w:rsidP="00216245">
      <w:pPr>
        <w:ind w:left="-426"/>
        <w:jc w:val="both"/>
        <w:rPr>
          <w:rFonts w:ascii="Times New Roman" w:hAnsi="Times New Roman" w:cs="Times New Roman"/>
          <w:sz w:val="28"/>
          <w:szCs w:val="28"/>
        </w:rPr>
      </w:pPr>
      <w:r w:rsidRPr="00372791">
        <w:rPr>
          <w:rFonts w:ascii="Times New Roman" w:hAnsi="Times New Roman" w:cs="Times New Roman"/>
          <w:sz w:val="28"/>
          <w:szCs w:val="28"/>
        </w:rPr>
        <w:t>- в заявлении указаны объекты, не определенные настоящим Порядком;</w:t>
      </w:r>
    </w:p>
    <w:p w:rsidR="00372791" w:rsidRPr="00372791" w:rsidRDefault="00372791" w:rsidP="00216245">
      <w:pPr>
        <w:ind w:left="-426"/>
        <w:jc w:val="both"/>
        <w:rPr>
          <w:rFonts w:ascii="Times New Roman" w:hAnsi="Times New Roman" w:cs="Times New Roman"/>
          <w:sz w:val="28"/>
          <w:szCs w:val="28"/>
        </w:rPr>
      </w:pPr>
      <w:r w:rsidRPr="00372791">
        <w:rPr>
          <w:rFonts w:ascii="Times New Roman" w:hAnsi="Times New Roman" w:cs="Times New Roman"/>
          <w:sz w:val="28"/>
          <w:szCs w:val="28"/>
        </w:rPr>
        <w:t>-несоответствие установки препятствующих объектов градостроительном и строительным нормам и правилам, Федеральному закону от 08.11.2007 № 257-ФЗ «Об автомобильных дорогах и о дорожной деятельности в Российской Федерации и о внесений в отдельные законодательные акты Российской Федерации».</w:t>
      </w:r>
    </w:p>
    <w:p w:rsidR="00372791" w:rsidRPr="00372791" w:rsidRDefault="00372791" w:rsidP="00216245">
      <w:pPr>
        <w:ind w:left="-426"/>
        <w:jc w:val="both"/>
        <w:rPr>
          <w:rFonts w:ascii="Times New Roman" w:hAnsi="Times New Roman" w:cs="Times New Roman"/>
          <w:sz w:val="28"/>
          <w:szCs w:val="28"/>
        </w:rPr>
      </w:pPr>
      <w:r w:rsidRPr="00372791">
        <w:rPr>
          <w:rFonts w:ascii="Times New Roman" w:hAnsi="Times New Roman" w:cs="Times New Roman"/>
          <w:sz w:val="28"/>
          <w:szCs w:val="28"/>
        </w:rPr>
        <w:t>В решении об отказе в согласовании указывается мотивированное обоснование причин отказа.</w:t>
      </w:r>
    </w:p>
    <w:p w:rsidR="00372791" w:rsidRPr="00372791" w:rsidRDefault="00372791" w:rsidP="00216245">
      <w:pPr>
        <w:ind w:left="-426"/>
        <w:jc w:val="both"/>
        <w:rPr>
          <w:rFonts w:ascii="Times New Roman" w:hAnsi="Times New Roman" w:cs="Times New Roman"/>
          <w:sz w:val="28"/>
          <w:szCs w:val="28"/>
        </w:rPr>
      </w:pPr>
    </w:p>
    <w:p w:rsidR="00372791" w:rsidRPr="00372791" w:rsidRDefault="00372791" w:rsidP="00216245">
      <w:pPr>
        <w:ind w:left="-426"/>
        <w:jc w:val="both"/>
        <w:rPr>
          <w:rFonts w:ascii="Times New Roman" w:hAnsi="Times New Roman" w:cs="Times New Roman"/>
          <w:sz w:val="28"/>
          <w:szCs w:val="28"/>
        </w:rPr>
      </w:pPr>
      <w:r w:rsidRPr="00372791">
        <w:rPr>
          <w:rFonts w:ascii="Times New Roman" w:hAnsi="Times New Roman" w:cs="Times New Roman"/>
          <w:sz w:val="28"/>
          <w:szCs w:val="28"/>
        </w:rPr>
        <w:t>12. Выдача согласования осуществляется без взимания платы с заявителя.</w:t>
      </w:r>
    </w:p>
    <w:p w:rsidR="00372791" w:rsidRPr="00372791" w:rsidRDefault="00372791" w:rsidP="00216245">
      <w:pPr>
        <w:ind w:left="-426"/>
        <w:jc w:val="both"/>
        <w:rPr>
          <w:rFonts w:ascii="Times New Roman" w:hAnsi="Times New Roman" w:cs="Times New Roman"/>
          <w:sz w:val="28"/>
          <w:szCs w:val="28"/>
        </w:rPr>
      </w:pPr>
    </w:p>
    <w:p w:rsidR="00372791" w:rsidRPr="00372791" w:rsidRDefault="00372791" w:rsidP="00216245">
      <w:pPr>
        <w:ind w:left="-426"/>
        <w:jc w:val="both"/>
        <w:rPr>
          <w:rFonts w:ascii="Times New Roman" w:hAnsi="Times New Roman" w:cs="Times New Roman"/>
          <w:sz w:val="28"/>
          <w:szCs w:val="28"/>
        </w:rPr>
      </w:pPr>
      <w:r w:rsidRPr="00372791">
        <w:rPr>
          <w:rFonts w:ascii="Times New Roman" w:hAnsi="Times New Roman" w:cs="Times New Roman"/>
          <w:sz w:val="28"/>
          <w:szCs w:val="28"/>
        </w:rPr>
        <w:t>13. По окончании срока действия согласования в случаях и в порядке, предусмотренных федеральным законодательством, настоящего Порядка</w:t>
      </w:r>
    </w:p>
    <w:p w:rsidR="00372791" w:rsidRPr="00372791" w:rsidRDefault="00372791" w:rsidP="00216245">
      <w:pPr>
        <w:ind w:left="-426"/>
        <w:jc w:val="both"/>
        <w:rPr>
          <w:rFonts w:ascii="Times New Roman" w:hAnsi="Times New Roman" w:cs="Times New Roman"/>
          <w:sz w:val="28"/>
          <w:szCs w:val="28"/>
        </w:rPr>
      </w:pPr>
      <w:r w:rsidRPr="00372791">
        <w:rPr>
          <w:rFonts w:ascii="Times New Roman" w:hAnsi="Times New Roman" w:cs="Times New Roman"/>
          <w:sz w:val="28"/>
          <w:szCs w:val="28"/>
        </w:rPr>
        <w:t>заинтересованное лицо обязано произвести работы по рекультивации земельного участка, на котором осуществлено размещение препятствующего объекта.</w:t>
      </w:r>
    </w:p>
    <w:p w:rsidR="00372791" w:rsidRPr="00372791" w:rsidRDefault="00372791" w:rsidP="00216245">
      <w:pPr>
        <w:ind w:left="-426"/>
        <w:jc w:val="both"/>
        <w:rPr>
          <w:rFonts w:ascii="Times New Roman" w:hAnsi="Times New Roman" w:cs="Times New Roman"/>
          <w:sz w:val="28"/>
          <w:szCs w:val="28"/>
        </w:rPr>
      </w:pPr>
    </w:p>
    <w:p w:rsidR="00372791" w:rsidRPr="00372791" w:rsidRDefault="00372791" w:rsidP="00216245">
      <w:pPr>
        <w:ind w:left="-426"/>
        <w:jc w:val="both"/>
        <w:rPr>
          <w:rFonts w:ascii="Times New Roman" w:hAnsi="Times New Roman" w:cs="Times New Roman"/>
          <w:sz w:val="28"/>
          <w:szCs w:val="28"/>
        </w:rPr>
      </w:pPr>
      <w:r w:rsidRPr="00372791">
        <w:rPr>
          <w:rFonts w:ascii="Times New Roman" w:hAnsi="Times New Roman" w:cs="Times New Roman"/>
          <w:sz w:val="28"/>
          <w:szCs w:val="28"/>
        </w:rPr>
        <w:t>14. В случае демонтажа препятствующего объекта лицо, установившее его, уведомляет об этом уполномоченный орган в трехдневный срок.</w:t>
      </w:r>
    </w:p>
    <w:p w:rsidR="00372791" w:rsidRPr="00372791" w:rsidRDefault="00372791" w:rsidP="00216245">
      <w:pPr>
        <w:ind w:left="-426"/>
        <w:jc w:val="both"/>
        <w:rPr>
          <w:rFonts w:ascii="Times New Roman" w:hAnsi="Times New Roman" w:cs="Times New Roman"/>
          <w:sz w:val="28"/>
          <w:szCs w:val="28"/>
        </w:rPr>
      </w:pPr>
    </w:p>
    <w:p w:rsidR="00372791" w:rsidRPr="00372791" w:rsidRDefault="00372791" w:rsidP="00216245">
      <w:pPr>
        <w:ind w:left="-426"/>
        <w:jc w:val="both"/>
        <w:rPr>
          <w:rFonts w:ascii="Times New Roman" w:hAnsi="Times New Roman" w:cs="Times New Roman"/>
          <w:sz w:val="28"/>
          <w:szCs w:val="28"/>
        </w:rPr>
      </w:pPr>
    </w:p>
    <w:p w:rsidR="00372791" w:rsidRPr="00372791" w:rsidRDefault="00372791" w:rsidP="00216245">
      <w:pPr>
        <w:ind w:left="-426"/>
        <w:jc w:val="both"/>
        <w:rPr>
          <w:rFonts w:ascii="Times New Roman" w:hAnsi="Times New Roman" w:cs="Times New Roman"/>
          <w:sz w:val="28"/>
          <w:szCs w:val="28"/>
        </w:rPr>
      </w:pPr>
    </w:p>
    <w:p w:rsidR="00372791" w:rsidRPr="00372791" w:rsidRDefault="00372791" w:rsidP="00216245">
      <w:pPr>
        <w:ind w:left="-426"/>
        <w:jc w:val="both"/>
        <w:rPr>
          <w:rFonts w:ascii="Times New Roman" w:hAnsi="Times New Roman" w:cs="Times New Roman"/>
          <w:sz w:val="28"/>
          <w:szCs w:val="28"/>
        </w:rPr>
      </w:pPr>
    </w:p>
    <w:p w:rsidR="00372791" w:rsidRPr="00372791" w:rsidRDefault="00372791" w:rsidP="00216245">
      <w:pPr>
        <w:ind w:left="-426"/>
        <w:jc w:val="both"/>
        <w:rPr>
          <w:rFonts w:ascii="Times New Roman" w:hAnsi="Times New Roman" w:cs="Times New Roman"/>
          <w:sz w:val="28"/>
          <w:szCs w:val="28"/>
        </w:rPr>
      </w:pPr>
    </w:p>
    <w:p w:rsidR="00372791" w:rsidRPr="00216245" w:rsidRDefault="00372791" w:rsidP="00216245">
      <w:pPr>
        <w:ind w:left="-426"/>
        <w:jc w:val="right"/>
        <w:rPr>
          <w:rFonts w:ascii="Times New Roman" w:hAnsi="Times New Roman" w:cs="Times New Roman"/>
          <w:sz w:val="28"/>
          <w:szCs w:val="28"/>
        </w:rPr>
      </w:pPr>
      <w:r w:rsidRPr="00216245">
        <w:rPr>
          <w:rFonts w:ascii="Times New Roman" w:hAnsi="Times New Roman" w:cs="Times New Roman"/>
          <w:sz w:val="28"/>
          <w:szCs w:val="28"/>
        </w:rPr>
        <w:t xml:space="preserve">Приложение </w:t>
      </w:r>
    </w:p>
    <w:p w:rsidR="00372791" w:rsidRPr="00372791" w:rsidRDefault="00372791" w:rsidP="00216245">
      <w:pPr>
        <w:ind w:left="-426"/>
        <w:jc w:val="right"/>
        <w:rPr>
          <w:rFonts w:ascii="Times New Roman" w:hAnsi="Times New Roman" w:cs="Times New Roman"/>
          <w:sz w:val="28"/>
          <w:szCs w:val="28"/>
        </w:rPr>
      </w:pPr>
      <w:r w:rsidRPr="00372791">
        <w:rPr>
          <w:rFonts w:ascii="Times New Roman" w:hAnsi="Times New Roman" w:cs="Times New Roman"/>
          <w:sz w:val="28"/>
          <w:szCs w:val="28"/>
        </w:rPr>
        <w:t>К Порядку согласования установки шлагбаумов,</w:t>
      </w:r>
    </w:p>
    <w:p w:rsidR="00372791" w:rsidRPr="00372791" w:rsidRDefault="00372791" w:rsidP="00216245">
      <w:pPr>
        <w:ind w:left="-426"/>
        <w:jc w:val="right"/>
        <w:rPr>
          <w:rFonts w:ascii="Times New Roman" w:hAnsi="Times New Roman" w:cs="Times New Roman"/>
          <w:sz w:val="28"/>
          <w:szCs w:val="28"/>
        </w:rPr>
      </w:pPr>
      <w:r w:rsidRPr="00372791">
        <w:rPr>
          <w:rFonts w:ascii="Times New Roman" w:hAnsi="Times New Roman" w:cs="Times New Roman"/>
          <w:sz w:val="28"/>
          <w:szCs w:val="28"/>
        </w:rPr>
        <w:t>ограждений, цепей, столбов, бетонных блоков</w:t>
      </w:r>
    </w:p>
    <w:p w:rsidR="00372791" w:rsidRPr="00372791" w:rsidRDefault="00372791" w:rsidP="00216245">
      <w:pPr>
        <w:ind w:left="-426"/>
        <w:jc w:val="right"/>
        <w:rPr>
          <w:rFonts w:ascii="Times New Roman" w:hAnsi="Times New Roman" w:cs="Times New Roman"/>
          <w:sz w:val="28"/>
          <w:szCs w:val="28"/>
        </w:rPr>
      </w:pPr>
      <w:r w:rsidRPr="00372791">
        <w:rPr>
          <w:rFonts w:ascii="Times New Roman" w:hAnsi="Times New Roman" w:cs="Times New Roman"/>
          <w:sz w:val="28"/>
          <w:szCs w:val="28"/>
        </w:rPr>
        <w:lastRenderedPageBreak/>
        <w:t>и плит, других сооружений и объектов,</w:t>
      </w:r>
    </w:p>
    <w:p w:rsidR="00372791" w:rsidRPr="00372791" w:rsidRDefault="00372791" w:rsidP="00216245">
      <w:pPr>
        <w:ind w:left="-426"/>
        <w:jc w:val="right"/>
        <w:rPr>
          <w:rFonts w:ascii="Times New Roman" w:hAnsi="Times New Roman" w:cs="Times New Roman"/>
          <w:sz w:val="28"/>
          <w:szCs w:val="28"/>
        </w:rPr>
      </w:pPr>
      <w:r w:rsidRPr="00372791">
        <w:rPr>
          <w:rFonts w:ascii="Times New Roman" w:hAnsi="Times New Roman" w:cs="Times New Roman"/>
          <w:sz w:val="28"/>
          <w:szCs w:val="28"/>
        </w:rPr>
        <w:t>препятствующих или ограничивающих проход</w:t>
      </w:r>
    </w:p>
    <w:p w:rsidR="00372791" w:rsidRPr="00372791" w:rsidRDefault="00372791" w:rsidP="00216245">
      <w:pPr>
        <w:ind w:left="-426"/>
        <w:jc w:val="right"/>
        <w:rPr>
          <w:rFonts w:ascii="Times New Roman" w:hAnsi="Times New Roman" w:cs="Times New Roman"/>
          <w:sz w:val="28"/>
          <w:szCs w:val="28"/>
        </w:rPr>
      </w:pPr>
      <w:r w:rsidRPr="00372791">
        <w:rPr>
          <w:rFonts w:ascii="Times New Roman" w:hAnsi="Times New Roman" w:cs="Times New Roman"/>
          <w:sz w:val="28"/>
          <w:szCs w:val="28"/>
        </w:rPr>
        <w:t>пешеходов и проезд автотранспорта в местах</w:t>
      </w:r>
    </w:p>
    <w:p w:rsidR="00372791" w:rsidRPr="00372791" w:rsidRDefault="00372791" w:rsidP="00216245">
      <w:pPr>
        <w:ind w:left="-426"/>
        <w:jc w:val="right"/>
        <w:rPr>
          <w:rFonts w:ascii="Times New Roman" w:hAnsi="Times New Roman" w:cs="Times New Roman"/>
          <w:sz w:val="28"/>
          <w:szCs w:val="28"/>
        </w:rPr>
      </w:pPr>
      <w:r w:rsidRPr="00372791">
        <w:rPr>
          <w:rFonts w:ascii="Times New Roman" w:hAnsi="Times New Roman" w:cs="Times New Roman"/>
          <w:sz w:val="28"/>
          <w:szCs w:val="28"/>
        </w:rPr>
        <w:t>общественного пользования, на территории</w:t>
      </w:r>
    </w:p>
    <w:p w:rsidR="00372791" w:rsidRPr="00372791" w:rsidRDefault="00372791" w:rsidP="00216245">
      <w:pPr>
        <w:ind w:left="-426"/>
        <w:jc w:val="right"/>
        <w:rPr>
          <w:rFonts w:ascii="Times New Roman" w:hAnsi="Times New Roman" w:cs="Times New Roman"/>
          <w:sz w:val="28"/>
          <w:szCs w:val="28"/>
        </w:rPr>
      </w:pPr>
      <w:r w:rsidRPr="00372791">
        <w:rPr>
          <w:rFonts w:ascii="Times New Roman" w:hAnsi="Times New Roman" w:cs="Times New Roman"/>
          <w:sz w:val="28"/>
          <w:szCs w:val="28"/>
        </w:rPr>
        <w:t xml:space="preserve">муниципального образования </w:t>
      </w:r>
    </w:p>
    <w:p w:rsidR="00372791" w:rsidRPr="00372791" w:rsidRDefault="00372791" w:rsidP="00216245">
      <w:pPr>
        <w:ind w:left="-426"/>
        <w:jc w:val="right"/>
        <w:rPr>
          <w:rFonts w:ascii="Times New Roman" w:hAnsi="Times New Roman" w:cs="Times New Roman"/>
          <w:sz w:val="28"/>
          <w:szCs w:val="28"/>
        </w:rPr>
      </w:pPr>
      <w:r w:rsidRPr="00372791">
        <w:rPr>
          <w:rFonts w:ascii="Times New Roman" w:hAnsi="Times New Roman" w:cs="Times New Roman"/>
          <w:sz w:val="28"/>
          <w:szCs w:val="28"/>
        </w:rPr>
        <w:t>«Филисовское сельское поселение</w:t>
      </w:r>
    </w:p>
    <w:p w:rsidR="00372791" w:rsidRPr="00372791" w:rsidRDefault="00372791" w:rsidP="00216245">
      <w:pPr>
        <w:ind w:left="-426"/>
        <w:jc w:val="right"/>
        <w:rPr>
          <w:rFonts w:ascii="Times New Roman" w:hAnsi="Times New Roman" w:cs="Times New Roman"/>
          <w:sz w:val="28"/>
          <w:szCs w:val="28"/>
        </w:rPr>
      </w:pPr>
      <w:r w:rsidRPr="00372791">
        <w:rPr>
          <w:rFonts w:ascii="Times New Roman" w:hAnsi="Times New Roman" w:cs="Times New Roman"/>
          <w:sz w:val="28"/>
          <w:szCs w:val="28"/>
        </w:rPr>
        <w:t>Родниковского муниципального района</w:t>
      </w:r>
    </w:p>
    <w:p w:rsidR="00372791" w:rsidRPr="00372791" w:rsidRDefault="00372791" w:rsidP="00216245">
      <w:pPr>
        <w:ind w:left="-426"/>
        <w:jc w:val="right"/>
        <w:rPr>
          <w:rFonts w:ascii="Times New Roman" w:hAnsi="Times New Roman" w:cs="Times New Roman"/>
          <w:sz w:val="28"/>
          <w:szCs w:val="28"/>
        </w:rPr>
      </w:pPr>
      <w:r w:rsidRPr="00372791">
        <w:rPr>
          <w:rFonts w:ascii="Times New Roman" w:hAnsi="Times New Roman" w:cs="Times New Roman"/>
          <w:sz w:val="28"/>
          <w:szCs w:val="28"/>
        </w:rPr>
        <w:t>Ивановской области»</w:t>
      </w:r>
    </w:p>
    <w:p w:rsidR="00372791" w:rsidRPr="00372791" w:rsidRDefault="00372791" w:rsidP="00216245">
      <w:pPr>
        <w:ind w:left="-426"/>
        <w:rPr>
          <w:rFonts w:ascii="Times New Roman" w:hAnsi="Times New Roman" w:cs="Times New Roman"/>
          <w:sz w:val="28"/>
          <w:szCs w:val="28"/>
        </w:rPr>
      </w:pPr>
    </w:p>
    <w:p w:rsidR="00372791" w:rsidRPr="00372791" w:rsidRDefault="00372791" w:rsidP="00216245">
      <w:pPr>
        <w:ind w:left="-426"/>
        <w:rPr>
          <w:rFonts w:ascii="Times New Roman" w:hAnsi="Times New Roman" w:cs="Times New Roman"/>
          <w:sz w:val="28"/>
          <w:szCs w:val="28"/>
        </w:rPr>
      </w:pPr>
    </w:p>
    <w:p w:rsidR="00372791" w:rsidRPr="00372791" w:rsidRDefault="00372791" w:rsidP="00216245">
      <w:pPr>
        <w:ind w:left="-426"/>
        <w:rPr>
          <w:rFonts w:ascii="Times New Roman" w:hAnsi="Times New Roman" w:cs="Times New Roman"/>
          <w:sz w:val="28"/>
          <w:szCs w:val="28"/>
        </w:rPr>
      </w:pPr>
    </w:p>
    <w:p w:rsidR="00372791" w:rsidRPr="00372791" w:rsidRDefault="00372791" w:rsidP="00216245">
      <w:pPr>
        <w:ind w:left="-426"/>
        <w:jc w:val="center"/>
        <w:rPr>
          <w:rFonts w:ascii="Times New Roman" w:hAnsi="Times New Roman" w:cs="Times New Roman"/>
          <w:b/>
          <w:sz w:val="28"/>
          <w:szCs w:val="28"/>
        </w:rPr>
      </w:pPr>
      <w:r w:rsidRPr="00372791">
        <w:rPr>
          <w:rFonts w:ascii="Times New Roman" w:hAnsi="Times New Roman" w:cs="Times New Roman"/>
          <w:b/>
          <w:sz w:val="28"/>
          <w:szCs w:val="28"/>
        </w:rPr>
        <w:t>СОГЛАСОВАНИЕ</w:t>
      </w:r>
    </w:p>
    <w:p w:rsidR="00372791" w:rsidRPr="00372791" w:rsidRDefault="00372791" w:rsidP="00216245">
      <w:pPr>
        <w:ind w:left="-426"/>
        <w:rPr>
          <w:rFonts w:ascii="Times New Roman" w:hAnsi="Times New Roman" w:cs="Times New Roman"/>
          <w:sz w:val="28"/>
          <w:szCs w:val="28"/>
        </w:rPr>
      </w:pPr>
    </w:p>
    <w:p w:rsidR="00372791" w:rsidRPr="00372791" w:rsidRDefault="00372791" w:rsidP="00216245">
      <w:pPr>
        <w:ind w:left="-426"/>
        <w:jc w:val="center"/>
        <w:rPr>
          <w:rFonts w:ascii="Times New Roman" w:hAnsi="Times New Roman" w:cs="Times New Roman"/>
          <w:sz w:val="28"/>
          <w:szCs w:val="28"/>
        </w:rPr>
      </w:pPr>
      <w:r w:rsidRPr="00372791">
        <w:rPr>
          <w:rFonts w:ascii="Times New Roman" w:hAnsi="Times New Roman" w:cs="Times New Roman"/>
          <w:sz w:val="28"/>
          <w:szCs w:val="28"/>
        </w:rPr>
        <w:t>на размещение объекта N _______</w:t>
      </w:r>
    </w:p>
    <w:p w:rsidR="00372791" w:rsidRPr="00372791" w:rsidRDefault="00372791" w:rsidP="00216245">
      <w:pPr>
        <w:ind w:left="-426"/>
        <w:rPr>
          <w:rFonts w:ascii="Times New Roman" w:hAnsi="Times New Roman" w:cs="Times New Roman"/>
          <w:sz w:val="28"/>
          <w:szCs w:val="28"/>
        </w:rPr>
      </w:pPr>
    </w:p>
    <w:p w:rsidR="00372791" w:rsidRPr="00372791" w:rsidRDefault="00372791" w:rsidP="00216245">
      <w:pPr>
        <w:ind w:left="-426"/>
        <w:rPr>
          <w:rFonts w:ascii="Times New Roman" w:hAnsi="Times New Roman" w:cs="Times New Roman"/>
          <w:sz w:val="28"/>
          <w:szCs w:val="28"/>
        </w:rPr>
      </w:pPr>
    </w:p>
    <w:p w:rsidR="00372791" w:rsidRPr="00372791" w:rsidRDefault="00372791" w:rsidP="00216245">
      <w:pPr>
        <w:ind w:left="-426"/>
        <w:rPr>
          <w:rFonts w:ascii="Times New Roman" w:hAnsi="Times New Roman" w:cs="Times New Roman"/>
          <w:sz w:val="28"/>
          <w:szCs w:val="28"/>
        </w:rPr>
      </w:pPr>
      <w:r w:rsidRPr="00372791">
        <w:rPr>
          <w:rFonts w:ascii="Times New Roman" w:hAnsi="Times New Roman" w:cs="Times New Roman"/>
          <w:sz w:val="28"/>
          <w:szCs w:val="28"/>
        </w:rPr>
        <w:t>Место выдачи                                                                                     Дата выдачи</w:t>
      </w:r>
    </w:p>
    <w:p w:rsidR="00372791" w:rsidRPr="00372791" w:rsidRDefault="00372791" w:rsidP="00216245">
      <w:pPr>
        <w:ind w:left="-426"/>
        <w:rPr>
          <w:rFonts w:ascii="Times New Roman" w:hAnsi="Times New Roman" w:cs="Times New Roman"/>
          <w:sz w:val="28"/>
          <w:szCs w:val="28"/>
        </w:rPr>
      </w:pPr>
    </w:p>
    <w:p w:rsidR="00372791" w:rsidRPr="00372791" w:rsidRDefault="00372791" w:rsidP="00216245">
      <w:pPr>
        <w:ind w:left="-426"/>
        <w:rPr>
          <w:rFonts w:ascii="Times New Roman" w:hAnsi="Times New Roman" w:cs="Times New Roman"/>
          <w:sz w:val="28"/>
          <w:szCs w:val="28"/>
        </w:rPr>
      </w:pPr>
    </w:p>
    <w:p w:rsidR="00372791" w:rsidRPr="00372791" w:rsidRDefault="00372791" w:rsidP="00216245">
      <w:pPr>
        <w:ind w:left="-426"/>
        <w:rPr>
          <w:rFonts w:ascii="Times New Roman" w:hAnsi="Times New Roman" w:cs="Times New Roman"/>
          <w:sz w:val="28"/>
          <w:szCs w:val="28"/>
        </w:rPr>
      </w:pPr>
      <w:r w:rsidRPr="00372791">
        <w:rPr>
          <w:rFonts w:ascii="Times New Roman" w:hAnsi="Times New Roman" w:cs="Times New Roman"/>
          <w:sz w:val="28"/>
          <w:szCs w:val="28"/>
        </w:rPr>
        <w:t>Администрация  муниципального образования «Филисовское сельское поселение Родниковского муниципального района Ивановской области»</w:t>
      </w:r>
    </w:p>
    <w:p w:rsidR="00372791" w:rsidRDefault="00372791" w:rsidP="00216245">
      <w:pPr>
        <w:ind w:left="-426"/>
        <w:rPr>
          <w:rFonts w:ascii="Times New Roman" w:hAnsi="Times New Roman" w:cs="Times New Roman"/>
          <w:sz w:val="28"/>
          <w:szCs w:val="28"/>
        </w:rPr>
      </w:pPr>
    </w:p>
    <w:p w:rsidR="00216245" w:rsidRPr="00372791" w:rsidRDefault="00216245" w:rsidP="00216245">
      <w:pPr>
        <w:ind w:left="-426"/>
        <w:rPr>
          <w:rFonts w:ascii="Times New Roman" w:hAnsi="Times New Roman" w:cs="Times New Roman"/>
          <w:sz w:val="28"/>
          <w:szCs w:val="28"/>
        </w:rPr>
      </w:pPr>
    </w:p>
    <w:p w:rsidR="00372791" w:rsidRPr="00372791" w:rsidRDefault="00372791" w:rsidP="00216245">
      <w:pPr>
        <w:ind w:left="-426"/>
        <w:rPr>
          <w:rFonts w:ascii="Times New Roman" w:hAnsi="Times New Roman" w:cs="Times New Roman"/>
          <w:b/>
          <w:sz w:val="28"/>
          <w:szCs w:val="28"/>
        </w:rPr>
      </w:pPr>
      <w:r w:rsidRPr="00372791">
        <w:rPr>
          <w:rFonts w:ascii="Times New Roman" w:hAnsi="Times New Roman" w:cs="Times New Roman"/>
          <w:b/>
          <w:sz w:val="28"/>
          <w:szCs w:val="28"/>
        </w:rPr>
        <w:t>согласовывает</w:t>
      </w:r>
    </w:p>
    <w:p w:rsidR="00372791" w:rsidRPr="00372791" w:rsidRDefault="00372791" w:rsidP="00216245">
      <w:pPr>
        <w:ind w:left="-426"/>
        <w:rPr>
          <w:rFonts w:ascii="Times New Roman" w:hAnsi="Times New Roman" w:cs="Times New Roman"/>
          <w:sz w:val="28"/>
          <w:szCs w:val="28"/>
        </w:rPr>
      </w:pPr>
      <w:r w:rsidRPr="00372791">
        <w:rPr>
          <w:rFonts w:ascii="Times New Roman" w:hAnsi="Times New Roman" w:cs="Times New Roman"/>
          <w:sz w:val="28"/>
          <w:szCs w:val="28"/>
        </w:rPr>
        <w:t>__________________________________________________________________</w:t>
      </w:r>
    </w:p>
    <w:p w:rsidR="00372791" w:rsidRPr="00372791" w:rsidRDefault="00372791" w:rsidP="00216245">
      <w:pPr>
        <w:ind w:left="-426"/>
        <w:rPr>
          <w:rFonts w:ascii="Times New Roman" w:hAnsi="Times New Roman" w:cs="Times New Roman"/>
          <w:sz w:val="28"/>
          <w:szCs w:val="28"/>
        </w:rPr>
      </w:pPr>
      <w:r w:rsidRPr="00372791">
        <w:rPr>
          <w:rFonts w:ascii="Times New Roman" w:hAnsi="Times New Roman" w:cs="Times New Roman"/>
          <w:sz w:val="28"/>
          <w:szCs w:val="28"/>
        </w:rPr>
        <w:t xml:space="preserve">                                              (наименование заявителя,</w:t>
      </w:r>
    </w:p>
    <w:p w:rsidR="00372791" w:rsidRPr="00372791" w:rsidRDefault="00372791" w:rsidP="00216245">
      <w:pPr>
        <w:ind w:left="-426"/>
        <w:rPr>
          <w:rFonts w:ascii="Times New Roman" w:hAnsi="Times New Roman" w:cs="Times New Roman"/>
          <w:sz w:val="28"/>
          <w:szCs w:val="28"/>
        </w:rPr>
      </w:pPr>
      <w:r w:rsidRPr="00372791">
        <w:rPr>
          <w:rFonts w:ascii="Times New Roman" w:hAnsi="Times New Roman" w:cs="Times New Roman"/>
          <w:sz w:val="28"/>
          <w:szCs w:val="28"/>
        </w:rPr>
        <w:lastRenderedPageBreak/>
        <w:t>__________________________________________________________________</w:t>
      </w:r>
    </w:p>
    <w:p w:rsidR="00372791" w:rsidRPr="00372791" w:rsidRDefault="00372791" w:rsidP="00216245">
      <w:pPr>
        <w:ind w:left="-426"/>
        <w:rPr>
          <w:rFonts w:ascii="Times New Roman" w:hAnsi="Times New Roman" w:cs="Times New Roman"/>
          <w:sz w:val="28"/>
          <w:szCs w:val="28"/>
        </w:rPr>
      </w:pPr>
      <w:r w:rsidRPr="00372791">
        <w:rPr>
          <w:rFonts w:ascii="Times New Roman" w:hAnsi="Times New Roman" w:cs="Times New Roman"/>
          <w:sz w:val="28"/>
          <w:szCs w:val="28"/>
        </w:rPr>
        <w:t>его почтовый индекс и адрес, телефон, адрес электронной почты)</w:t>
      </w:r>
    </w:p>
    <w:p w:rsidR="00372791" w:rsidRPr="00372791" w:rsidRDefault="00372791" w:rsidP="00216245">
      <w:pPr>
        <w:ind w:left="-426"/>
        <w:rPr>
          <w:rFonts w:ascii="Times New Roman" w:hAnsi="Times New Roman" w:cs="Times New Roman"/>
          <w:sz w:val="28"/>
          <w:szCs w:val="28"/>
        </w:rPr>
      </w:pPr>
    </w:p>
    <w:p w:rsidR="00372791" w:rsidRPr="00372791" w:rsidRDefault="00372791" w:rsidP="00216245">
      <w:pPr>
        <w:ind w:left="-426"/>
        <w:rPr>
          <w:rFonts w:ascii="Times New Roman" w:hAnsi="Times New Roman" w:cs="Times New Roman"/>
          <w:b/>
          <w:sz w:val="28"/>
          <w:szCs w:val="28"/>
        </w:rPr>
      </w:pPr>
      <w:r w:rsidRPr="00372791">
        <w:rPr>
          <w:rFonts w:ascii="Times New Roman" w:hAnsi="Times New Roman" w:cs="Times New Roman"/>
          <w:b/>
          <w:sz w:val="28"/>
          <w:szCs w:val="28"/>
        </w:rPr>
        <w:t>размещение объекта</w:t>
      </w:r>
    </w:p>
    <w:p w:rsidR="00372791" w:rsidRPr="00372791" w:rsidRDefault="00372791" w:rsidP="00216245">
      <w:pPr>
        <w:ind w:left="-426"/>
        <w:rPr>
          <w:rFonts w:ascii="Times New Roman" w:hAnsi="Times New Roman" w:cs="Times New Roman"/>
          <w:sz w:val="28"/>
          <w:szCs w:val="28"/>
        </w:rPr>
      </w:pPr>
      <w:r w:rsidRPr="00372791">
        <w:rPr>
          <w:rFonts w:ascii="Times New Roman" w:hAnsi="Times New Roman" w:cs="Times New Roman"/>
          <w:sz w:val="28"/>
          <w:szCs w:val="28"/>
        </w:rPr>
        <w:t>__________________________________________________________________</w:t>
      </w:r>
    </w:p>
    <w:p w:rsidR="00372791" w:rsidRPr="00372791" w:rsidRDefault="00372791" w:rsidP="00216245">
      <w:pPr>
        <w:ind w:left="-426"/>
        <w:rPr>
          <w:rFonts w:ascii="Times New Roman" w:hAnsi="Times New Roman" w:cs="Times New Roman"/>
          <w:sz w:val="28"/>
          <w:szCs w:val="28"/>
        </w:rPr>
      </w:pPr>
      <w:r w:rsidRPr="00372791">
        <w:rPr>
          <w:rFonts w:ascii="Times New Roman" w:hAnsi="Times New Roman" w:cs="Times New Roman"/>
          <w:sz w:val="28"/>
          <w:szCs w:val="28"/>
        </w:rPr>
        <w:t>(наименование объекта в соответствии с документацией, краткие проектные характеристики)</w:t>
      </w:r>
    </w:p>
    <w:p w:rsidR="00372791" w:rsidRPr="00372791" w:rsidRDefault="00372791" w:rsidP="00216245">
      <w:pPr>
        <w:ind w:left="-426"/>
        <w:rPr>
          <w:rFonts w:ascii="Times New Roman" w:hAnsi="Times New Roman" w:cs="Times New Roman"/>
          <w:b/>
          <w:sz w:val="28"/>
          <w:szCs w:val="28"/>
        </w:rPr>
      </w:pPr>
    </w:p>
    <w:p w:rsidR="00372791" w:rsidRPr="00372791" w:rsidRDefault="00372791" w:rsidP="00216245">
      <w:pPr>
        <w:ind w:left="-426"/>
        <w:rPr>
          <w:rFonts w:ascii="Times New Roman" w:hAnsi="Times New Roman" w:cs="Times New Roman"/>
          <w:sz w:val="28"/>
          <w:szCs w:val="28"/>
        </w:rPr>
      </w:pPr>
      <w:r w:rsidRPr="00372791">
        <w:rPr>
          <w:rFonts w:ascii="Times New Roman" w:hAnsi="Times New Roman" w:cs="Times New Roman"/>
          <w:b/>
          <w:sz w:val="28"/>
          <w:szCs w:val="28"/>
        </w:rPr>
        <w:t>на землях</w:t>
      </w:r>
      <w:r w:rsidRPr="00372791">
        <w:rPr>
          <w:rFonts w:ascii="Times New Roman" w:hAnsi="Times New Roman" w:cs="Times New Roman"/>
          <w:sz w:val="28"/>
          <w:szCs w:val="28"/>
        </w:rPr>
        <w:t xml:space="preserve"> __________________________________________________________________</w:t>
      </w:r>
    </w:p>
    <w:p w:rsidR="00372791" w:rsidRPr="00372791" w:rsidRDefault="00372791" w:rsidP="00216245">
      <w:pPr>
        <w:ind w:left="-426"/>
        <w:rPr>
          <w:rFonts w:ascii="Times New Roman" w:hAnsi="Times New Roman" w:cs="Times New Roman"/>
          <w:sz w:val="28"/>
          <w:szCs w:val="28"/>
        </w:rPr>
      </w:pPr>
    </w:p>
    <w:p w:rsidR="00372791" w:rsidRPr="00372791" w:rsidRDefault="00372791" w:rsidP="00216245">
      <w:pPr>
        <w:ind w:left="-426"/>
        <w:rPr>
          <w:rFonts w:ascii="Times New Roman" w:hAnsi="Times New Roman" w:cs="Times New Roman"/>
          <w:sz w:val="28"/>
          <w:szCs w:val="28"/>
        </w:rPr>
      </w:pPr>
      <w:r w:rsidRPr="00372791">
        <w:rPr>
          <w:rFonts w:ascii="Times New Roman" w:hAnsi="Times New Roman" w:cs="Times New Roman"/>
          <w:b/>
          <w:sz w:val="28"/>
          <w:szCs w:val="28"/>
        </w:rPr>
        <w:t>Местоположение:</w:t>
      </w:r>
      <w:r w:rsidRPr="00372791">
        <w:rPr>
          <w:rFonts w:ascii="Times New Roman" w:hAnsi="Times New Roman" w:cs="Times New Roman"/>
          <w:sz w:val="28"/>
          <w:szCs w:val="28"/>
        </w:rPr>
        <w:t xml:space="preserve"> __________________________________________________________________</w:t>
      </w:r>
    </w:p>
    <w:p w:rsidR="00372791" w:rsidRPr="00372791" w:rsidRDefault="00372791" w:rsidP="00216245">
      <w:pPr>
        <w:ind w:left="-426"/>
        <w:rPr>
          <w:rFonts w:ascii="Times New Roman" w:hAnsi="Times New Roman" w:cs="Times New Roman"/>
          <w:sz w:val="28"/>
          <w:szCs w:val="28"/>
        </w:rPr>
      </w:pPr>
      <w:r w:rsidRPr="00372791">
        <w:rPr>
          <w:rFonts w:ascii="Times New Roman" w:hAnsi="Times New Roman" w:cs="Times New Roman"/>
          <w:sz w:val="28"/>
          <w:szCs w:val="28"/>
        </w:rPr>
        <w:t xml:space="preserve">      (адрес места размещения объекта в соответствии с документацией)</w:t>
      </w:r>
    </w:p>
    <w:p w:rsidR="00372791" w:rsidRPr="00372791" w:rsidRDefault="00372791" w:rsidP="00216245">
      <w:pPr>
        <w:ind w:left="-426"/>
        <w:rPr>
          <w:rFonts w:ascii="Times New Roman" w:hAnsi="Times New Roman" w:cs="Times New Roman"/>
          <w:sz w:val="28"/>
          <w:szCs w:val="28"/>
        </w:rPr>
      </w:pPr>
      <w:r w:rsidRPr="00372791">
        <w:rPr>
          <w:rFonts w:ascii="Times New Roman" w:hAnsi="Times New Roman" w:cs="Times New Roman"/>
          <w:sz w:val="28"/>
          <w:szCs w:val="28"/>
        </w:rPr>
        <w:t>__________________________________________________________________</w:t>
      </w:r>
    </w:p>
    <w:p w:rsidR="00372791" w:rsidRPr="00372791" w:rsidRDefault="00372791" w:rsidP="00216245">
      <w:pPr>
        <w:ind w:left="-426"/>
        <w:rPr>
          <w:rFonts w:ascii="Times New Roman" w:hAnsi="Times New Roman" w:cs="Times New Roman"/>
          <w:sz w:val="28"/>
          <w:szCs w:val="28"/>
        </w:rPr>
      </w:pPr>
      <w:r w:rsidRPr="00372791">
        <w:rPr>
          <w:rFonts w:ascii="Times New Roman" w:hAnsi="Times New Roman" w:cs="Times New Roman"/>
          <w:sz w:val="28"/>
          <w:szCs w:val="28"/>
        </w:rPr>
        <w:t>____________________________________________________________________________________________________________________________________</w:t>
      </w:r>
    </w:p>
    <w:p w:rsidR="00372791" w:rsidRPr="00372791" w:rsidRDefault="00372791" w:rsidP="00216245">
      <w:pPr>
        <w:ind w:left="-426"/>
        <w:rPr>
          <w:rFonts w:ascii="Times New Roman" w:hAnsi="Times New Roman" w:cs="Times New Roman"/>
          <w:sz w:val="28"/>
          <w:szCs w:val="28"/>
        </w:rPr>
      </w:pPr>
      <w:r w:rsidRPr="00372791">
        <w:rPr>
          <w:rFonts w:ascii="Times New Roman" w:hAnsi="Times New Roman" w:cs="Times New Roman"/>
          <w:b/>
          <w:sz w:val="28"/>
          <w:szCs w:val="28"/>
        </w:rPr>
        <w:t>Согласование выдано на срок</w:t>
      </w:r>
      <w:r w:rsidRPr="00372791">
        <w:rPr>
          <w:rFonts w:ascii="Times New Roman" w:hAnsi="Times New Roman" w:cs="Times New Roman"/>
          <w:sz w:val="28"/>
          <w:szCs w:val="28"/>
        </w:rPr>
        <w:t xml:space="preserve"> _________________________________________________________________.</w:t>
      </w:r>
    </w:p>
    <w:p w:rsidR="00372791" w:rsidRPr="00372791" w:rsidRDefault="00372791" w:rsidP="00216245">
      <w:pPr>
        <w:ind w:left="-426"/>
        <w:rPr>
          <w:rFonts w:ascii="Times New Roman" w:hAnsi="Times New Roman" w:cs="Times New Roman"/>
          <w:sz w:val="28"/>
          <w:szCs w:val="28"/>
        </w:rPr>
      </w:pPr>
    </w:p>
    <w:p w:rsidR="00372791" w:rsidRPr="00372791" w:rsidRDefault="00372791" w:rsidP="00216245">
      <w:pPr>
        <w:ind w:left="-426"/>
        <w:rPr>
          <w:rFonts w:ascii="Times New Roman" w:hAnsi="Times New Roman" w:cs="Times New Roman"/>
          <w:sz w:val="28"/>
          <w:szCs w:val="28"/>
        </w:rPr>
      </w:pPr>
    </w:p>
    <w:p w:rsidR="00372791" w:rsidRPr="00372791" w:rsidRDefault="00372791" w:rsidP="00216245">
      <w:pPr>
        <w:ind w:left="-426"/>
        <w:rPr>
          <w:rFonts w:ascii="Times New Roman" w:hAnsi="Times New Roman" w:cs="Times New Roman"/>
          <w:sz w:val="28"/>
          <w:szCs w:val="28"/>
        </w:rPr>
      </w:pPr>
    </w:p>
    <w:p w:rsidR="00372791" w:rsidRPr="00372791" w:rsidRDefault="00372791" w:rsidP="00216245">
      <w:pPr>
        <w:ind w:left="-426"/>
        <w:rPr>
          <w:rFonts w:ascii="Times New Roman" w:hAnsi="Times New Roman" w:cs="Times New Roman"/>
          <w:sz w:val="28"/>
          <w:szCs w:val="28"/>
        </w:rPr>
      </w:pPr>
    </w:p>
    <w:p w:rsidR="00372791" w:rsidRPr="00372791" w:rsidRDefault="00372791" w:rsidP="00216245">
      <w:pPr>
        <w:ind w:left="-426"/>
        <w:rPr>
          <w:rFonts w:ascii="Times New Roman" w:hAnsi="Times New Roman" w:cs="Times New Roman"/>
          <w:sz w:val="28"/>
          <w:szCs w:val="28"/>
        </w:rPr>
      </w:pPr>
    </w:p>
    <w:p w:rsidR="00372791" w:rsidRPr="00372791" w:rsidRDefault="00372791" w:rsidP="00216245">
      <w:pPr>
        <w:ind w:left="-426"/>
        <w:rPr>
          <w:rFonts w:ascii="Times New Roman" w:hAnsi="Times New Roman" w:cs="Times New Roman"/>
          <w:sz w:val="28"/>
          <w:szCs w:val="28"/>
        </w:rPr>
      </w:pPr>
      <w:r w:rsidRPr="00372791">
        <w:rPr>
          <w:rFonts w:ascii="Times New Roman" w:hAnsi="Times New Roman" w:cs="Times New Roman"/>
          <w:sz w:val="28"/>
          <w:szCs w:val="28"/>
        </w:rPr>
        <w:t>__________________________       ___________       _____________________</w:t>
      </w:r>
    </w:p>
    <w:p w:rsidR="00372791" w:rsidRPr="00372791" w:rsidRDefault="00372791" w:rsidP="00216245">
      <w:pPr>
        <w:ind w:left="-426"/>
        <w:rPr>
          <w:rFonts w:ascii="Times New Roman" w:hAnsi="Times New Roman" w:cs="Times New Roman"/>
          <w:sz w:val="28"/>
          <w:szCs w:val="28"/>
        </w:rPr>
      </w:pPr>
      <w:r w:rsidRPr="00372791">
        <w:rPr>
          <w:rFonts w:ascii="Times New Roman" w:hAnsi="Times New Roman" w:cs="Times New Roman"/>
          <w:sz w:val="28"/>
          <w:szCs w:val="28"/>
        </w:rPr>
        <w:t>(должность уполномоченного          (подпись)           (расшифровка подписи)</w:t>
      </w:r>
    </w:p>
    <w:p w:rsidR="00372791" w:rsidRPr="00372791" w:rsidRDefault="00372791" w:rsidP="00216245">
      <w:pPr>
        <w:ind w:left="-426"/>
        <w:rPr>
          <w:rFonts w:ascii="Times New Roman" w:hAnsi="Times New Roman" w:cs="Times New Roman"/>
          <w:sz w:val="28"/>
          <w:szCs w:val="28"/>
        </w:rPr>
      </w:pPr>
      <w:r w:rsidRPr="00372791">
        <w:rPr>
          <w:rFonts w:ascii="Times New Roman" w:hAnsi="Times New Roman" w:cs="Times New Roman"/>
          <w:sz w:val="28"/>
          <w:szCs w:val="28"/>
        </w:rPr>
        <w:t>сотрудника органа,</w:t>
      </w:r>
    </w:p>
    <w:p w:rsidR="00372791" w:rsidRPr="00372791" w:rsidRDefault="00372791" w:rsidP="00216245">
      <w:pPr>
        <w:ind w:left="-426"/>
        <w:rPr>
          <w:rFonts w:ascii="Times New Roman" w:hAnsi="Times New Roman" w:cs="Times New Roman"/>
          <w:sz w:val="28"/>
          <w:szCs w:val="28"/>
        </w:rPr>
      </w:pPr>
      <w:r w:rsidRPr="00372791">
        <w:rPr>
          <w:rFonts w:ascii="Times New Roman" w:hAnsi="Times New Roman" w:cs="Times New Roman"/>
          <w:sz w:val="28"/>
          <w:szCs w:val="28"/>
        </w:rPr>
        <w:t>осуществляющего выдачу</w:t>
      </w:r>
    </w:p>
    <w:p w:rsidR="00372791" w:rsidRPr="00372791" w:rsidRDefault="00372791" w:rsidP="00216245">
      <w:pPr>
        <w:ind w:left="-426"/>
        <w:rPr>
          <w:rFonts w:ascii="Times New Roman" w:hAnsi="Times New Roman" w:cs="Times New Roman"/>
          <w:sz w:val="28"/>
          <w:szCs w:val="28"/>
        </w:rPr>
      </w:pPr>
      <w:r w:rsidRPr="00372791">
        <w:rPr>
          <w:rFonts w:ascii="Times New Roman" w:hAnsi="Times New Roman" w:cs="Times New Roman"/>
          <w:sz w:val="28"/>
          <w:szCs w:val="28"/>
        </w:rPr>
        <w:lastRenderedPageBreak/>
        <w:t>согласования)</w:t>
      </w:r>
    </w:p>
    <w:p w:rsidR="00372791" w:rsidRPr="00372791" w:rsidRDefault="00372791" w:rsidP="00216245">
      <w:pPr>
        <w:ind w:left="-426"/>
        <w:rPr>
          <w:rFonts w:ascii="Times New Roman" w:hAnsi="Times New Roman" w:cs="Times New Roman"/>
          <w:sz w:val="28"/>
          <w:szCs w:val="28"/>
        </w:rPr>
      </w:pPr>
    </w:p>
    <w:p w:rsidR="00372791" w:rsidRPr="00372791" w:rsidRDefault="00372791" w:rsidP="00216245">
      <w:pPr>
        <w:ind w:left="-426"/>
        <w:rPr>
          <w:rFonts w:ascii="Times New Roman" w:hAnsi="Times New Roman" w:cs="Times New Roman"/>
          <w:sz w:val="28"/>
          <w:szCs w:val="28"/>
        </w:rPr>
      </w:pPr>
    </w:p>
    <w:p w:rsidR="00372791" w:rsidRPr="00372791" w:rsidRDefault="00372791" w:rsidP="00216245">
      <w:pPr>
        <w:ind w:left="-426"/>
        <w:rPr>
          <w:rFonts w:ascii="Times New Roman" w:hAnsi="Times New Roman" w:cs="Times New Roman"/>
          <w:sz w:val="28"/>
          <w:szCs w:val="28"/>
        </w:rPr>
      </w:pPr>
    </w:p>
    <w:p w:rsidR="00372791" w:rsidRPr="00372791" w:rsidRDefault="00372791" w:rsidP="00216245">
      <w:pPr>
        <w:ind w:left="-426"/>
        <w:rPr>
          <w:rFonts w:ascii="Times New Roman" w:hAnsi="Times New Roman" w:cs="Times New Roman"/>
          <w:sz w:val="28"/>
          <w:szCs w:val="28"/>
        </w:rPr>
      </w:pPr>
    </w:p>
    <w:p w:rsidR="00372791" w:rsidRPr="00372791" w:rsidRDefault="00372791" w:rsidP="00216245">
      <w:pPr>
        <w:ind w:left="-426"/>
        <w:rPr>
          <w:rFonts w:ascii="Times New Roman" w:hAnsi="Times New Roman" w:cs="Times New Roman"/>
          <w:sz w:val="28"/>
          <w:szCs w:val="28"/>
        </w:rPr>
      </w:pPr>
      <w:r w:rsidRPr="00372791">
        <w:rPr>
          <w:rFonts w:ascii="Times New Roman" w:hAnsi="Times New Roman" w:cs="Times New Roman"/>
          <w:sz w:val="28"/>
          <w:szCs w:val="28"/>
        </w:rPr>
        <w:t>М.П.</w:t>
      </w:r>
    </w:p>
    <w:p w:rsidR="00372791" w:rsidRPr="00372791" w:rsidRDefault="00372791" w:rsidP="00216245">
      <w:pPr>
        <w:pStyle w:val="ConsPlusNormal"/>
        <w:ind w:left="-426" w:firstLine="540"/>
        <w:rPr>
          <w:rFonts w:ascii="Times New Roman" w:hAnsi="Times New Roman" w:cs="Times New Roman"/>
          <w:sz w:val="28"/>
          <w:szCs w:val="28"/>
        </w:rPr>
      </w:pPr>
    </w:p>
    <w:p w:rsidR="00372791" w:rsidRPr="00372791" w:rsidRDefault="00372791" w:rsidP="00216245">
      <w:pPr>
        <w:pStyle w:val="ConsPlusNormal"/>
        <w:ind w:left="-426" w:firstLine="540"/>
        <w:rPr>
          <w:rFonts w:ascii="Times New Roman" w:hAnsi="Times New Roman" w:cs="Times New Roman"/>
          <w:sz w:val="28"/>
          <w:szCs w:val="28"/>
        </w:rPr>
      </w:pPr>
    </w:p>
    <w:p w:rsidR="00372791" w:rsidRPr="00372791" w:rsidRDefault="00372791" w:rsidP="00216245">
      <w:pPr>
        <w:pStyle w:val="ConsPlusNormal"/>
        <w:ind w:left="-426" w:firstLine="540"/>
        <w:rPr>
          <w:rFonts w:ascii="Times New Roman" w:hAnsi="Times New Roman" w:cs="Times New Roman"/>
          <w:sz w:val="28"/>
          <w:szCs w:val="28"/>
        </w:rPr>
      </w:pPr>
    </w:p>
    <w:p w:rsidR="00372791" w:rsidRPr="00372791" w:rsidRDefault="00372791" w:rsidP="00216245">
      <w:pPr>
        <w:pStyle w:val="ConsPlusNormal"/>
        <w:ind w:left="-426" w:firstLine="540"/>
        <w:rPr>
          <w:rFonts w:ascii="Times New Roman" w:hAnsi="Times New Roman" w:cs="Times New Roman"/>
          <w:sz w:val="28"/>
          <w:szCs w:val="28"/>
        </w:rPr>
      </w:pPr>
    </w:p>
    <w:p w:rsidR="00372791" w:rsidRPr="00372791" w:rsidRDefault="00372791" w:rsidP="00216245">
      <w:pPr>
        <w:pStyle w:val="ConsPlusNormal"/>
        <w:ind w:left="-426" w:firstLine="540"/>
        <w:rPr>
          <w:rFonts w:ascii="Times New Roman" w:hAnsi="Times New Roman" w:cs="Times New Roman"/>
          <w:sz w:val="28"/>
          <w:szCs w:val="28"/>
        </w:rPr>
      </w:pPr>
    </w:p>
    <w:p w:rsidR="00372791" w:rsidRPr="00372791" w:rsidRDefault="00372791" w:rsidP="00216245">
      <w:pPr>
        <w:pStyle w:val="ConsPlusNormal"/>
        <w:ind w:left="-426" w:firstLine="540"/>
        <w:rPr>
          <w:rFonts w:ascii="Times New Roman" w:hAnsi="Times New Roman" w:cs="Times New Roman"/>
          <w:sz w:val="28"/>
          <w:szCs w:val="28"/>
        </w:rPr>
      </w:pPr>
    </w:p>
    <w:p w:rsidR="00372791" w:rsidRPr="00372791" w:rsidRDefault="00372791" w:rsidP="00216245">
      <w:pPr>
        <w:pStyle w:val="ConsPlusNormal"/>
        <w:ind w:left="-426" w:firstLine="540"/>
        <w:rPr>
          <w:rFonts w:ascii="Times New Roman" w:hAnsi="Times New Roman" w:cs="Times New Roman"/>
          <w:sz w:val="28"/>
          <w:szCs w:val="28"/>
        </w:rPr>
      </w:pPr>
    </w:p>
    <w:p w:rsidR="00372791" w:rsidRPr="00372791" w:rsidRDefault="00372791" w:rsidP="00216245">
      <w:pPr>
        <w:pStyle w:val="ConsPlusNormal"/>
        <w:ind w:left="-426" w:firstLine="540"/>
        <w:rPr>
          <w:rFonts w:ascii="Times New Roman" w:hAnsi="Times New Roman" w:cs="Times New Roman"/>
          <w:sz w:val="28"/>
          <w:szCs w:val="28"/>
        </w:rPr>
      </w:pPr>
    </w:p>
    <w:p w:rsidR="00372791" w:rsidRPr="00372791" w:rsidRDefault="00372791" w:rsidP="00216245">
      <w:pPr>
        <w:pStyle w:val="ConsPlusNormal"/>
        <w:ind w:left="-426" w:firstLine="540"/>
        <w:rPr>
          <w:rFonts w:ascii="Times New Roman" w:hAnsi="Times New Roman" w:cs="Times New Roman"/>
          <w:sz w:val="28"/>
          <w:szCs w:val="28"/>
        </w:rPr>
      </w:pPr>
    </w:p>
    <w:p w:rsidR="00372791" w:rsidRPr="00372791" w:rsidRDefault="00372791" w:rsidP="00216245">
      <w:pPr>
        <w:pStyle w:val="ConsPlusNormal"/>
        <w:ind w:left="-426" w:firstLine="540"/>
        <w:rPr>
          <w:rFonts w:ascii="Times New Roman" w:hAnsi="Times New Roman" w:cs="Times New Roman"/>
          <w:sz w:val="28"/>
          <w:szCs w:val="28"/>
        </w:rPr>
      </w:pPr>
    </w:p>
    <w:p w:rsidR="00372791" w:rsidRPr="00372791" w:rsidRDefault="00372791" w:rsidP="00216245">
      <w:pPr>
        <w:pStyle w:val="ConsPlusNormal"/>
        <w:ind w:left="-426" w:firstLine="540"/>
        <w:rPr>
          <w:rFonts w:ascii="Times New Roman" w:hAnsi="Times New Roman" w:cs="Times New Roman"/>
          <w:sz w:val="28"/>
          <w:szCs w:val="28"/>
        </w:rPr>
      </w:pPr>
    </w:p>
    <w:p w:rsidR="00372791" w:rsidRPr="00372791" w:rsidRDefault="00372791" w:rsidP="00216245">
      <w:pPr>
        <w:pStyle w:val="ConsPlusNormal"/>
        <w:ind w:left="-426" w:firstLine="540"/>
        <w:rPr>
          <w:rFonts w:ascii="Times New Roman" w:hAnsi="Times New Roman" w:cs="Times New Roman"/>
          <w:sz w:val="28"/>
          <w:szCs w:val="28"/>
        </w:rPr>
      </w:pPr>
    </w:p>
    <w:p w:rsidR="00372791" w:rsidRPr="00372791" w:rsidRDefault="00372791" w:rsidP="00216245">
      <w:pPr>
        <w:pStyle w:val="ConsPlusNormal"/>
        <w:ind w:left="-426" w:firstLine="540"/>
        <w:rPr>
          <w:rFonts w:ascii="Times New Roman" w:hAnsi="Times New Roman" w:cs="Times New Roman"/>
          <w:sz w:val="28"/>
          <w:szCs w:val="28"/>
        </w:rPr>
      </w:pPr>
    </w:p>
    <w:p w:rsidR="00372791" w:rsidRPr="00372791" w:rsidRDefault="00372791" w:rsidP="00216245">
      <w:pPr>
        <w:pStyle w:val="ConsPlusNormal"/>
        <w:ind w:left="-426" w:firstLine="540"/>
        <w:rPr>
          <w:rFonts w:ascii="Times New Roman" w:hAnsi="Times New Roman" w:cs="Times New Roman"/>
          <w:sz w:val="28"/>
          <w:szCs w:val="28"/>
        </w:rPr>
      </w:pPr>
    </w:p>
    <w:p w:rsidR="00372791" w:rsidRPr="00372791" w:rsidRDefault="00372791" w:rsidP="00216245">
      <w:pPr>
        <w:pStyle w:val="ConsPlusNormal"/>
        <w:ind w:left="-426" w:firstLine="540"/>
        <w:rPr>
          <w:rFonts w:ascii="Times New Roman" w:hAnsi="Times New Roman" w:cs="Times New Roman"/>
          <w:sz w:val="28"/>
          <w:szCs w:val="28"/>
        </w:rPr>
      </w:pPr>
    </w:p>
    <w:p w:rsidR="00372791" w:rsidRPr="00372791" w:rsidRDefault="00372791" w:rsidP="00216245">
      <w:pPr>
        <w:pStyle w:val="ConsPlusNormal"/>
        <w:ind w:left="-426" w:firstLine="540"/>
        <w:rPr>
          <w:rFonts w:ascii="Times New Roman" w:hAnsi="Times New Roman" w:cs="Times New Roman"/>
          <w:sz w:val="28"/>
          <w:szCs w:val="28"/>
        </w:rPr>
      </w:pPr>
    </w:p>
    <w:p w:rsidR="00372791" w:rsidRPr="00372791" w:rsidRDefault="00372791" w:rsidP="00216245">
      <w:pPr>
        <w:pStyle w:val="ConsPlusNormal"/>
        <w:ind w:left="-426" w:firstLine="540"/>
        <w:rPr>
          <w:rFonts w:ascii="Times New Roman" w:hAnsi="Times New Roman" w:cs="Times New Roman"/>
          <w:sz w:val="28"/>
          <w:szCs w:val="28"/>
        </w:rPr>
      </w:pPr>
    </w:p>
    <w:p w:rsidR="00372791" w:rsidRPr="00372791" w:rsidRDefault="00372791" w:rsidP="00216245">
      <w:pPr>
        <w:pStyle w:val="ConsPlusNormal"/>
        <w:ind w:left="-426" w:firstLine="540"/>
        <w:rPr>
          <w:rFonts w:ascii="Times New Roman" w:hAnsi="Times New Roman" w:cs="Times New Roman"/>
          <w:sz w:val="28"/>
          <w:szCs w:val="28"/>
        </w:rPr>
      </w:pPr>
    </w:p>
    <w:p w:rsidR="00372791" w:rsidRPr="00372791" w:rsidRDefault="00372791" w:rsidP="00216245">
      <w:pPr>
        <w:pStyle w:val="ConsPlusNormal"/>
        <w:ind w:left="-426" w:firstLine="540"/>
        <w:rPr>
          <w:rFonts w:ascii="Times New Roman" w:hAnsi="Times New Roman" w:cs="Times New Roman"/>
          <w:sz w:val="28"/>
          <w:szCs w:val="28"/>
        </w:rPr>
      </w:pPr>
    </w:p>
    <w:p w:rsidR="00372791" w:rsidRPr="00372791" w:rsidRDefault="00372791" w:rsidP="00216245">
      <w:pPr>
        <w:pStyle w:val="ConsPlusNormal"/>
        <w:ind w:left="-426" w:firstLine="540"/>
        <w:rPr>
          <w:rFonts w:ascii="Times New Roman" w:hAnsi="Times New Roman" w:cs="Times New Roman"/>
          <w:sz w:val="28"/>
          <w:szCs w:val="28"/>
        </w:rPr>
      </w:pPr>
    </w:p>
    <w:p w:rsidR="00372791" w:rsidRPr="00372791" w:rsidRDefault="00372791" w:rsidP="00216245">
      <w:pPr>
        <w:pStyle w:val="ConsPlusNormal"/>
        <w:ind w:left="-426" w:firstLine="540"/>
        <w:rPr>
          <w:rFonts w:ascii="Times New Roman" w:hAnsi="Times New Roman" w:cs="Times New Roman"/>
          <w:sz w:val="28"/>
          <w:szCs w:val="28"/>
        </w:rPr>
      </w:pPr>
    </w:p>
    <w:p w:rsidR="00372791" w:rsidRPr="00372791" w:rsidRDefault="00372791" w:rsidP="00216245">
      <w:pPr>
        <w:pStyle w:val="ConsPlusNormal"/>
        <w:ind w:left="-426" w:firstLine="540"/>
        <w:rPr>
          <w:rFonts w:ascii="Times New Roman" w:hAnsi="Times New Roman" w:cs="Times New Roman"/>
          <w:sz w:val="28"/>
          <w:szCs w:val="28"/>
        </w:rPr>
      </w:pPr>
    </w:p>
    <w:p w:rsidR="007908E9" w:rsidRPr="00372791" w:rsidRDefault="007908E9" w:rsidP="00216245">
      <w:pPr>
        <w:ind w:left="-426"/>
        <w:rPr>
          <w:rFonts w:ascii="Times New Roman" w:hAnsi="Times New Roman" w:cs="Times New Roman"/>
          <w:sz w:val="28"/>
          <w:szCs w:val="28"/>
        </w:rPr>
      </w:pPr>
    </w:p>
    <w:sectPr w:rsidR="007908E9" w:rsidRPr="00372791" w:rsidSect="00CC679B">
      <w:headerReference w:type="even" r:id="rId104"/>
      <w:headerReference w:type="default" r:id="rId105"/>
      <w:footerReference w:type="even" r:id="rId106"/>
      <w:footerReference w:type="default" r:id="rId107"/>
      <w:type w:val="nextColumn"/>
      <w:pgSz w:w="11906" w:h="16838"/>
      <w:pgMar w:top="1134" w:right="566" w:bottom="1134"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316C" w:rsidRDefault="0089316C" w:rsidP="00895BC6">
      <w:pPr>
        <w:spacing w:after="0" w:line="240" w:lineRule="auto"/>
      </w:pPr>
      <w:r>
        <w:separator/>
      </w:r>
    </w:p>
  </w:endnote>
  <w:endnote w:type="continuationSeparator" w:id="1">
    <w:p w:rsidR="0089316C" w:rsidRDefault="0089316C" w:rsidP="00895B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Franklin Gothic Heavy">
    <w:altName w:val="Times New Roman"/>
    <w:panose1 w:val="00000000000000000000"/>
    <w:charset w:val="00"/>
    <w:family w:val="roman"/>
    <w:notTrueType/>
    <w:pitch w:val="default"/>
    <w:sig w:usb0="00000000" w:usb1="00000000" w:usb2="00000000" w:usb3="00000000" w:csb0="0000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angal">
    <w:panose1 w:val="02040503050203030202"/>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Arial Black">
    <w:panose1 w:val="020B0A04020102020204"/>
    <w:charset w:val="CC"/>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39E" w:rsidRDefault="00071FC5" w:rsidP="00372791">
    <w:pPr>
      <w:pStyle w:val="a6"/>
      <w:framePr w:wrap="around" w:vAnchor="text" w:hAnchor="margin" w:xAlign="right" w:y="1"/>
      <w:rPr>
        <w:rStyle w:val="af2"/>
      </w:rPr>
    </w:pPr>
    <w:r>
      <w:rPr>
        <w:rStyle w:val="af2"/>
      </w:rPr>
      <w:fldChar w:fldCharType="begin"/>
    </w:r>
    <w:r w:rsidR="0054239E">
      <w:rPr>
        <w:rStyle w:val="af2"/>
      </w:rPr>
      <w:instrText xml:space="preserve">PAGE  </w:instrText>
    </w:r>
    <w:r>
      <w:rPr>
        <w:rStyle w:val="af2"/>
      </w:rPr>
      <w:fldChar w:fldCharType="end"/>
    </w:r>
  </w:p>
  <w:p w:rsidR="0054239E" w:rsidRDefault="0054239E" w:rsidP="00372791">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97425"/>
      <w:docPartObj>
        <w:docPartGallery w:val="Page Numbers (Bottom of Page)"/>
        <w:docPartUnique/>
      </w:docPartObj>
    </w:sdtPr>
    <w:sdtContent>
      <w:p w:rsidR="0054239E" w:rsidRDefault="00071FC5">
        <w:pPr>
          <w:pStyle w:val="a6"/>
          <w:jc w:val="center"/>
        </w:pPr>
        <w:fldSimple w:instr=" PAGE   \* MERGEFORMAT ">
          <w:r w:rsidR="00954895">
            <w:rPr>
              <w:noProof/>
            </w:rPr>
            <w:t>44</w:t>
          </w:r>
        </w:fldSimple>
      </w:p>
    </w:sdtContent>
  </w:sdt>
  <w:p w:rsidR="0054239E" w:rsidRDefault="0054239E" w:rsidP="00372791">
    <w:pPr>
      <w:pStyle w:val="a6"/>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39E" w:rsidRDefault="00071FC5" w:rsidP="00372791">
    <w:pPr>
      <w:pStyle w:val="a6"/>
      <w:framePr w:wrap="around" w:vAnchor="text" w:hAnchor="margin" w:xAlign="right" w:y="1"/>
      <w:rPr>
        <w:rStyle w:val="af2"/>
      </w:rPr>
    </w:pPr>
    <w:r>
      <w:rPr>
        <w:rStyle w:val="af2"/>
      </w:rPr>
      <w:fldChar w:fldCharType="begin"/>
    </w:r>
    <w:r w:rsidR="0054239E">
      <w:rPr>
        <w:rStyle w:val="af2"/>
      </w:rPr>
      <w:instrText xml:space="preserve">PAGE  </w:instrText>
    </w:r>
    <w:r>
      <w:rPr>
        <w:rStyle w:val="af2"/>
      </w:rPr>
      <w:fldChar w:fldCharType="end"/>
    </w:r>
  </w:p>
  <w:p w:rsidR="0054239E" w:rsidRDefault="0054239E" w:rsidP="00372791">
    <w:pPr>
      <w:pStyle w:val="a6"/>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97424"/>
      <w:docPartObj>
        <w:docPartGallery w:val="Page Numbers (Bottom of Page)"/>
        <w:docPartUnique/>
      </w:docPartObj>
    </w:sdtPr>
    <w:sdtContent>
      <w:p w:rsidR="0054239E" w:rsidRDefault="00071FC5">
        <w:pPr>
          <w:pStyle w:val="a6"/>
          <w:jc w:val="center"/>
        </w:pPr>
        <w:fldSimple w:instr=" PAGE   \* MERGEFORMAT ">
          <w:r w:rsidR="00954895">
            <w:rPr>
              <w:noProof/>
            </w:rPr>
            <w:t>105</w:t>
          </w:r>
        </w:fldSimple>
      </w:p>
    </w:sdtContent>
  </w:sdt>
  <w:p w:rsidR="0054239E" w:rsidRDefault="0054239E" w:rsidP="00372791">
    <w:pPr>
      <w:pStyle w:val="a6"/>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39E" w:rsidRDefault="00071FC5">
    <w:pPr>
      <w:pStyle w:val="a6"/>
      <w:framePr w:wrap="around" w:vAnchor="text" w:hAnchor="margin" w:xAlign="right" w:y="1"/>
      <w:rPr>
        <w:rStyle w:val="af2"/>
        <w:rFonts w:eastAsiaTheme="majorEastAsia"/>
      </w:rPr>
    </w:pPr>
    <w:r>
      <w:rPr>
        <w:rStyle w:val="af2"/>
        <w:rFonts w:eastAsiaTheme="majorEastAsia"/>
      </w:rPr>
      <w:fldChar w:fldCharType="begin"/>
    </w:r>
    <w:r w:rsidR="0054239E">
      <w:rPr>
        <w:rStyle w:val="af2"/>
        <w:rFonts w:eastAsiaTheme="majorEastAsia"/>
      </w:rPr>
      <w:instrText xml:space="preserve">PAGE  </w:instrText>
    </w:r>
    <w:r>
      <w:rPr>
        <w:rStyle w:val="af2"/>
        <w:rFonts w:eastAsiaTheme="majorEastAsia"/>
      </w:rPr>
      <w:fldChar w:fldCharType="separate"/>
    </w:r>
    <w:r w:rsidR="0054239E">
      <w:rPr>
        <w:rStyle w:val="af2"/>
        <w:rFonts w:eastAsiaTheme="majorEastAsia"/>
        <w:noProof/>
      </w:rPr>
      <w:t>152</w:t>
    </w:r>
    <w:r>
      <w:rPr>
        <w:rStyle w:val="af2"/>
        <w:rFonts w:eastAsiaTheme="majorEastAsia"/>
      </w:rPr>
      <w:fldChar w:fldCharType="end"/>
    </w:r>
  </w:p>
  <w:p w:rsidR="0054239E" w:rsidRDefault="0054239E">
    <w:pPr>
      <w:pStyle w:val="a6"/>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39E" w:rsidRDefault="00071FC5">
    <w:pPr>
      <w:pStyle w:val="a6"/>
      <w:jc w:val="center"/>
    </w:pPr>
    <w:fldSimple w:instr=" PAGE   \* MERGEFORMAT ">
      <w:r w:rsidR="00954895">
        <w:rPr>
          <w:noProof/>
        </w:rPr>
        <w:t>118</w:t>
      </w:r>
    </w:fldSimple>
  </w:p>
  <w:p w:rsidR="0054239E" w:rsidRDefault="0054239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316C" w:rsidRDefault="0089316C" w:rsidP="00895BC6">
      <w:pPr>
        <w:spacing w:after="0" w:line="240" w:lineRule="auto"/>
      </w:pPr>
      <w:r>
        <w:separator/>
      </w:r>
    </w:p>
  </w:footnote>
  <w:footnote w:type="continuationSeparator" w:id="1">
    <w:p w:rsidR="0089316C" w:rsidRDefault="0089316C" w:rsidP="00895B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39E" w:rsidRDefault="00071FC5">
    <w:pPr>
      <w:pStyle w:val="af3"/>
      <w:framePr w:wrap="around" w:vAnchor="text" w:hAnchor="margin" w:xAlign="center" w:y="1"/>
      <w:rPr>
        <w:rStyle w:val="af2"/>
        <w:rFonts w:eastAsiaTheme="majorEastAsia"/>
      </w:rPr>
    </w:pPr>
    <w:r>
      <w:rPr>
        <w:rStyle w:val="af2"/>
        <w:rFonts w:eastAsiaTheme="majorEastAsia"/>
      </w:rPr>
      <w:fldChar w:fldCharType="begin"/>
    </w:r>
    <w:r w:rsidR="0054239E">
      <w:rPr>
        <w:rStyle w:val="af2"/>
        <w:rFonts w:eastAsiaTheme="majorEastAsia"/>
      </w:rPr>
      <w:instrText xml:space="preserve">PAGE  </w:instrText>
    </w:r>
    <w:r>
      <w:rPr>
        <w:rStyle w:val="af2"/>
        <w:rFonts w:eastAsiaTheme="majorEastAsia"/>
      </w:rPr>
      <w:fldChar w:fldCharType="separate"/>
    </w:r>
    <w:r w:rsidR="0054239E">
      <w:rPr>
        <w:rStyle w:val="af2"/>
        <w:rFonts w:eastAsiaTheme="majorEastAsia"/>
        <w:noProof/>
      </w:rPr>
      <w:t>152</w:t>
    </w:r>
    <w:r>
      <w:rPr>
        <w:rStyle w:val="af2"/>
        <w:rFonts w:eastAsiaTheme="majorEastAsia"/>
      </w:rPr>
      <w:fldChar w:fldCharType="end"/>
    </w:r>
  </w:p>
  <w:p w:rsidR="0054239E" w:rsidRDefault="0054239E">
    <w:pPr>
      <w:pStyle w:val="af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39E" w:rsidRDefault="0054239E">
    <w:pPr>
      <w:pStyle w:val="af3"/>
      <w:framePr w:wrap="around" w:vAnchor="text" w:hAnchor="margin" w:xAlign="center" w:y="1"/>
      <w:rPr>
        <w:rStyle w:val="af2"/>
        <w:rFonts w:eastAsiaTheme="majorEastAsia"/>
      </w:rPr>
    </w:pPr>
  </w:p>
  <w:p w:rsidR="0054239E" w:rsidRDefault="0054239E">
    <w:pPr>
      <w:pStyle w:val="af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141CD4B6"/>
    <w:lvl w:ilvl="0">
      <w:start w:val="1"/>
      <w:numFmt w:val="decimal"/>
      <w:pStyle w:val="a"/>
      <w:lvlText w:val="%1."/>
      <w:lvlJc w:val="left"/>
      <w:pPr>
        <w:tabs>
          <w:tab w:val="num" w:pos="360"/>
        </w:tabs>
        <w:ind w:left="360" w:hanging="360"/>
      </w:pPr>
    </w:lvl>
  </w:abstractNum>
  <w:abstractNum w:abstractNumId="1">
    <w:nsid w:val="FFFFFF89"/>
    <w:multiLevelType w:val="singleLevel"/>
    <w:tmpl w:val="B3D20912"/>
    <w:lvl w:ilvl="0">
      <w:start w:val="1"/>
      <w:numFmt w:val="bullet"/>
      <w:pStyle w:val="a0"/>
      <w:lvlText w:val=""/>
      <w:lvlJc w:val="left"/>
      <w:pPr>
        <w:tabs>
          <w:tab w:val="num" w:pos="360"/>
        </w:tabs>
        <w:ind w:left="360" w:hanging="360"/>
      </w:pPr>
      <w:rPr>
        <w:rFonts w:ascii="Symbol" w:hAnsi="Symbol" w:hint="default"/>
      </w:rPr>
    </w:lvl>
  </w:abstractNum>
  <w:abstractNum w:abstractNumId="2">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0000002"/>
    <w:multiLevelType w:val="singleLevel"/>
    <w:tmpl w:val="00000002"/>
    <w:name w:val="WW8Num1"/>
    <w:lvl w:ilvl="0">
      <w:start w:val="1"/>
      <w:numFmt w:val="bullet"/>
      <w:lvlText w:val="-"/>
      <w:lvlJc w:val="left"/>
      <w:pPr>
        <w:tabs>
          <w:tab w:val="num" w:pos="900"/>
        </w:tabs>
        <w:ind w:left="900" w:hanging="360"/>
      </w:pPr>
      <w:rPr>
        <w:rFonts w:ascii="Times New Roman" w:hAnsi="Times New Roman" w:cs="Times New Roman"/>
      </w:rPr>
    </w:lvl>
  </w:abstractNum>
  <w:abstractNum w:abstractNumId="4">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5">
    <w:nsid w:val="00000004"/>
    <w:multiLevelType w:val="multilevel"/>
    <w:tmpl w:val="DEF27C20"/>
    <w:name w:val="WW8Num14"/>
    <w:lvl w:ilvl="0">
      <w:numFmt w:val="bullet"/>
      <w:pStyle w:val="phList"/>
      <w:lvlText w:val="–"/>
      <w:lvlJc w:val="left"/>
      <w:pPr>
        <w:tabs>
          <w:tab w:val="num" w:pos="1620"/>
        </w:tabs>
        <w:ind w:left="1620" w:hanging="769"/>
      </w:pPr>
      <w:rPr>
        <w:rFonts w:ascii="Times New Roman" w:hAnsi="Times New Roman" w:cs="Times New Roman"/>
        <w:lang w:val="ru-RU"/>
      </w:rPr>
    </w:lvl>
    <w:lvl w:ilvl="1">
      <w:start w:val="1"/>
      <w:numFmt w:val="bullet"/>
      <w:lvlText w:val="o"/>
      <w:lvlJc w:val="left"/>
      <w:pPr>
        <w:tabs>
          <w:tab w:val="num" w:pos="2487"/>
        </w:tabs>
        <w:ind w:left="2487"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lang w:val="ru-RU"/>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6">
    <w:nsid w:val="00000005"/>
    <w:multiLevelType w:val="singleLevel"/>
    <w:tmpl w:val="00000005"/>
    <w:name w:val="WW8Num6"/>
    <w:lvl w:ilvl="0">
      <w:start w:val="1"/>
      <w:numFmt w:val="decimal"/>
      <w:lvlText w:val="%1."/>
      <w:lvlJc w:val="left"/>
      <w:pPr>
        <w:tabs>
          <w:tab w:val="num" w:pos="0"/>
        </w:tabs>
        <w:ind w:left="720" w:hanging="360"/>
      </w:pPr>
      <w:rPr>
        <w:rFonts w:hint="default"/>
      </w:rPr>
    </w:lvl>
  </w:abstractNum>
  <w:abstractNum w:abstractNumId="7">
    <w:nsid w:val="00000007"/>
    <w:multiLevelType w:val="singleLevel"/>
    <w:tmpl w:val="00000007"/>
    <w:name w:val="WW8Num7"/>
    <w:lvl w:ilvl="0">
      <w:start w:val="1"/>
      <w:numFmt w:val="bullet"/>
      <w:lvlText w:val=""/>
      <w:lvlJc w:val="left"/>
      <w:pPr>
        <w:tabs>
          <w:tab w:val="num" w:pos="360"/>
        </w:tabs>
        <w:ind w:left="360" w:hanging="360"/>
      </w:pPr>
      <w:rPr>
        <w:rFonts w:ascii="Symbol" w:hAnsi="Symbol" w:cs="Symbol" w:hint="default"/>
      </w:rPr>
    </w:lvl>
  </w:abstractNum>
  <w:abstractNum w:abstractNumId="8">
    <w:nsid w:val="00000009"/>
    <w:multiLevelType w:val="singleLevel"/>
    <w:tmpl w:val="00000009"/>
    <w:name w:val="WW8Num9"/>
    <w:lvl w:ilvl="0">
      <w:start w:val="1"/>
      <w:numFmt w:val="bullet"/>
      <w:lvlText w:val=""/>
      <w:lvlJc w:val="left"/>
      <w:pPr>
        <w:tabs>
          <w:tab w:val="num" w:pos="1278"/>
        </w:tabs>
        <w:ind w:left="1278" w:hanging="360"/>
      </w:pPr>
      <w:rPr>
        <w:rFonts w:ascii="Symbol" w:hAnsi="Symbol" w:cs="Symbol" w:hint="default"/>
        <w:sz w:val="28"/>
        <w:szCs w:val="28"/>
      </w:rPr>
    </w:lvl>
  </w:abstractNum>
  <w:abstractNum w:abstractNumId="9">
    <w:nsid w:val="020D6E41"/>
    <w:multiLevelType w:val="hybridMultilevel"/>
    <w:tmpl w:val="AC609314"/>
    <w:lvl w:ilvl="0" w:tplc="9CF05442">
      <w:start w:val="1"/>
      <w:numFmt w:val="bullet"/>
      <w:lvlText w:val="-"/>
      <w:lvlJc w:val="left"/>
      <w:pPr>
        <w:tabs>
          <w:tab w:val="num" w:pos="2880"/>
        </w:tabs>
        <w:ind w:left="2880" w:hanging="360"/>
      </w:pPr>
      <w:rPr>
        <w:rFonts w:ascii="Georgia" w:hAnsi="Georgia" w:hint="default"/>
        <w:color w:val="auto"/>
      </w:rPr>
    </w:lvl>
    <w:lvl w:ilvl="1" w:tplc="04190003">
      <w:start w:val="1"/>
      <w:numFmt w:val="bullet"/>
      <w:lvlText w:val="o"/>
      <w:lvlJc w:val="left"/>
      <w:pPr>
        <w:tabs>
          <w:tab w:val="num" w:pos="1440"/>
        </w:tabs>
        <w:ind w:left="1440" w:hanging="360"/>
      </w:pPr>
      <w:rPr>
        <w:rFonts w:ascii="Courier New" w:hAnsi="Courier New" w:cs="Times New Roman" w:hint="default"/>
      </w:rPr>
    </w:lvl>
    <w:lvl w:ilvl="2" w:tplc="E4A4FCAA">
      <w:start w:val="1"/>
      <w:numFmt w:val="bullet"/>
      <w:lvlText w:val=""/>
      <w:lvlJc w:val="left"/>
      <w:pPr>
        <w:tabs>
          <w:tab w:val="num" w:pos="666"/>
        </w:tabs>
        <w:ind w:left="666" w:firstLine="1134"/>
      </w:pPr>
      <w:rPr>
        <w:rFonts w:ascii="Wingdings" w:hAnsi="Wingdings" w:hint="default"/>
        <w:color w:val="C41C16"/>
        <w:sz w:val="24"/>
      </w:rPr>
    </w:lvl>
    <w:lvl w:ilvl="3" w:tplc="12CA354E">
      <w:start w:val="1"/>
      <w:numFmt w:val="bullet"/>
      <w:pStyle w:val="Pro-Gramma"/>
      <w:lvlText w:val="-"/>
      <w:lvlJc w:val="left"/>
      <w:pPr>
        <w:tabs>
          <w:tab w:val="num" w:pos="960"/>
        </w:tabs>
        <w:ind w:left="960" w:hanging="360"/>
      </w:pPr>
      <w:rPr>
        <w:rFonts w:ascii="Georgia" w:hAnsi="Georgia" w:hint="default"/>
        <w:color w:val="auto"/>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0D536C23"/>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nsid w:val="139022F1"/>
    <w:multiLevelType w:val="multilevel"/>
    <w:tmpl w:val="7334FA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3ED0EB5"/>
    <w:multiLevelType w:val="hybridMultilevel"/>
    <w:tmpl w:val="ECAC2478"/>
    <w:lvl w:ilvl="0" w:tplc="6FE6288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16CF25C6"/>
    <w:multiLevelType w:val="multilevel"/>
    <w:tmpl w:val="7494ADE8"/>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CD715F1"/>
    <w:multiLevelType w:val="singleLevel"/>
    <w:tmpl w:val="EBB07A40"/>
    <w:lvl w:ilvl="0">
      <w:numFmt w:val="bullet"/>
      <w:lvlText w:val="-"/>
      <w:lvlJc w:val="left"/>
      <w:pPr>
        <w:tabs>
          <w:tab w:val="num" w:pos="360"/>
        </w:tabs>
        <w:ind w:left="360" w:hanging="360"/>
      </w:pPr>
      <w:rPr>
        <w:rFonts w:hint="default"/>
      </w:rPr>
    </w:lvl>
  </w:abstractNum>
  <w:abstractNum w:abstractNumId="15">
    <w:nsid w:val="1EF42792"/>
    <w:multiLevelType w:val="multilevel"/>
    <w:tmpl w:val="70667F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3EE1F9F"/>
    <w:multiLevelType w:val="hybridMultilevel"/>
    <w:tmpl w:val="7EE22C12"/>
    <w:lvl w:ilvl="0" w:tplc="2496E89A">
      <w:start w:val="1"/>
      <w:numFmt w:val="decimal"/>
      <w:lvlText w:val="%1."/>
      <w:lvlJc w:val="left"/>
      <w:pPr>
        <w:tabs>
          <w:tab w:val="num" w:pos="659"/>
        </w:tabs>
        <w:ind w:left="659" w:hanging="375"/>
      </w:pPr>
      <w:rPr>
        <w:rFonts w:hint="default"/>
        <w:b w:val="0"/>
        <w:i w:val="0"/>
      </w:rPr>
    </w:lvl>
    <w:lvl w:ilvl="1" w:tplc="04190019" w:tentative="1">
      <w:start w:val="1"/>
      <w:numFmt w:val="lowerLetter"/>
      <w:lvlText w:val="%2."/>
      <w:lvlJc w:val="left"/>
      <w:pPr>
        <w:tabs>
          <w:tab w:val="num" w:pos="742"/>
        </w:tabs>
        <w:ind w:left="742" w:hanging="360"/>
      </w:pPr>
    </w:lvl>
    <w:lvl w:ilvl="2" w:tplc="0419001B" w:tentative="1">
      <w:start w:val="1"/>
      <w:numFmt w:val="lowerRoman"/>
      <w:lvlText w:val="%3."/>
      <w:lvlJc w:val="right"/>
      <w:pPr>
        <w:tabs>
          <w:tab w:val="num" w:pos="1462"/>
        </w:tabs>
        <w:ind w:left="1462" w:hanging="180"/>
      </w:pPr>
    </w:lvl>
    <w:lvl w:ilvl="3" w:tplc="0419000F" w:tentative="1">
      <w:start w:val="1"/>
      <w:numFmt w:val="decimal"/>
      <w:lvlText w:val="%4."/>
      <w:lvlJc w:val="left"/>
      <w:pPr>
        <w:tabs>
          <w:tab w:val="num" w:pos="2182"/>
        </w:tabs>
        <w:ind w:left="2182" w:hanging="360"/>
      </w:pPr>
    </w:lvl>
    <w:lvl w:ilvl="4" w:tplc="04190019" w:tentative="1">
      <w:start w:val="1"/>
      <w:numFmt w:val="lowerLetter"/>
      <w:lvlText w:val="%5."/>
      <w:lvlJc w:val="left"/>
      <w:pPr>
        <w:tabs>
          <w:tab w:val="num" w:pos="2902"/>
        </w:tabs>
        <w:ind w:left="2902" w:hanging="360"/>
      </w:pPr>
    </w:lvl>
    <w:lvl w:ilvl="5" w:tplc="0419001B" w:tentative="1">
      <w:start w:val="1"/>
      <w:numFmt w:val="lowerRoman"/>
      <w:lvlText w:val="%6."/>
      <w:lvlJc w:val="right"/>
      <w:pPr>
        <w:tabs>
          <w:tab w:val="num" w:pos="3622"/>
        </w:tabs>
        <w:ind w:left="3622" w:hanging="180"/>
      </w:pPr>
    </w:lvl>
    <w:lvl w:ilvl="6" w:tplc="0419000F" w:tentative="1">
      <w:start w:val="1"/>
      <w:numFmt w:val="decimal"/>
      <w:lvlText w:val="%7."/>
      <w:lvlJc w:val="left"/>
      <w:pPr>
        <w:tabs>
          <w:tab w:val="num" w:pos="4342"/>
        </w:tabs>
        <w:ind w:left="4342" w:hanging="360"/>
      </w:pPr>
    </w:lvl>
    <w:lvl w:ilvl="7" w:tplc="04190019" w:tentative="1">
      <w:start w:val="1"/>
      <w:numFmt w:val="lowerLetter"/>
      <w:lvlText w:val="%8."/>
      <w:lvlJc w:val="left"/>
      <w:pPr>
        <w:tabs>
          <w:tab w:val="num" w:pos="5062"/>
        </w:tabs>
        <w:ind w:left="5062" w:hanging="360"/>
      </w:pPr>
    </w:lvl>
    <w:lvl w:ilvl="8" w:tplc="0419001B" w:tentative="1">
      <w:start w:val="1"/>
      <w:numFmt w:val="lowerRoman"/>
      <w:lvlText w:val="%9."/>
      <w:lvlJc w:val="right"/>
      <w:pPr>
        <w:tabs>
          <w:tab w:val="num" w:pos="5782"/>
        </w:tabs>
        <w:ind w:left="5782" w:hanging="180"/>
      </w:pPr>
    </w:lvl>
  </w:abstractNum>
  <w:abstractNum w:abstractNumId="17">
    <w:nsid w:val="270816F7"/>
    <w:multiLevelType w:val="hybridMultilevel"/>
    <w:tmpl w:val="28A0103E"/>
    <w:lvl w:ilvl="0" w:tplc="F0F20C7C">
      <w:start w:val="1"/>
      <w:numFmt w:val="decimal"/>
      <w:lvlText w:val="%1."/>
      <w:lvlJc w:val="left"/>
      <w:pPr>
        <w:tabs>
          <w:tab w:val="num" w:pos="720"/>
        </w:tabs>
        <w:ind w:left="720" w:hanging="360"/>
      </w:pPr>
      <w:rPr>
        <w:rFonts w:cs="Times New Roman" w:hint="default"/>
      </w:rPr>
    </w:lvl>
    <w:lvl w:ilvl="1" w:tplc="557E28DE" w:tentative="1">
      <w:start w:val="1"/>
      <w:numFmt w:val="lowerLetter"/>
      <w:lvlText w:val="%2."/>
      <w:lvlJc w:val="left"/>
      <w:pPr>
        <w:tabs>
          <w:tab w:val="num" w:pos="1440"/>
        </w:tabs>
        <w:ind w:left="1440" w:hanging="360"/>
      </w:pPr>
      <w:rPr>
        <w:rFonts w:cs="Times New Roman"/>
      </w:rPr>
    </w:lvl>
    <w:lvl w:ilvl="2" w:tplc="4A04F268" w:tentative="1">
      <w:start w:val="1"/>
      <w:numFmt w:val="lowerRoman"/>
      <w:lvlText w:val="%3."/>
      <w:lvlJc w:val="right"/>
      <w:pPr>
        <w:tabs>
          <w:tab w:val="num" w:pos="2160"/>
        </w:tabs>
        <w:ind w:left="2160" w:hanging="180"/>
      </w:pPr>
      <w:rPr>
        <w:rFonts w:cs="Times New Roman"/>
      </w:rPr>
    </w:lvl>
    <w:lvl w:ilvl="3" w:tplc="1F58B2E8" w:tentative="1">
      <w:start w:val="1"/>
      <w:numFmt w:val="decimal"/>
      <w:lvlText w:val="%4."/>
      <w:lvlJc w:val="left"/>
      <w:pPr>
        <w:tabs>
          <w:tab w:val="num" w:pos="2880"/>
        </w:tabs>
        <w:ind w:left="2880" w:hanging="360"/>
      </w:pPr>
      <w:rPr>
        <w:rFonts w:cs="Times New Roman"/>
      </w:rPr>
    </w:lvl>
    <w:lvl w:ilvl="4" w:tplc="25580B86" w:tentative="1">
      <w:start w:val="1"/>
      <w:numFmt w:val="lowerLetter"/>
      <w:lvlText w:val="%5."/>
      <w:lvlJc w:val="left"/>
      <w:pPr>
        <w:tabs>
          <w:tab w:val="num" w:pos="3600"/>
        </w:tabs>
        <w:ind w:left="3600" w:hanging="360"/>
      </w:pPr>
      <w:rPr>
        <w:rFonts w:cs="Times New Roman"/>
      </w:rPr>
    </w:lvl>
    <w:lvl w:ilvl="5" w:tplc="4DDC6F04" w:tentative="1">
      <w:start w:val="1"/>
      <w:numFmt w:val="lowerRoman"/>
      <w:lvlText w:val="%6."/>
      <w:lvlJc w:val="right"/>
      <w:pPr>
        <w:tabs>
          <w:tab w:val="num" w:pos="4320"/>
        </w:tabs>
        <w:ind w:left="4320" w:hanging="180"/>
      </w:pPr>
      <w:rPr>
        <w:rFonts w:cs="Times New Roman"/>
      </w:rPr>
    </w:lvl>
    <w:lvl w:ilvl="6" w:tplc="8DDC990C" w:tentative="1">
      <w:start w:val="1"/>
      <w:numFmt w:val="decimal"/>
      <w:lvlText w:val="%7."/>
      <w:lvlJc w:val="left"/>
      <w:pPr>
        <w:tabs>
          <w:tab w:val="num" w:pos="5040"/>
        </w:tabs>
        <w:ind w:left="5040" w:hanging="360"/>
      </w:pPr>
      <w:rPr>
        <w:rFonts w:cs="Times New Roman"/>
      </w:rPr>
    </w:lvl>
    <w:lvl w:ilvl="7" w:tplc="E94CAFC6" w:tentative="1">
      <w:start w:val="1"/>
      <w:numFmt w:val="lowerLetter"/>
      <w:lvlText w:val="%8."/>
      <w:lvlJc w:val="left"/>
      <w:pPr>
        <w:tabs>
          <w:tab w:val="num" w:pos="5760"/>
        </w:tabs>
        <w:ind w:left="5760" w:hanging="360"/>
      </w:pPr>
      <w:rPr>
        <w:rFonts w:cs="Times New Roman"/>
      </w:rPr>
    </w:lvl>
    <w:lvl w:ilvl="8" w:tplc="CCC0674C" w:tentative="1">
      <w:start w:val="1"/>
      <w:numFmt w:val="lowerRoman"/>
      <w:lvlText w:val="%9."/>
      <w:lvlJc w:val="right"/>
      <w:pPr>
        <w:tabs>
          <w:tab w:val="num" w:pos="6480"/>
        </w:tabs>
        <w:ind w:left="6480" w:hanging="180"/>
      </w:pPr>
      <w:rPr>
        <w:rFonts w:cs="Times New Roman"/>
      </w:rPr>
    </w:lvl>
  </w:abstractNum>
  <w:abstractNum w:abstractNumId="18">
    <w:nsid w:val="279D787C"/>
    <w:multiLevelType w:val="multilevel"/>
    <w:tmpl w:val="FCCE0966"/>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29E1861"/>
    <w:multiLevelType w:val="hybridMultilevel"/>
    <w:tmpl w:val="042C4C2E"/>
    <w:lvl w:ilvl="0" w:tplc="0419000F">
      <w:start w:val="1"/>
      <w:numFmt w:val="decimal"/>
      <w:lvlText w:val="%1."/>
      <w:lvlJc w:val="left"/>
      <w:pPr>
        <w:ind w:left="786" w:hanging="360"/>
      </w:pPr>
    </w:lvl>
    <w:lvl w:ilvl="1" w:tplc="04190019">
      <w:start w:val="1"/>
      <w:numFmt w:val="decimal"/>
      <w:lvlText w:val="%2."/>
      <w:lvlJc w:val="left"/>
      <w:pPr>
        <w:tabs>
          <w:tab w:val="num" w:pos="606"/>
        </w:tabs>
        <w:ind w:left="606" w:hanging="360"/>
      </w:pPr>
    </w:lvl>
    <w:lvl w:ilvl="2" w:tplc="0419001B">
      <w:start w:val="1"/>
      <w:numFmt w:val="decimal"/>
      <w:lvlText w:val="%3."/>
      <w:lvlJc w:val="left"/>
      <w:pPr>
        <w:tabs>
          <w:tab w:val="num" w:pos="1326"/>
        </w:tabs>
        <w:ind w:left="1326" w:hanging="360"/>
      </w:pPr>
    </w:lvl>
    <w:lvl w:ilvl="3" w:tplc="0419000F">
      <w:start w:val="1"/>
      <w:numFmt w:val="decimal"/>
      <w:lvlText w:val="%4."/>
      <w:lvlJc w:val="left"/>
      <w:pPr>
        <w:tabs>
          <w:tab w:val="num" w:pos="2046"/>
        </w:tabs>
        <w:ind w:left="2046" w:hanging="360"/>
      </w:pPr>
    </w:lvl>
    <w:lvl w:ilvl="4" w:tplc="04190019">
      <w:start w:val="1"/>
      <w:numFmt w:val="decimal"/>
      <w:lvlText w:val="%5."/>
      <w:lvlJc w:val="left"/>
      <w:pPr>
        <w:tabs>
          <w:tab w:val="num" w:pos="2766"/>
        </w:tabs>
        <w:ind w:left="2766" w:hanging="360"/>
      </w:pPr>
    </w:lvl>
    <w:lvl w:ilvl="5" w:tplc="0419001B">
      <w:start w:val="1"/>
      <w:numFmt w:val="decimal"/>
      <w:lvlText w:val="%6."/>
      <w:lvlJc w:val="left"/>
      <w:pPr>
        <w:tabs>
          <w:tab w:val="num" w:pos="3486"/>
        </w:tabs>
        <w:ind w:left="3486" w:hanging="360"/>
      </w:pPr>
    </w:lvl>
    <w:lvl w:ilvl="6" w:tplc="0419000F">
      <w:start w:val="1"/>
      <w:numFmt w:val="decimal"/>
      <w:lvlText w:val="%7."/>
      <w:lvlJc w:val="left"/>
      <w:pPr>
        <w:tabs>
          <w:tab w:val="num" w:pos="4206"/>
        </w:tabs>
        <w:ind w:left="4206" w:hanging="360"/>
      </w:pPr>
    </w:lvl>
    <w:lvl w:ilvl="7" w:tplc="04190019">
      <w:start w:val="1"/>
      <w:numFmt w:val="decimal"/>
      <w:lvlText w:val="%8."/>
      <w:lvlJc w:val="left"/>
      <w:pPr>
        <w:tabs>
          <w:tab w:val="num" w:pos="4926"/>
        </w:tabs>
        <w:ind w:left="4926" w:hanging="360"/>
      </w:pPr>
    </w:lvl>
    <w:lvl w:ilvl="8" w:tplc="0419001B">
      <w:start w:val="1"/>
      <w:numFmt w:val="decimal"/>
      <w:lvlText w:val="%9."/>
      <w:lvlJc w:val="left"/>
      <w:pPr>
        <w:tabs>
          <w:tab w:val="num" w:pos="5646"/>
        </w:tabs>
        <w:ind w:left="5646" w:hanging="360"/>
      </w:pPr>
    </w:lvl>
  </w:abstractNum>
  <w:abstractNum w:abstractNumId="20">
    <w:nsid w:val="3CC102F7"/>
    <w:multiLevelType w:val="hybridMultilevel"/>
    <w:tmpl w:val="60F03600"/>
    <w:lvl w:ilvl="0" w:tplc="D2500000">
      <w:start w:val="1"/>
      <w:numFmt w:val="decimal"/>
      <w:lvlText w:val="%1."/>
      <w:lvlJc w:val="left"/>
      <w:pPr>
        <w:ind w:left="900" w:hanging="90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3EFC0BF7"/>
    <w:multiLevelType w:val="hybridMultilevel"/>
    <w:tmpl w:val="EBC234C2"/>
    <w:lvl w:ilvl="0" w:tplc="629A0588">
      <w:start w:val="1"/>
      <w:numFmt w:val="decimal"/>
      <w:lvlText w:val="%1."/>
      <w:lvlJc w:val="left"/>
      <w:pPr>
        <w:tabs>
          <w:tab w:val="num" w:pos="585"/>
        </w:tabs>
        <w:ind w:left="585" w:hanging="360"/>
      </w:pPr>
      <w:rPr>
        <w:rFonts w:hint="default"/>
        <w:b w:val="0"/>
        <w:i w:val="0"/>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2">
    <w:nsid w:val="431B1A60"/>
    <w:multiLevelType w:val="hybridMultilevel"/>
    <w:tmpl w:val="E92826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35674FE"/>
    <w:multiLevelType w:val="multilevel"/>
    <w:tmpl w:val="B2F020C0"/>
    <w:lvl w:ilvl="0">
      <w:start w:val="1"/>
      <w:numFmt w:val="decimal"/>
      <w:lvlText w:val="%1."/>
      <w:lvlJc w:val="left"/>
      <w:pPr>
        <w:ind w:left="720" w:hanging="360"/>
      </w:pPr>
      <w:rPr>
        <w:rFonts w:hint="default"/>
      </w:rPr>
    </w:lvl>
    <w:lvl w:ilvl="1">
      <w:start w:val="3"/>
      <w:numFmt w:val="decimal"/>
      <w:isLgl/>
      <w:lvlText w:val="%1.%2."/>
      <w:lvlJc w:val="left"/>
      <w:pPr>
        <w:ind w:left="1155" w:hanging="720"/>
      </w:pPr>
      <w:rPr>
        <w:rFonts w:hint="default"/>
      </w:rPr>
    </w:lvl>
    <w:lvl w:ilvl="2">
      <w:start w:val="1"/>
      <w:numFmt w:val="decimal"/>
      <w:isLgl/>
      <w:lvlText w:val="%1.%2.%3."/>
      <w:lvlJc w:val="left"/>
      <w:pPr>
        <w:ind w:left="1230" w:hanging="720"/>
      </w:pPr>
      <w:rPr>
        <w:rFonts w:hint="default"/>
      </w:rPr>
    </w:lvl>
    <w:lvl w:ilvl="3">
      <w:start w:val="1"/>
      <w:numFmt w:val="decimal"/>
      <w:isLgl/>
      <w:lvlText w:val="%1.%2.%3.%4."/>
      <w:lvlJc w:val="left"/>
      <w:pPr>
        <w:ind w:left="1665" w:hanging="1080"/>
      </w:pPr>
      <w:rPr>
        <w:rFonts w:hint="default"/>
      </w:rPr>
    </w:lvl>
    <w:lvl w:ilvl="4">
      <w:start w:val="1"/>
      <w:numFmt w:val="decimal"/>
      <w:isLgl/>
      <w:lvlText w:val="%1.%2.%3.%4.%5."/>
      <w:lvlJc w:val="left"/>
      <w:pPr>
        <w:ind w:left="1740" w:hanging="1080"/>
      </w:pPr>
      <w:rPr>
        <w:rFonts w:hint="default"/>
      </w:rPr>
    </w:lvl>
    <w:lvl w:ilvl="5">
      <w:start w:val="1"/>
      <w:numFmt w:val="decimal"/>
      <w:isLgl/>
      <w:lvlText w:val="%1.%2.%3.%4.%5.%6."/>
      <w:lvlJc w:val="left"/>
      <w:pPr>
        <w:ind w:left="2175" w:hanging="1440"/>
      </w:pPr>
      <w:rPr>
        <w:rFonts w:hint="default"/>
      </w:rPr>
    </w:lvl>
    <w:lvl w:ilvl="6">
      <w:start w:val="1"/>
      <w:numFmt w:val="decimal"/>
      <w:isLgl/>
      <w:lvlText w:val="%1.%2.%3.%4.%5.%6.%7."/>
      <w:lvlJc w:val="left"/>
      <w:pPr>
        <w:ind w:left="2610" w:hanging="1800"/>
      </w:pPr>
      <w:rPr>
        <w:rFonts w:hint="default"/>
      </w:rPr>
    </w:lvl>
    <w:lvl w:ilvl="7">
      <w:start w:val="1"/>
      <w:numFmt w:val="decimal"/>
      <w:isLgl/>
      <w:lvlText w:val="%1.%2.%3.%4.%5.%6.%7.%8."/>
      <w:lvlJc w:val="left"/>
      <w:pPr>
        <w:ind w:left="2685" w:hanging="1800"/>
      </w:pPr>
      <w:rPr>
        <w:rFonts w:hint="default"/>
      </w:rPr>
    </w:lvl>
    <w:lvl w:ilvl="8">
      <w:start w:val="1"/>
      <w:numFmt w:val="decimal"/>
      <w:isLgl/>
      <w:lvlText w:val="%1.%2.%3.%4.%5.%6.%7.%8.%9."/>
      <w:lvlJc w:val="left"/>
      <w:pPr>
        <w:ind w:left="3120" w:hanging="2160"/>
      </w:pPr>
      <w:rPr>
        <w:rFonts w:hint="default"/>
      </w:rPr>
    </w:lvl>
  </w:abstractNum>
  <w:abstractNum w:abstractNumId="24">
    <w:nsid w:val="47C76C49"/>
    <w:multiLevelType w:val="hybridMultilevel"/>
    <w:tmpl w:val="7DFCC506"/>
    <w:lvl w:ilvl="0" w:tplc="178A513E">
      <w:start w:val="1"/>
      <w:numFmt w:val="decimal"/>
      <w:lvlText w:val="%1."/>
      <w:lvlJc w:val="left"/>
      <w:pPr>
        <w:tabs>
          <w:tab w:val="num" w:pos="720"/>
        </w:tabs>
        <w:ind w:left="720" w:hanging="360"/>
      </w:pPr>
      <w:rPr>
        <w:rFonts w:cs="Times New Roman" w:hint="default"/>
      </w:rPr>
    </w:lvl>
    <w:lvl w:ilvl="1" w:tplc="3502F0EA" w:tentative="1">
      <w:start w:val="1"/>
      <w:numFmt w:val="lowerLetter"/>
      <w:lvlText w:val="%2."/>
      <w:lvlJc w:val="left"/>
      <w:pPr>
        <w:tabs>
          <w:tab w:val="num" w:pos="1440"/>
        </w:tabs>
        <w:ind w:left="1440" w:hanging="360"/>
      </w:pPr>
      <w:rPr>
        <w:rFonts w:cs="Times New Roman"/>
      </w:rPr>
    </w:lvl>
    <w:lvl w:ilvl="2" w:tplc="01881D2A" w:tentative="1">
      <w:start w:val="1"/>
      <w:numFmt w:val="lowerRoman"/>
      <w:lvlText w:val="%3."/>
      <w:lvlJc w:val="right"/>
      <w:pPr>
        <w:tabs>
          <w:tab w:val="num" w:pos="2160"/>
        </w:tabs>
        <w:ind w:left="2160" w:hanging="180"/>
      </w:pPr>
      <w:rPr>
        <w:rFonts w:cs="Times New Roman"/>
      </w:rPr>
    </w:lvl>
    <w:lvl w:ilvl="3" w:tplc="4E80E0FA" w:tentative="1">
      <w:start w:val="1"/>
      <w:numFmt w:val="decimal"/>
      <w:lvlText w:val="%4."/>
      <w:lvlJc w:val="left"/>
      <w:pPr>
        <w:tabs>
          <w:tab w:val="num" w:pos="2880"/>
        </w:tabs>
        <w:ind w:left="2880" w:hanging="360"/>
      </w:pPr>
      <w:rPr>
        <w:rFonts w:cs="Times New Roman"/>
      </w:rPr>
    </w:lvl>
    <w:lvl w:ilvl="4" w:tplc="961C3302" w:tentative="1">
      <w:start w:val="1"/>
      <w:numFmt w:val="lowerLetter"/>
      <w:lvlText w:val="%5."/>
      <w:lvlJc w:val="left"/>
      <w:pPr>
        <w:tabs>
          <w:tab w:val="num" w:pos="3600"/>
        </w:tabs>
        <w:ind w:left="3600" w:hanging="360"/>
      </w:pPr>
      <w:rPr>
        <w:rFonts w:cs="Times New Roman"/>
      </w:rPr>
    </w:lvl>
    <w:lvl w:ilvl="5" w:tplc="246A55F0" w:tentative="1">
      <w:start w:val="1"/>
      <w:numFmt w:val="lowerRoman"/>
      <w:lvlText w:val="%6."/>
      <w:lvlJc w:val="right"/>
      <w:pPr>
        <w:tabs>
          <w:tab w:val="num" w:pos="4320"/>
        </w:tabs>
        <w:ind w:left="4320" w:hanging="180"/>
      </w:pPr>
      <w:rPr>
        <w:rFonts w:cs="Times New Roman"/>
      </w:rPr>
    </w:lvl>
    <w:lvl w:ilvl="6" w:tplc="5AB4FE88" w:tentative="1">
      <w:start w:val="1"/>
      <w:numFmt w:val="decimal"/>
      <w:lvlText w:val="%7."/>
      <w:lvlJc w:val="left"/>
      <w:pPr>
        <w:tabs>
          <w:tab w:val="num" w:pos="5040"/>
        </w:tabs>
        <w:ind w:left="5040" w:hanging="360"/>
      </w:pPr>
      <w:rPr>
        <w:rFonts w:cs="Times New Roman"/>
      </w:rPr>
    </w:lvl>
    <w:lvl w:ilvl="7" w:tplc="5A1EB666" w:tentative="1">
      <w:start w:val="1"/>
      <w:numFmt w:val="lowerLetter"/>
      <w:lvlText w:val="%8."/>
      <w:lvlJc w:val="left"/>
      <w:pPr>
        <w:tabs>
          <w:tab w:val="num" w:pos="5760"/>
        </w:tabs>
        <w:ind w:left="5760" w:hanging="360"/>
      </w:pPr>
      <w:rPr>
        <w:rFonts w:cs="Times New Roman"/>
      </w:rPr>
    </w:lvl>
    <w:lvl w:ilvl="8" w:tplc="1618D4A2" w:tentative="1">
      <w:start w:val="1"/>
      <w:numFmt w:val="lowerRoman"/>
      <w:lvlText w:val="%9."/>
      <w:lvlJc w:val="right"/>
      <w:pPr>
        <w:tabs>
          <w:tab w:val="num" w:pos="6480"/>
        </w:tabs>
        <w:ind w:left="6480" w:hanging="180"/>
      </w:pPr>
      <w:rPr>
        <w:rFonts w:cs="Times New Roman"/>
      </w:rPr>
    </w:lvl>
  </w:abstractNum>
  <w:abstractNum w:abstractNumId="25">
    <w:nsid w:val="483E2B81"/>
    <w:multiLevelType w:val="hybridMultilevel"/>
    <w:tmpl w:val="5B7ADE22"/>
    <w:lvl w:ilvl="0" w:tplc="0419000F">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857665C"/>
    <w:multiLevelType w:val="hybridMultilevel"/>
    <w:tmpl w:val="9C54E8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3163A8F"/>
    <w:multiLevelType w:val="hybridMultilevel"/>
    <w:tmpl w:val="963A9C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B2021F1"/>
    <w:multiLevelType w:val="hybridMultilevel"/>
    <w:tmpl w:val="23AAB67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5FFD3977"/>
    <w:multiLevelType w:val="multilevel"/>
    <w:tmpl w:val="8334D5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21F1B35"/>
    <w:multiLevelType w:val="hybridMultilevel"/>
    <w:tmpl w:val="3DCC33CE"/>
    <w:lvl w:ilvl="0" w:tplc="CCB6F89C">
      <w:start w:val="1"/>
      <w:numFmt w:val="decimal"/>
      <w:lvlText w:val="%1."/>
      <w:lvlJc w:val="left"/>
      <w:pPr>
        <w:tabs>
          <w:tab w:val="num" w:pos="720"/>
        </w:tabs>
        <w:ind w:left="720" w:hanging="360"/>
      </w:pPr>
      <w:rPr>
        <w:rFonts w:hint="default"/>
      </w:rPr>
    </w:lvl>
    <w:lvl w:ilvl="1" w:tplc="12F0FCAA">
      <w:numFmt w:val="none"/>
      <w:lvlText w:val=""/>
      <w:lvlJc w:val="left"/>
      <w:pPr>
        <w:tabs>
          <w:tab w:val="num" w:pos="360"/>
        </w:tabs>
      </w:pPr>
    </w:lvl>
    <w:lvl w:ilvl="2" w:tplc="8DACA398">
      <w:numFmt w:val="none"/>
      <w:lvlText w:val=""/>
      <w:lvlJc w:val="left"/>
      <w:pPr>
        <w:tabs>
          <w:tab w:val="num" w:pos="360"/>
        </w:tabs>
      </w:pPr>
    </w:lvl>
    <w:lvl w:ilvl="3" w:tplc="657A6A42">
      <w:numFmt w:val="none"/>
      <w:lvlText w:val=""/>
      <w:lvlJc w:val="left"/>
      <w:pPr>
        <w:tabs>
          <w:tab w:val="num" w:pos="360"/>
        </w:tabs>
      </w:pPr>
    </w:lvl>
    <w:lvl w:ilvl="4" w:tplc="E51612F8">
      <w:numFmt w:val="none"/>
      <w:lvlText w:val=""/>
      <w:lvlJc w:val="left"/>
      <w:pPr>
        <w:tabs>
          <w:tab w:val="num" w:pos="360"/>
        </w:tabs>
      </w:pPr>
    </w:lvl>
    <w:lvl w:ilvl="5" w:tplc="09405F10">
      <w:numFmt w:val="none"/>
      <w:lvlText w:val=""/>
      <w:lvlJc w:val="left"/>
      <w:pPr>
        <w:tabs>
          <w:tab w:val="num" w:pos="360"/>
        </w:tabs>
      </w:pPr>
    </w:lvl>
    <w:lvl w:ilvl="6" w:tplc="6FE88FF4">
      <w:numFmt w:val="none"/>
      <w:lvlText w:val=""/>
      <w:lvlJc w:val="left"/>
      <w:pPr>
        <w:tabs>
          <w:tab w:val="num" w:pos="360"/>
        </w:tabs>
      </w:pPr>
    </w:lvl>
    <w:lvl w:ilvl="7" w:tplc="2AA8B7AC">
      <w:numFmt w:val="none"/>
      <w:lvlText w:val=""/>
      <w:lvlJc w:val="left"/>
      <w:pPr>
        <w:tabs>
          <w:tab w:val="num" w:pos="360"/>
        </w:tabs>
      </w:pPr>
    </w:lvl>
    <w:lvl w:ilvl="8" w:tplc="BB820D7E">
      <w:numFmt w:val="none"/>
      <w:lvlText w:val=""/>
      <w:lvlJc w:val="left"/>
      <w:pPr>
        <w:tabs>
          <w:tab w:val="num" w:pos="360"/>
        </w:tabs>
      </w:pPr>
    </w:lvl>
  </w:abstractNum>
  <w:abstractNum w:abstractNumId="31">
    <w:nsid w:val="62CD2408"/>
    <w:multiLevelType w:val="hybridMultilevel"/>
    <w:tmpl w:val="E72C11C6"/>
    <w:lvl w:ilvl="0" w:tplc="28F0D44A">
      <w:start w:val="1"/>
      <w:numFmt w:val="decimal"/>
      <w:lvlText w:val="%1."/>
      <w:lvlJc w:val="left"/>
      <w:pPr>
        <w:ind w:left="54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5A076D7"/>
    <w:multiLevelType w:val="multilevel"/>
    <w:tmpl w:val="AD3671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5F95BF8"/>
    <w:multiLevelType w:val="multilevel"/>
    <w:tmpl w:val="F06CE9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6F50E12"/>
    <w:multiLevelType w:val="hybridMultilevel"/>
    <w:tmpl w:val="ECBC882E"/>
    <w:lvl w:ilvl="0" w:tplc="C9848344">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8C80731"/>
    <w:multiLevelType w:val="multilevel"/>
    <w:tmpl w:val="4DE0DD30"/>
    <w:lvl w:ilvl="0">
      <w:start w:val="1982"/>
      <w:numFmt w:val="decimal"/>
      <w:lvlText w:val="%1.......갬"/>
      <w:lvlJc w:val="left"/>
      <w:pPr>
        <w:tabs>
          <w:tab w:val="num" w:pos="1800"/>
        </w:tabs>
        <w:ind w:left="1800" w:hanging="1800"/>
      </w:pPr>
      <w:rPr>
        <w:rFonts w:cs="Times New Roman" w:hint="default"/>
        <w:b w:val="0"/>
        <w:i w:val="0"/>
        <w:sz w:val="20"/>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start w:val="1"/>
      <w:numFmt w:val="decimal"/>
      <w:lvlText w:val="%1.%3.%4.%5.%6.%7.%8.%9"/>
      <w:lvlJc w:val="left"/>
      <w:pPr>
        <w:tabs>
          <w:tab w:val="num" w:pos="4320"/>
        </w:tabs>
        <w:ind w:left="4320" w:hanging="1440"/>
      </w:pPr>
      <w:rPr>
        <w:rFonts w:cs="Times New Roman" w:hint="default"/>
        <w:b w:val="0"/>
        <w:i w:val="0"/>
        <w:sz w:val="20"/>
      </w:rPr>
    </w:lvl>
  </w:abstractNum>
  <w:abstractNum w:abstractNumId="36">
    <w:nsid w:val="6CF70BC1"/>
    <w:multiLevelType w:val="multilevel"/>
    <w:tmpl w:val="5BEABA66"/>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1836"/>
        </w:tabs>
        <w:ind w:left="1836" w:hanging="576"/>
      </w:pPr>
    </w:lvl>
    <w:lvl w:ilvl="2">
      <w:start w:val="1"/>
      <w:numFmt w:val="decimal"/>
      <w:pStyle w:val="3"/>
      <w:lvlText w:val="%1.%2.%3"/>
      <w:lvlJc w:val="left"/>
      <w:pPr>
        <w:tabs>
          <w:tab w:val="num" w:pos="1220"/>
        </w:tabs>
        <w:ind w:left="993"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nsid w:val="70622603"/>
    <w:multiLevelType w:val="multilevel"/>
    <w:tmpl w:val="C736F392"/>
    <w:lvl w:ilvl="0">
      <w:start w:val="1"/>
      <w:numFmt w:val="decimal"/>
      <w:lvlText w:val="%1."/>
      <w:lvlJc w:val="left"/>
      <w:pPr>
        <w:tabs>
          <w:tab w:val="num" w:pos="-105"/>
        </w:tabs>
        <w:ind w:left="-105" w:hanging="375"/>
      </w:pPr>
      <w:rPr>
        <w:rFonts w:hint="default"/>
        <w:b w:val="0"/>
        <w:i w:val="0"/>
      </w:rPr>
    </w:lvl>
    <w:lvl w:ilvl="1">
      <w:start w:val="1"/>
      <w:numFmt w:val="decimal"/>
      <w:isLgl/>
      <w:lvlText w:val="%1.%2."/>
      <w:lvlJc w:val="left"/>
      <w:pPr>
        <w:ind w:left="1440" w:hanging="720"/>
      </w:pPr>
      <w:rPr>
        <w:rFonts w:hint="default"/>
      </w:rPr>
    </w:lvl>
    <w:lvl w:ilvl="2">
      <w:start w:val="1"/>
      <w:numFmt w:val="decimal"/>
      <w:isLgl/>
      <w:lvlText w:val="%1.%2.%3."/>
      <w:lvlJc w:val="left"/>
      <w:pPr>
        <w:ind w:left="2640" w:hanging="720"/>
      </w:pPr>
      <w:rPr>
        <w:rFonts w:hint="default"/>
      </w:rPr>
    </w:lvl>
    <w:lvl w:ilvl="3">
      <w:start w:val="1"/>
      <w:numFmt w:val="decimal"/>
      <w:isLgl/>
      <w:lvlText w:val="%1.%2.%3.%4."/>
      <w:lvlJc w:val="left"/>
      <w:pPr>
        <w:ind w:left="4200" w:hanging="108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960" w:hanging="1440"/>
      </w:pPr>
      <w:rPr>
        <w:rFonts w:hint="default"/>
      </w:rPr>
    </w:lvl>
    <w:lvl w:ilvl="6">
      <w:start w:val="1"/>
      <w:numFmt w:val="decimal"/>
      <w:isLgl/>
      <w:lvlText w:val="%1.%2.%3.%4.%5.%6.%7."/>
      <w:lvlJc w:val="left"/>
      <w:pPr>
        <w:ind w:left="8520" w:hanging="180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1280" w:hanging="2160"/>
      </w:pPr>
      <w:rPr>
        <w:rFonts w:hint="default"/>
      </w:rPr>
    </w:lvl>
  </w:abstractNum>
  <w:abstractNum w:abstractNumId="38">
    <w:nsid w:val="722955AC"/>
    <w:multiLevelType w:val="hybridMultilevel"/>
    <w:tmpl w:val="39AE46BE"/>
    <w:lvl w:ilvl="0" w:tplc="E790231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7C193087"/>
    <w:multiLevelType w:val="hybridMultilevel"/>
    <w:tmpl w:val="BCF48A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
  </w:num>
  <w:num w:numId="3">
    <w:abstractNumId w:val="0"/>
    <w:lvlOverride w:ilvl="0">
      <w:startOverride w:val="1"/>
    </w:lvlOverride>
  </w:num>
  <w:num w:numId="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9"/>
  </w:num>
  <w:num w:numId="7">
    <w:abstractNumId w:val="4"/>
  </w:num>
  <w:num w:numId="8">
    <w:abstractNumId w:val="20"/>
  </w:num>
  <w:num w:numId="9">
    <w:abstractNumId w:val="12"/>
  </w:num>
  <w:num w:numId="10">
    <w:abstractNumId w:val="2"/>
  </w:num>
  <w:num w:numId="11">
    <w:abstractNumId w:val="4"/>
  </w:num>
  <w:num w:numId="12">
    <w:abstractNumId w:val="3"/>
  </w:num>
  <w:num w:numId="13">
    <w:abstractNumId w:val="30"/>
  </w:num>
  <w:num w:numId="14">
    <w:abstractNumId w:val="27"/>
  </w:num>
  <w:num w:numId="15">
    <w:abstractNumId w:val="31"/>
  </w:num>
  <w:num w:numId="16">
    <w:abstractNumId w:val="23"/>
  </w:num>
  <w:num w:numId="17">
    <w:abstractNumId w:val="14"/>
  </w:num>
  <w:num w:numId="18">
    <w:abstractNumId w:val="24"/>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lvlOverride w:ilvl="0">
      <w:startOverride w:val="1982"/>
    </w:lvlOverride>
    <w:lvlOverride w:ilvl="1"/>
    <w:lvlOverride w:ilvl="2"/>
    <w:lvlOverride w:ilvl="3"/>
    <w:lvlOverride w:ilvl="4"/>
    <w:lvlOverride w:ilvl="5"/>
    <w:lvlOverride w:ilvl="6"/>
    <w:lvlOverride w:ilvl="7"/>
    <w:lvlOverride w:ilvl="8">
      <w:startOverride w:val="1"/>
    </w:lvlOverride>
  </w:num>
  <w:num w:numId="21">
    <w:abstractNumId w:val="6"/>
  </w:num>
  <w:num w:numId="22">
    <w:abstractNumId w:val="22"/>
  </w:num>
  <w:num w:numId="23">
    <w:abstractNumId w:val="39"/>
  </w:num>
  <w:num w:numId="24">
    <w:abstractNumId w:val="28"/>
  </w:num>
  <w:num w:numId="25">
    <w:abstractNumId w:val="26"/>
  </w:num>
  <w:num w:numId="26">
    <w:abstractNumId w:val="25"/>
  </w:num>
  <w:num w:numId="27">
    <w:abstractNumId w:val="21"/>
  </w:num>
  <w:num w:numId="28">
    <w:abstractNumId w:val="34"/>
  </w:num>
  <w:num w:numId="29">
    <w:abstractNumId w:val="13"/>
  </w:num>
  <w:num w:numId="30">
    <w:abstractNumId w:val="11"/>
  </w:num>
  <w:num w:numId="31">
    <w:abstractNumId w:val="18"/>
  </w:num>
  <w:num w:numId="32">
    <w:abstractNumId w:val="33"/>
  </w:num>
  <w:num w:numId="33">
    <w:abstractNumId w:val="29"/>
  </w:num>
  <w:num w:numId="34">
    <w:abstractNumId w:val="32"/>
  </w:num>
  <w:num w:numId="35">
    <w:abstractNumId w:val="15"/>
  </w:num>
  <w:num w:numId="36">
    <w:abstractNumId w:val="37"/>
  </w:num>
  <w:num w:numId="37">
    <w:abstractNumId w:val="19"/>
  </w:num>
  <w:num w:numId="38">
    <w:abstractNumId w:val="16"/>
  </w:num>
  <w:num w:numId="39">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A01044"/>
    <w:rsid w:val="00013C1D"/>
    <w:rsid w:val="00036F31"/>
    <w:rsid w:val="0004280B"/>
    <w:rsid w:val="00046295"/>
    <w:rsid w:val="000542F0"/>
    <w:rsid w:val="00055A84"/>
    <w:rsid w:val="00071D5A"/>
    <w:rsid w:val="00071FC5"/>
    <w:rsid w:val="00085C4D"/>
    <w:rsid w:val="000973B7"/>
    <w:rsid w:val="000A1CB8"/>
    <w:rsid w:val="000A283A"/>
    <w:rsid w:val="000A627C"/>
    <w:rsid w:val="000C22D7"/>
    <w:rsid w:val="000C59C7"/>
    <w:rsid w:val="000E51E9"/>
    <w:rsid w:val="000F0363"/>
    <w:rsid w:val="00107545"/>
    <w:rsid w:val="0013230F"/>
    <w:rsid w:val="00134DE7"/>
    <w:rsid w:val="00140494"/>
    <w:rsid w:val="0014680C"/>
    <w:rsid w:val="00153F15"/>
    <w:rsid w:val="00170EA0"/>
    <w:rsid w:val="001864D7"/>
    <w:rsid w:val="00190D14"/>
    <w:rsid w:val="001970ED"/>
    <w:rsid w:val="001B0C4E"/>
    <w:rsid w:val="001D5342"/>
    <w:rsid w:val="001D6B39"/>
    <w:rsid w:val="001E3188"/>
    <w:rsid w:val="001F10EA"/>
    <w:rsid w:val="002014E9"/>
    <w:rsid w:val="00211F46"/>
    <w:rsid w:val="00216245"/>
    <w:rsid w:val="00217B74"/>
    <w:rsid w:val="00255DDF"/>
    <w:rsid w:val="002655AF"/>
    <w:rsid w:val="002950B1"/>
    <w:rsid w:val="002A45C8"/>
    <w:rsid w:val="002C2653"/>
    <w:rsid w:val="002C2F3A"/>
    <w:rsid w:val="002D0B79"/>
    <w:rsid w:val="002E1CAD"/>
    <w:rsid w:val="0034181E"/>
    <w:rsid w:val="00372791"/>
    <w:rsid w:val="003828E1"/>
    <w:rsid w:val="003862D7"/>
    <w:rsid w:val="00387DE4"/>
    <w:rsid w:val="003A0B40"/>
    <w:rsid w:val="003C027F"/>
    <w:rsid w:val="003C3A93"/>
    <w:rsid w:val="003E0973"/>
    <w:rsid w:val="003E5DE7"/>
    <w:rsid w:val="003F2F1E"/>
    <w:rsid w:val="00401834"/>
    <w:rsid w:val="0041268C"/>
    <w:rsid w:val="004204A3"/>
    <w:rsid w:val="004339AD"/>
    <w:rsid w:val="00442E3C"/>
    <w:rsid w:val="00444B94"/>
    <w:rsid w:val="004614A9"/>
    <w:rsid w:val="004616C3"/>
    <w:rsid w:val="004626C4"/>
    <w:rsid w:val="004702D2"/>
    <w:rsid w:val="00483E4F"/>
    <w:rsid w:val="0048534B"/>
    <w:rsid w:val="004A3149"/>
    <w:rsid w:val="004D1E33"/>
    <w:rsid w:val="004D64DA"/>
    <w:rsid w:val="004E17AF"/>
    <w:rsid w:val="004F0C1F"/>
    <w:rsid w:val="005265B2"/>
    <w:rsid w:val="005272D7"/>
    <w:rsid w:val="0053265C"/>
    <w:rsid w:val="0054239E"/>
    <w:rsid w:val="00542C11"/>
    <w:rsid w:val="00563830"/>
    <w:rsid w:val="00577541"/>
    <w:rsid w:val="00582780"/>
    <w:rsid w:val="00587573"/>
    <w:rsid w:val="00593D35"/>
    <w:rsid w:val="00595A10"/>
    <w:rsid w:val="005A035A"/>
    <w:rsid w:val="005A6F12"/>
    <w:rsid w:val="005B2F09"/>
    <w:rsid w:val="005B3086"/>
    <w:rsid w:val="005B7915"/>
    <w:rsid w:val="005C00F4"/>
    <w:rsid w:val="005C632E"/>
    <w:rsid w:val="005D0326"/>
    <w:rsid w:val="005D7F79"/>
    <w:rsid w:val="005F6F95"/>
    <w:rsid w:val="00603B15"/>
    <w:rsid w:val="00606752"/>
    <w:rsid w:val="0061116E"/>
    <w:rsid w:val="00620127"/>
    <w:rsid w:val="00653A89"/>
    <w:rsid w:val="00666750"/>
    <w:rsid w:val="006809A2"/>
    <w:rsid w:val="0068586C"/>
    <w:rsid w:val="00687F29"/>
    <w:rsid w:val="00691A8E"/>
    <w:rsid w:val="006C54BB"/>
    <w:rsid w:val="006D4282"/>
    <w:rsid w:val="006D6047"/>
    <w:rsid w:val="006E4B47"/>
    <w:rsid w:val="006F6747"/>
    <w:rsid w:val="00715E13"/>
    <w:rsid w:val="0072620B"/>
    <w:rsid w:val="0073008C"/>
    <w:rsid w:val="00735D71"/>
    <w:rsid w:val="0074170D"/>
    <w:rsid w:val="00771A19"/>
    <w:rsid w:val="00773A2A"/>
    <w:rsid w:val="007823EE"/>
    <w:rsid w:val="007908E9"/>
    <w:rsid w:val="007A0064"/>
    <w:rsid w:val="007A3A9B"/>
    <w:rsid w:val="007C14FA"/>
    <w:rsid w:val="007D7FA6"/>
    <w:rsid w:val="007F0AFD"/>
    <w:rsid w:val="007F38DC"/>
    <w:rsid w:val="007F676A"/>
    <w:rsid w:val="00812BEB"/>
    <w:rsid w:val="00821637"/>
    <w:rsid w:val="00827E95"/>
    <w:rsid w:val="008336E9"/>
    <w:rsid w:val="0083611A"/>
    <w:rsid w:val="00836313"/>
    <w:rsid w:val="008438C7"/>
    <w:rsid w:val="00850A09"/>
    <w:rsid w:val="008648F1"/>
    <w:rsid w:val="008674A2"/>
    <w:rsid w:val="00891D1E"/>
    <w:rsid w:val="00892896"/>
    <w:rsid w:val="0089316C"/>
    <w:rsid w:val="008955E3"/>
    <w:rsid w:val="00895BC6"/>
    <w:rsid w:val="008B600C"/>
    <w:rsid w:val="008C4852"/>
    <w:rsid w:val="00907718"/>
    <w:rsid w:val="00914843"/>
    <w:rsid w:val="0093598B"/>
    <w:rsid w:val="00951E5F"/>
    <w:rsid w:val="0095345D"/>
    <w:rsid w:val="00954895"/>
    <w:rsid w:val="00966AC0"/>
    <w:rsid w:val="0097622A"/>
    <w:rsid w:val="009851A9"/>
    <w:rsid w:val="00987BE2"/>
    <w:rsid w:val="0099478F"/>
    <w:rsid w:val="009C1E2D"/>
    <w:rsid w:val="009C403A"/>
    <w:rsid w:val="009C4CCE"/>
    <w:rsid w:val="009C6353"/>
    <w:rsid w:val="009D1390"/>
    <w:rsid w:val="009D3156"/>
    <w:rsid w:val="00A01044"/>
    <w:rsid w:val="00A12890"/>
    <w:rsid w:val="00A16B39"/>
    <w:rsid w:val="00A24646"/>
    <w:rsid w:val="00A31565"/>
    <w:rsid w:val="00A471EA"/>
    <w:rsid w:val="00A70051"/>
    <w:rsid w:val="00A718C5"/>
    <w:rsid w:val="00A73FE1"/>
    <w:rsid w:val="00A77A57"/>
    <w:rsid w:val="00A84F39"/>
    <w:rsid w:val="00AC2179"/>
    <w:rsid w:val="00AD1F54"/>
    <w:rsid w:val="00AE1146"/>
    <w:rsid w:val="00AE1198"/>
    <w:rsid w:val="00AE1E83"/>
    <w:rsid w:val="00AE2469"/>
    <w:rsid w:val="00AE5A11"/>
    <w:rsid w:val="00AF4E95"/>
    <w:rsid w:val="00B01474"/>
    <w:rsid w:val="00B15237"/>
    <w:rsid w:val="00B23EF7"/>
    <w:rsid w:val="00B254CE"/>
    <w:rsid w:val="00B35BF1"/>
    <w:rsid w:val="00B478FE"/>
    <w:rsid w:val="00B55EF6"/>
    <w:rsid w:val="00B61B1D"/>
    <w:rsid w:val="00B72BFE"/>
    <w:rsid w:val="00B9115B"/>
    <w:rsid w:val="00BA37C9"/>
    <w:rsid w:val="00BB143D"/>
    <w:rsid w:val="00BB46D1"/>
    <w:rsid w:val="00BC31B6"/>
    <w:rsid w:val="00BE04BA"/>
    <w:rsid w:val="00BE18BA"/>
    <w:rsid w:val="00BF660F"/>
    <w:rsid w:val="00BF7AB0"/>
    <w:rsid w:val="00C1002E"/>
    <w:rsid w:val="00C14139"/>
    <w:rsid w:val="00C1507C"/>
    <w:rsid w:val="00C202F8"/>
    <w:rsid w:val="00C36E6A"/>
    <w:rsid w:val="00C63366"/>
    <w:rsid w:val="00C70B45"/>
    <w:rsid w:val="00C8358B"/>
    <w:rsid w:val="00C86D60"/>
    <w:rsid w:val="00C90596"/>
    <w:rsid w:val="00CB5392"/>
    <w:rsid w:val="00CB67E7"/>
    <w:rsid w:val="00CC3B03"/>
    <w:rsid w:val="00CC50D7"/>
    <w:rsid w:val="00CC679B"/>
    <w:rsid w:val="00CE1300"/>
    <w:rsid w:val="00CE476C"/>
    <w:rsid w:val="00D321DA"/>
    <w:rsid w:val="00D32734"/>
    <w:rsid w:val="00D328F0"/>
    <w:rsid w:val="00D37544"/>
    <w:rsid w:val="00D44ABA"/>
    <w:rsid w:val="00D45505"/>
    <w:rsid w:val="00D47538"/>
    <w:rsid w:val="00D47E7F"/>
    <w:rsid w:val="00D54F36"/>
    <w:rsid w:val="00D91B40"/>
    <w:rsid w:val="00DA4211"/>
    <w:rsid w:val="00DC213F"/>
    <w:rsid w:val="00DE7F79"/>
    <w:rsid w:val="00DF4E38"/>
    <w:rsid w:val="00E00AB8"/>
    <w:rsid w:val="00E01AA2"/>
    <w:rsid w:val="00E06C4D"/>
    <w:rsid w:val="00E10C31"/>
    <w:rsid w:val="00E12412"/>
    <w:rsid w:val="00E235D7"/>
    <w:rsid w:val="00E24004"/>
    <w:rsid w:val="00E24203"/>
    <w:rsid w:val="00E35BBD"/>
    <w:rsid w:val="00E42F05"/>
    <w:rsid w:val="00E51CDF"/>
    <w:rsid w:val="00E61353"/>
    <w:rsid w:val="00E858FD"/>
    <w:rsid w:val="00E86D78"/>
    <w:rsid w:val="00EC1B7C"/>
    <w:rsid w:val="00ED7F65"/>
    <w:rsid w:val="00EE1517"/>
    <w:rsid w:val="00EE34F7"/>
    <w:rsid w:val="00EF2FE8"/>
    <w:rsid w:val="00EF4A22"/>
    <w:rsid w:val="00EF7FCA"/>
    <w:rsid w:val="00F04490"/>
    <w:rsid w:val="00F06046"/>
    <w:rsid w:val="00F16BE0"/>
    <w:rsid w:val="00F21844"/>
    <w:rsid w:val="00F2301B"/>
    <w:rsid w:val="00F368A9"/>
    <w:rsid w:val="00F4705C"/>
    <w:rsid w:val="00F47AB1"/>
    <w:rsid w:val="00F51762"/>
    <w:rsid w:val="00F542D2"/>
    <w:rsid w:val="00F56C39"/>
    <w:rsid w:val="00F64F1E"/>
    <w:rsid w:val="00F652E8"/>
    <w:rsid w:val="00F671C8"/>
    <w:rsid w:val="00F725E9"/>
    <w:rsid w:val="00F75504"/>
    <w:rsid w:val="00F81DE7"/>
    <w:rsid w:val="00F87F15"/>
    <w:rsid w:val="00F93B38"/>
    <w:rsid w:val="00FA4351"/>
    <w:rsid w:val="00FA5C3F"/>
    <w:rsid w:val="00FB740B"/>
    <w:rsid w:val="00FB7959"/>
    <w:rsid w:val="00FD0FEE"/>
    <w:rsid w:val="00FD2F3D"/>
    <w:rsid w:val="00FF1BBF"/>
    <w:rsid w:val="00FF6D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0" w:qFormat="1"/>
    <w:lsdException w:name="heading 5" w:uiPriority="0" w:qFormat="1"/>
    <w:lsdException w:name="heading 6" w:qFormat="1"/>
    <w:lsdException w:name="heading 7" w:qFormat="1"/>
    <w:lsdException w:name="heading 8" w:qFormat="1"/>
    <w:lsdException w:name="heading 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header" w:uiPriority="0"/>
    <w:lsdException w:name="caption" w:uiPriority="0" w:qFormat="1"/>
    <w:lsdException w:name="page number" w:uiPriority="0"/>
    <w:lsdException w:name="List" w:uiPriority="0"/>
    <w:lsdException w:name="List Bullet" w:uiPriority="0"/>
    <w:lsdException w:name="List Number" w:uiPriority="0"/>
    <w:lsdException w:name="List Number 2" w:uiPriority="0"/>
    <w:lsdException w:name="Title" w:semiHidden="0" w:uiPriority="0" w:unhideWhenUsed="0" w:qFormat="1"/>
    <w:lsdException w:name="Default Paragraph Font" w:uiPriority="1"/>
    <w:lsdException w:name="Subtitle" w:semiHidden="0" w:uiPriority="0" w:unhideWhenUsed="0" w:qFormat="1"/>
    <w:lsdException w:name="Block Text" w:uiPriority="0"/>
    <w:lsdException w:name="Hyperlink" w:uiPriority="0"/>
    <w:lsdException w:name="Strong" w:semiHidden="0" w:unhideWhenUsed="0" w:qFormat="1"/>
    <w:lsdException w:name="Emphasis" w:semiHidden="0" w:unhideWhenUsed="0" w:qFormat="1"/>
    <w:lsdException w:name="Document Map" w:uiPriority="0"/>
    <w:lsdException w:name="Normal (Web)"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95BC6"/>
  </w:style>
  <w:style w:type="paragraph" w:styleId="10">
    <w:name w:val="heading 1"/>
    <w:basedOn w:val="a1"/>
    <w:next w:val="a1"/>
    <w:link w:val="11"/>
    <w:uiPriority w:val="99"/>
    <w:qFormat/>
    <w:rsid w:val="00A01044"/>
    <w:pPr>
      <w:keepNext/>
      <w:spacing w:before="240" w:after="60" w:line="240" w:lineRule="auto"/>
      <w:outlineLvl w:val="0"/>
    </w:pPr>
    <w:rPr>
      <w:rFonts w:ascii="Arial" w:eastAsia="Times New Roman" w:hAnsi="Arial" w:cs="Arial"/>
      <w:b/>
      <w:bCs/>
      <w:kern w:val="32"/>
      <w:sz w:val="32"/>
      <w:szCs w:val="32"/>
    </w:rPr>
  </w:style>
  <w:style w:type="paragraph" w:styleId="20">
    <w:name w:val="heading 2"/>
    <w:basedOn w:val="a1"/>
    <w:next w:val="a1"/>
    <w:link w:val="21"/>
    <w:uiPriority w:val="99"/>
    <w:unhideWhenUsed/>
    <w:qFormat/>
    <w:rsid w:val="00A0104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0">
    <w:name w:val="heading 3"/>
    <w:basedOn w:val="a1"/>
    <w:next w:val="a1"/>
    <w:link w:val="31"/>
    <w:uiPriority w:val="99"/>
    <w:qFormat/>
    <w:rsid w:val="00A01044"/>
    <w:pPr>
      <w:keepNext/>
      <w:spacing w:before="240" w:after="60" w:line="240" w:lineRule="auto"/>
      <w:outlineLvl w:val="2"/>
    </w:pPr>
    <w:rPr>
      <w:rFonts w:ascii="Arial" w:eastAsia="Times New Roman" w:hAnsi="Arial" w:cs="Arial"/>
      <w:b/>
      <w:bCs/>
      <w:sz w:val="26"/>
      <w:szCs w:val="26"/>
    </w:rPr>
  </w:style>
  <w:style w:type="paragraph" w:styleId="4">
    <w:name w:val="heading 4"/>
    <w:aliases w:val=" Знак"/>
    <w:basedOn w:val="a1"/>
    <w:next w:val="a1"/>
    <w:link w:val="40"/>
    <w:qFormat/>
    <w:rsid w:val="004626C4"/>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1"/>
    <w:next w:val="a1"/>
    <w:link w:val="50"/>
    <w:qFormat/>
    <w:rsid w:val="004626C4"/>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1"/>
    <w:next w:val="a1"/>
    <w:link w:val="60"/>
    <w:uiPriority w:val="99"/>
    <w:qFormat/>
    <w:rsid w:val="004626C4"/>
    <w:pPr>
      <w:spacing w:before="240" w:after="60" w:line="240" w:lineRule="auto"/>
      <w:outlineLvl w:val="5"/>
    </w:pPr>
    <w:rPr>
      <w:rFonts w:ascii="Times New Roman" w:eastAsia="Calibri" w:hAnsi="Times New Roman" w:cs="Times New Roman"/>
      <w:b/>
      <w:bCs/>
    </w:rPr>
  </w:style>
  <w:style w:type="paragraph" w:styleId="7">
    <w:name w:val="heading 7"/>
    <w:basedOn w:val="a1"/>
    <w:next w:val="a1"/>
    <w:link w:val="70"/>
    <w:uiPriority w:val="99"/>
    <w:qFormat/>
    <w:rsid w:val="00A01044"/>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1"/>
    <w:next w:val="a1"/>
    <w:link w:val="80"/>
    <w:uiPriority w:val="99"/>
    <w:qFormat/>
    <w:rsid w:val="004626C4"/>
    <w:pPr>
      <w:spacing w:before="240" w:after="60" w:line="240" w:lineRule="auto"/>
      <w:outlineLvl w:val="7"/>
    </w:pPr>
    <w:rPr>
      <w:rFonts w:ascii="Times New Roman" w:eastAsia="Calibri" w:hAnsi="Times New Roman" w:cs="Times New Roman"/>
      <w:i/>
      <w:iCs/>
      <w:sz w:val="24"/>
      <w:szCs w:val="24"/>
    </w:rPr>
  </w:style>
  <w:style w:type="paragraph" w:styleId="9">
    <w:name w:val="heading 9"/>
    <w:basedOn w:val="a1"/>
    <w:next w:val="a1"/>
    <w:link w:val="90"/>
    <w:uiPriority w:val="99"/>
    <w:qFormat/>
    <w:rsid w:val="00AE1E83"/>
    <w:pPr>
      <w:keepNext/>
      <w:tabs>
        <w:tab w:val="num" w:pos="1584"/>
      </w:tabs>
      <w:spacing w:after="0" w:line="240" w:lineRule="auto"/>
      <w:ind w:left="1584" w:hanging="1584"/>
      <w:jc w:val="center"/>
      <w:outlineLvl w:val="8"/>
    </w:pPr>
    <w:rPr>
      <w:rFonts w:ascii="Times New Roman" w:eastAsia="Times New Roman" w:hAnsi="Times New Roman" w:cs="Times New Roman"/>
      <w:b/>
      <w:bCs/>
      <w:sz w:val="24"/>
      <w:szCs w:val="24"/>
      <w:u w:val="single"/>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PlusNormal">
    <w:name w:val="ConsPlusNormal"/>
    <w:rsid w:val="00A01044"/>
    <w:pPr>
      <w:widowControl w:val="0"/>
      <w:autoSpaceDE w:val="0"/>
      <w:autoSpaceDN w:val="0"/>
      <w:adjustRightInd w:val="0"/>
      <w:spacing w:after="0" w:line="240" w:lineRule="auto"/>
      <w:ind w:firstLine="720"/>
      <w:jc w:val="both"/>
    </w:pPr>
    <w:rPr>
      <w:rFonts w:ascii="Arial" w:eastAsia="Times New Roman" w:hAnsi="Arial" w:cs="Arial"/>
      <w:sz w:val="20"/>
      <w:szCs w:val="20"/>
    </w:rPr>
  </w:style>
  <w:style w:type="paragraph" w:styleId="a5">
    <w:name w:val="List Paragraph"/>
    <w:basedOn w:val="a1"/>
    <w:uiPriority w:val="34"/>
    <w:qFormat/>
    <w:rsid w:val="00A01044"/>
    <w:pPr>
      <w:spacing w:after="0" w:line="240" w:lineRule="auto"/>
      <w:ind w:left="720"/>
      <w:contextualSpacing/>
      <w:jc w:val="both"/>
    </w:pPr>
    <w:rPr>
      <w:rFonts w:ascii="Calibri" w:eastAsia="Times New Roman" w:hAnsi="Calibri" w:cs="Times New Roman"/>
    </w:rPr>
  </w:style>
  <w:style w:type="paragraph" w:styleId="a6">
    <w:name w:val="footer"/>
    <w:basedOn w:val="a1"/>
    <w:link w:val="a7"/>
    <w:uiPriority w:val="99"/>
    <w:rsid w:val="00A01044"/>
    <w:pPr>
      <w:tabs>
        <w:tab w:val="center" w:pos="4677"/>
        <w:tab w:val="right" w:pos="9355"/>
      </w:tabs>
      <w:spacing w:after="0" w:line="240" w:lineRule="auto"/>
      <w:jc w:val="both"/>
    </w:pPr>
    <w:rPr>
      <w:rFonts w:ascii="Calibri" w:eastAsia="Times New Roman" w:hAnsi="Calibri" w:cs="Times New Roman"/>
    </w:rPr>
  </w:style>
  <w:style w:type="character" w:customStyle="1" w:styleId="a7">
    <w:name w:val="Нижний колонтитул Знак"/>
    <w:basedOn w:val="a2"/>
    <w:link w:val="a6"/>
    <w:uiPriority w:val="99"/>
    <w:rsid w:val="00A01044"/>
    <w:rPr>
      <w:rFonts w:ascii="Calibri" w:eastAsia="Times New Roman" w:hAnsi="Calibri" w:cs="Times New Roman"/>
    </w:rPr>
  </w:style>
  <w:style w:type="paragraph" w:styleId="a8">
    <w:name w:val="No Spacing"/>
    <w:link w:val="a9"/>
    <w:qFormat/>
    <w:rsid w:val="00A01044"/>
    <w:pPr>
      <w:spacing w:after="0" w:line="240" w:lineRule="auto"/>
    </w:pPr>
    <w:rPr>
      <w:rFonts w:ascii="Calibri" w:eastAsia="Times New Roman" w:hAnsi="Calibri" w:cs="Times New Roman"/>
    </w:rPr>
  </w:style>
  <w:style w:type="paragraph" w:styleId="aa">
    <w:name w:val="Balloon Text"/>
    <w:basedOn w:val="a1"/>
    <w:link w:val="ab"/>
    <w:uiPriority w:val="99"/>
    <w:unhideWhenUsed/>
    <w:rsid w:val="00A01044"/>
    <w:pPr>
      <w:spacing w:after="0" w:line="240" w:lineRule="auto"/>
    </w:pPr>
    <w:rPr>
      <w:rFonts w:ascii="Tahoma" w:hAnsi="Tahoma" w:cs="Tahoma"/>
      <w:sz w:val="16"/>
      <w:szCs w:val="16"/>
    </w:rPr>
  </w:style>
  <w:style w:type="character" w:customStyle="1" w:styleId="ab">
    <w:name w:val="Текст выноски Знак"/>
    <w:basedOn w:val="a2"/>
    <w:link w:val="aa"/>
    <w:uiPriority w:val="99"/>
    <w:rsid w:val="00A01044"/>
    <w:rPr>
      <w:rFonts w:ascii="Tahoma" w:hAnsi="Tahoma" w:cs="Tahoma"/>
      <w:sz w:val="16"/>
      <w:szCs w:val="16"/>
    </w:rPr>
  </w:style>
  <w:style w:type="character" w:customStyle="1" w:styleId="11">
    <w:name w:val="Заголовок 1 Знак"/>
    <w:basedOn w:val="a2"/>
    <w:link w:val="10"/>
    <w:uiPriority w:val="99"/>
    <w:rsid w:val="00A01044"/>
    <w:rPr>
      <w:rFonts w:ascii="Arial" w:eastAsia="Times New Roman" w:hAnsi="Arial" w:cs="Arial"/>
      <w:b/>
      <w:bCs/>
      <w:kern w:val="32"/>
      <w:sz w:val="32"/>
      <w:szCs w:val="32"/>
    </w:rPr>
  </w:style>
  <w:style w:type="character" w:customStyle="1" w:styleId="31">
    <w:name w:val="Заголовок 3 Знак"/>
    <w:basedOn w:val="a2"/>
    <w:link w:val="30"/>
    <w:uiPriority w:val="99"/>
    <w:rsid w:val="00A01044"/>
    <w:rPr>
      <w:rFonts w:ascii="Arial" w:eastAsia="Times New Roman" w:hAnsi="Arial" w:cs="Arial"/>
      <w:b/>
      <w:bCs/>
      <w:sz w:val="26"/>
      <w:szCs w:val="26"/>
    </w:rPr>
  </w:style>
  <w:style w:type="character" w:customStyle="1" w:styleId="70">
    <w:name w:val="Заголовок 7 Знак"/>
    <w:basedOn w:val="a2"/>
    <w:link w:val="7"/>
    <w:uiPriority w:val="99"/>
    <w:rsid w:val="00A01044"/>
    <w:rPr>
      <w:rFonts w:ascii="Times New Roman" w:eastAsia="Times New Roman" w:hAnsi="Times New Roman" w:cs="Times New Roman"/>
      <w:sz w:val="24"/>
      <w:szCs w:val="24"/>
    </w:rPr>
  </w:style>
  <w:style w:type="paragraph" w:customStyle="1" w:styleId="ConsPlusCell">
    <w:name w:val="ConsPlusCell"/>
    <w:rsid w:val="00A01044"/>
    <w:pPr>
      <w:widowControl w:val="0"/>
      <w:autoSpaceDE w:val="0"/>
      <w:autoSpaceDN w:val="0"/>
      <w:adjustRightInd w:val="0"/>
      <w:spacing w:after="0" w:line="240" w:lineRule="auto"/>
    </w:pPr>
    <w:rPr>
      <w:rFonts w:ascii="Arial" w:eastAsia="Times New Roman" w:hAnsi="Arial" w:cs="Arial"/>
      <w:sz w:val="20"/>
      <w:szCs w:val="20"/>
    </w:rPr>
  </w:style>
  <w:style w:type="table" w:styleId="ac">
    <w:name w:val="Table Grid"/>
    <w:basedOn w:val="a3"/>
    <w:uiPriority w:val="99"/>
    <w:rsid w:val="00A010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Indent"/>
    <w:basedOn w:val="a1"/>
    <w:link w:val="ae"/>
    <w:uiPriority w:val="99"/>
    <w:rsid w:val="00A01044"/>
    <w:pPr>
      <w:spacing w:after="0" w:line="240" w:lineRule="auto"/>
      <w:ind w:firstLine="720"/>
      <w:jc w:val="both"/>
    </w:pPr>
    <w:rPr>
      <w:rFonts w:ascii="Times New Roman" w:eastAsia="Times New Roman" w:hAnsi="Times New Roman" w:cs="Times New Roman"/>
      <w:b/>
      <w:sz w:val="28"/>
      <w:szCs w:val="20"/>
    </w:rPr>
  </w:style>
  <w:style w:type="character" w:customStyle="1" w:styleId="ae">
    <w:name w:val="Основной текст с отступом Знак"/>
    <w:basedOn w:val="a2"/>
    <w:link w:val="ad"/>
    <w:uiPriority w:val="99"/>
    <w:rsid w:val="00A01044"/>
    <w:rPr>
      <w:rFonts w:ascii="Times New Roman" w:eastAsia="Times New Roman" w:hAnsi="Times New Roman" w:cs="Times New Roman"/>
      <w:b/>
      <w:sz w:val="28"/>
      <w:szCs w:val="20"/>
    </w:rPr>
  </w:style>
  <w:style w:type="character" w:customStyle="1" w:styleId="a9">
    <w:name w:val="Без интервала Знак"/>
    <w:link w:val="a8"/>
    <w:uiPriority w:val="1"/>
    <w:rsid w:val="00A01044"/>
    <w:rPr>
      <w:rFonts w:ascii="Calibri" w:eastAsia="Times New Roman" w:hAnsi="Calibri" w:cs="Times New Roman"/>
    </w:rPr>
  </w:style>
  <w:style w:type="paragraph" w:customStyle="1" w:styleId="ConsPlusTitle">
    <w:name w:val="ConsPlusTitle"/>
    <w:rsid w:val="00A01044"/>
    <w:pPr>
      <w:widowControl w:val="0"/>
      <w:autoSpaceDE w:val="0"/>
      <w:autoSpaceDN w:val="0"/>
      <w:adjustRightInd w:val="0"/>
      <w:spacing w:after="0" w:line="240" w:lineRule="auto"/>
    </w:pPr>
    <w:rPr>
      <w:rFonts w:ascii="Calibri" w:eastAsia="Times New Roman" w:hAnsi="Calibri" w:cs="Calibri"/>
      <w:b/>
      <w:bCs/>
    </w:rPr>
  </w:style>
  <w:style w:type="paragraph" w:styleId="af">
    <w:name w:val="Body Text"/>
    <w:aliases w:val="Знак Знак Знак Знак Знак,Знак Знак Знак Знак1,Основной текст Знак1,Знак Знак Знак Знак Знак Знак Зн"/>
    <w:basedOn w:val="a1"/>
    <w:link w:val="af0"/>
    <w:uiPriority w:val="99"/>
    <w:rsid w:val="00A01044"/>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aliases w:val="Знак Знак Знак Знак Знак Знак2,Знак Знак Знак Знак1 Знак,Основной текст Знак1 Знак,Знак Знак Знак Знак Знак Знак Зн Знак"/>
    <w:basedOn w:val="a2"/>
    <w:link w:val="af"/>
    <w:uiPriority w:val="99"/>
    <w:rsid w:val="00A01044"/>
    <w:rPr>
      <w:rFonts w:ascii="Times New Roman" w:eastAsia="Times New Roman" w:hAnsi="Times New Roman" w:cs="Times New Roman"/>
      <w:sz w:val="24"/>
      <w:szCs w:val="24"/>
    </w:rPr>
  </w:style>
  <w:style w:type="paragraph" w:customStyle="1" w:styleId="ConsPlusNonformat">
    <w:name w:val="ConsPlusNonformat"/>
    <w:link w:val="ConsPlusNonformat0"/>
    <w:rsid w:val="00A01044"/>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Title">
    <w:name w:val="ConsTitle"/>
    <w:rsid w:val="00A01044"/>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ConsNonformat">
    <w:name w:val="ConsNonformat"/>
    <w:rsid w:val="00A01044"/>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af1">
    <w:name w:val="Знак"/>
    <w:basedOn w:val="a1"/>
    <w:rsid w:val="00A01044"/>
    <w:pPr>
      <w:spacing w:after="160" w:line="240" w:lineRule="exact"/>
    </w:pPr>
    <w:rPr>
      <w:rFonts w:ascii="Verdana" w:eastAsia="Times New Roman" w:hAnsi="Verdana" w:cs="Times New Roman"/>
      <w:sz w:val="24"/>
      <w:szCs w:val="24"/>
      <w:lang w:val="en-US" w:eastAsia="en-US"/>
    </w:rPr>
  </w:style>
  <w:style w:type="character" w:styleId="af2">
    <w:name w:val="page number"/>
    <w:basedOn w:val="a2"/>
    <w:rsid w:val="00A01044"/>
  </w:style>
  <w:style w:type="paragraph" w:styleId="af3">
    <w:name w:val="header"/>
    <w:aliases w:val="Знак1, Знак1,Знак11"/>
    <w:basedOn w:val="a1"/>
    <w:link w:val="af4"/>
    <w:rsid w:val="00A0104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4">
    <w:name w:val="Верхний колонтитул Знак"/>
    <w:aliases w:val="Знак1 Знак1, Знак1 Знак,Знак11 Знак"/>
    <w:basedOn w:val="a2"/>
    <w:link w:val="af3"/>
    <w:rsid w:val="00A01044"/>
    <w:rPr>
      <w:rFonts w:ascii="Times New Roman" w:eastAsia="Times New Roman" w:hAnsi="Times New Roman" w:cs="Times New Roman"/>
      <w:sz w:val="24"/>
      <w:szCs w:val="24"/>
    </w:rPr>
  </w:style>
  <w:style w:type="paragraph" w:customStyle="1" w:styleId="xl99">
    <w:name w:val="xl99"/>
    <w:basedOn w:val="a1"/>
    <w:uiPriority w:val="99"/>
    <w:rsid w:val="00A01044"/>
    <w:pPr>
      <w:spacing w:before="100" w:beforeAutospacing="1" w:after="100" w:afterAutospacing="1" w:line="240" w:lineRule="auto"/>
      <w:textAlignment w:val="top"/>
    </w:pPr>
    <w:rPr>
      <w:rFonts w:ascii="Arial CYR" w:eastAsia="Times New Roman" w:hAnsi="Arial CYR" w:cs="Arial CYR"/>
      <w:color w:val="000000"/>
      <w:sz w:val="20"/>
      <w:szCs w:val="20"/>
    </w:rPr>
  </w:style>
  <w:style w:type="paragraph" w:customStyle="1" w:styleId="xl100">
    <w:name w:val="xl100"/>
    <w:basedOn w:val="a1"/>
    <w:uiPriority w:val="99"/>
    <w:rsid w:val="00A010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20"/>
      <w:szCs w:val="20"/>
    </w:rPr>
  </w:style>
  <w:style w:type="paragraph" w:customStyle="1" w:styleId="xl101">
    <w:name w:val="xl101"/>
    <w:basedOn w:val="a1"/>
    <w:uiPriority w:val="99"/>
    <w:rsid w:val="00A010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20"/>
      <w:szCs w:val="20"/>
    </w:rPr>
  </w:style>
  <w:style w:type="paragraph" w:customStyle="1" w:styleId="xl102">
    <w:name w:val="xl102"/>
    <w:basedOn w:val="a1"/>
    <w:uiPriority w:val="99"/>
    <w:rsid w:val="00A010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CYR" w:eastAsia="Times New Roman" w:hAnsi="Arial CYR" w:cs="Arial CYR"/>
      <w:color w:val="000000"/>
      <w:sz w:val="20"/>
      <w:szCs w:val="20"/>
    </w:rPr>
  </w:style>
  <w:style w:type="paragraph" w:customStyle="1" w:styleId="xl103">
    <w:name w:val="xl103"/>
    <w:basedOn w:val="a1"/>
    <w:uiPriority w:val="99"/>
    <w:rsid w:val="00A010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CYR" w:eastAsia="Times New Roman" w:hAnsi="Arial CYR" w:cs="Arial CYR"/>
      <w:b/>
      <w:bCs/>
      <w:color w:val="000000"/>
      <w:sz w:val="20"/>
      <w:szCs w:val="20"/>
    </w:rPr>
  </w:style>
  <w:style w:type="paragraph" w:customStyle="1" w:styleId="xl104">
    <w:name w:val="xl104"/>
    <w:basedOn w:val="a1"/>
    <w:uiPriority w:val="99"/>
    <w:rsid w:val="00A010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CYR" w:eastAsia="Times New Roman" w:hAnsi="Arial CYR" w:cs="Arial CYR"/>
      <w:color w:val="000000"/>
      <w:sz w:val="20"/>
      <w:szCs w:val="20"/>
    </w:rPr>
  </w:style>
  <w:style w:type="paragraph" w:customStyle="1" w:styleId="xl105">
    <w:name w:val="xl105"/>
    <w:basedOn w:val="a1"/>
    <w:uiPriority w:val="99"/>
    <w:rsid w:val="00A010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CYR" w:eastAsia="Times New Roman" w:hAnsi="Arial CYR" w:cs="Arial CYR"/>
      <w:color w:val="000000"/>
      <w:sz w:val="20"/>
      <w:szCs w:val="20"/>
    </w:rPr>
  </w:style>
  <w:style w:type="paragraph" w:customStyle="1" w:styleId="xl106">
    <w:name w:val="xl106"/>
    <w:basedOn w:val="a1"/>
    <w:uiPriority w:val="99"/>
    <w:rsid w:val="00A01044"/>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line="240" w:lineRule="auto"/>
      <w:jc w:val="center"/>
      <w:textAlignment w:val="top"/>
    </w:pPr>
    <w:rPr>
      <w:rFonts w:ascii="Arial CYR" w:eastAsia="Times New Roman" w:hAnsi="Arial CYR" w:cs="Arial CYR"/>
      <w:color w:val="000000"/>
      <w:sz w:val="20"/>
      <w:szCs w:val="20"/>
    </w:rPr>
  </w:style>
  <w:style w:type="paragraph" w:customStyle="1" w:styleId="xl107">
    <w:name w:val="xl107"/>
    <w:basedOn w:val="a1"/>
    <w:uiPriority w:val="99"/>
    <w:rsid w:val="00A010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b/>
      <w:bCs/>
      <w:color w:val="000000"/>
      <w:sz w:val="20"/>
      <w:szCs w:val="20"/>
    </w:rPr>
  </w:style>
  <w:style w:type="paragraph" w:customStyle="1" w:styleId="xl108">
    <w:name w:val="xl108"/>
    <w:basedOn w:val="a1"/>
    <w:uiPriority w:val="99"/>
    <w:rsid w:val="00A01044"/>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jc w:val="center"/>
      <w:textAlignment w:val="top"/>
    </w:pPr>
    <w:rPr>
      <w:rFonts w:ascii="Arial CYR" w:eastAsia="Times New Roman" w:hAnsi="Arial CYR" w:cs="Arial CYR"/>
      <w:b/>
      <w:bCs/>
      <w:color w:val="000000"/>
      <w:sz w:val="20"/>
      <w:szCs w:val="20"/>
    </w:rPr>
  </w:style>
  <w:style w:type="paragraph" w:customStyle="1" w:styleId="xl109">
    <w:name w:val="xl109"/>
    <w:basedOn w:val="a1"/>
    <w:uiPriority w:val="99"/>
    <w:rsid w:val="00A01044"/>
    <w:pPr>
      <w:shd w:val="clear" w:color="000000" w:fill="auto"/>
      <w:spacing w:before="100" w:beforeAutospacing="1" w:after="100" w:afterAutospacing="1" w:line="240" w:lineRule="auto"/>
      <w:jc w:val="center"/>
    </w:pPr>
    <w:rPr>
      <w:rFonts w:ascii="Arial CYR" w:eastAsia="Times New Roman" w:hAnsi="Arial CYR" w:cs="Arial CYR"/>
      <w:sz w:val="20"/>
      <w:szCs w:val="20"/>
    </w:rPr>
  </w:style>
  <w:style w:type="paragraph" w:customStyle="1" w:styleId="xl110">
    <w:name w:val="xl110"/>
    <w:basedOn w:val="a1"/>
    <w:uiPriority w:val="99"/>
    <w:rsid w:val="00A01044"/>
    <w:pPr>
      <w:shd w:val="clear" w:color="000000" w:fill="auto"/>
      <w:spacing w:before="100" w:beforeAutospacing="1" w:after="100" w:afterAutospacing="1" w:line="240" w:lineRule="auto"/>
      <w:textAlignment w:val="top"/>
    </w:pPr>
    <w:rPr>
      <w:rFonts w:ascii="Arial CYR" w:eastAsia="Times New Roman" w:hAnsi="Arial CYR" w:cs="Arial CYR"/>
      <w:color w:val="000000"/>
      <w:sz w:val="20"/>
      <w:szCs w:val="20"/>
    </w:rPr>
  </w:style>
  <w:style w:type="paragraph" w:customStyle="1" w:styleId="xl111">
    <w:name w:val="xl111"/>
    <w:basedOn w:val="a1"/>
    <w:uiPriority w:val="99"/>
    <w:rsid w:val="00A01044"/>
    <w:pPr>
      <w:shd w:val="clear" w:color="000000" w:fill="auto"/>
      <w:spacing w:before="100" w:beforeAutospacing="1" w:after="100" w:afterAutospacing="1" w:line="240" w:lineRule="auto"/>
    </w:pPr>
    <w:rPr>
      <w:rFonts w:ascii="Arial CYR" w:eastAsia="Times New Roman" w:hAnsi="Arial CYR" w:cs="Arial CYR"/>
      <w:sz w:val="20"/>
      <w:szCs w:val="20"/>
    </w:rPr>
  </w:style>
  <w:style w:type="paragraph" w:customStyle="1" w:styleId="xl112">
    <w:name w:val="xl112"/>
    <w:basedOn w:val="a1"/>
    <w:uiPriority w:val="99"/>
    <w:rsid w:val="00A01044"/>
    <w:pPr>
      <w:spacing w:before="100" w:beforeAutospacing="1" w:after="100" w:afterAutospacing="1" w:line="240" w:lineRule="auto"/>
      <w:jc w:val="right"/>
    </w:pPr>
    <w:rPr>
      <w:rFonts w:ascii="Arial CYR" w:eastAsia="Times New Roman" w:hAnsi="Arial CYR" w:cs="Arial CYR"/>
      <w:color w:val="000000"/>
      <w:sz w:val="20"/>
      <w:szCs w:val="20"/>
    </w:rPr>
  </w:style>
  <w:style w:type="paragraph" w:customStyle="1" w:styleId="xl113">
    <w:name w:val="xl113"/>
    <w:basedOn w:val="a1"/>
    <w:uiPriority w:val="99"/>
    <w:rsid w:val="00A01044"/>
    <w:pPr>
      <w:shd w:val="clear" w:color="000000" w:fill="auto"/>
      <w:spacing w:before="100" w:beforeAutospacing="1" w:after="100" w:afterAutospacing="1" w:line="240" w:lineRule="auto"/>
    </w:pPr>
    <w:rPr>
      <w:rFonts w:ascii="Arial CYR" w:eastAsia="Times New Roman" w:hAnsi="Arial CYR" w:cs="Arial CYR"/>
      <w:sz w:val="20"/>
      <w:szCs w:val="20"/>
    </w:rPr>
  </w:style>
  <w:style w:type="paragraph" w:customStyle="1" w:styleId="xl114">
    <w:name w:val="xl114"/>
    <w:basedOn w:val="a1"/>
    <w:uiPriority w:val="99"/>
    <w:rsid w:val="00A01044"/>
    <w:pPr>
      <w:shd w:val="clear" w:color="000000" w:fill="auto"/>
      <w:spacing w:before="100" w:beforeAutospacing="1" w:after="100" w:afterAutospacing="1" w:line="240" w:lineRule="auto"/>
      <w:jc w:val="center"/>
    </w:pPr>
    <w:rPr>
      <w:rFonts w:ascii="Arial CYR" w:eastAsia="Times New Roman" w:hAnsi="Arial CYR" w:cs="Arial CYR"/>
      <w:b/>
      <w:bCs/>
      <w:color w:val="000000"/>
      <w:sz w:val="24"/>
      <w:szCs w:val="24"/>
    </w:rPr>
  </w:style>
  <w:style w:type="paragraph" w:customStyle="1" w:styleId="xl98">
    <w:name w:val="xl98"/>
    <w:basedOn w:val="a1"/>
    <w:uiPriority w:val="99"/>
    <w:rsid w:val="00A01044"/>
    <w:pPr>
      <w:spacing w:before="100" w:beforeAutospacing="1" w:after="100" w:afterAutospacing="1" w:line="240" w:lineRule="auto"/>
      <w:textAlignment w:val="top"/>
    </w:pPr>
    <w:rPr>
      <w:rFonts w:ascii="Arial CYR" w:eastAsia="Times New Roman" w:hAnsi="Arial CYR" w:cs="Arial CYR"/>
      <w:color w:val="000000"/>
      <w:sz w:val="20"/>
      <w:szCs w:val="20"/>
    </w:rPr>
  </w:style>
  <w:style w:type="character" w:customStyle="1" w:styleId="21">
    <w:name w:val="Заголовок 2 Знак"/>
    <w:basedOn w:val="a2"/>
    <w:link w:val="20"/>
    <w:uiPriority w:val="99"/>
    <w:rsid w:val="00A01044"/>
    <w:rPr>
      <w:rFonts w:asciiTheme="majorHAnsi" w:eastAsiaTheme="majorEastAsia" w:hAnsiTheme="majorHAnsi" w:cstheme="majorBidi"/>
      <w:b/>
      <w:bCs/>
      <w:color w:val="4F81BD" w:themeColor="accent1"/>
      <w:sz w:val="26"/>
      <w:szCs w:val="26"/>
    </w:rPr>
  </w:style>
  <w:style w:type="paragraph" w:styleId="af5">
    <w:name w:val="Subtitle"/>
    <w:basedOn w:val="a1"/>
    <w:link w:val="af6"/>
    <w:qFormat/>
    <w:rsid w:val="00A01044"/>
    <w:pPr>
      <w:spacing w:after="0" w:line="240" w:lineRule="auto"/>
      <w:jc w:val="both"/>
    </w:pPr>
    <w:rPr>
      <w:rFonts w:ascii="Times New Roman" w:eastAsia="Times New Roman" w:hAnsi="Times New Roman" w:cs="Times New Roman"/>
      <w:b/>
      <w:bCs/>
      <w:sz w:val="28"/>
      <w:szCs w:val="24"/>
    </w:rPr>
  </w:style>
  <w:style w:type="character" w:customStyle="1" w:styleId="af6">
    <w:name w:val="Подзаголовок Знак"/>
    <w:basedOn w:val="a2"/>
    <w:link w:val="af5"/>
    <w:rsid w:val="00A01044"/>
    <w:rPr>
      <w:rFonts w:ascii="Times New Roman" w:eastAsia="Times New Roman" w:hAnsi="Times New Roman" w:cs="Times New Roman"/>
      <w:b/>
      <w:bCs/>
      <w:sz w:val="28"/>
      <w:szCs w:val="24"/>
    </w:rPr>
  </w:style>
  <w:style w:type="paragraph" w:customStyle="1" w:styleId="12">
    <w:name w:val="Без интервала1"/>
    <w:link w:val="NoSpacingChar"/>
    <w:rsid w:val="00A01044"/>
    <w:pPr>
      <w:spacing w:after="0" w:line="240" w:lineRule="auto"/>
    </w:pPr>
    <w:rPr>
      <w:rFonts w:ascii="Calibri" w:eastAsia="Times New Roman" w:hAnsi="Calibri" w:cs="Times New Roman"/>
    </w:rPr>
  </w:style>
  <w:style w:type="paragraph" w:customStyle="1" w:styleId="ConsNormal">
    <w:name w:val="ConsNormal"/>
    <w:rsid w:val="00F64F1E"/>
    <w:pPr>
      <w:widowControl w:val="0"/>
      <w:spacing w:after="0" w:line="240" w:lineRule="auto"/>
      <w:ind w:firstLine="720"/>
    </w:pPr>
    <w:rPr>
      <w:rFonts w:ascii="Arial" w:eastAsia="Times New Roman" w:hAnsi="Arial" w:cs="Times New Roman"/>
      <w:snapToGrid w:val="0"/>
      <w:sz w:val="20"/>
      <w:szCs w:val="20"/>
    </w:rPr>
  </w:style>
  <w:style w:type="character" w:styleId="af7">
    <w:name w:val="Hyperlink"/>
    <w:basedOn w:val="a2"/>
    <w:rsid w:val="00F64F1E"/>
    <w:rPr>
      <w:color w:val="0000FF"/>
      <w:u w:val="single"/>
    </w:rPr>
  </w:style>
  <w:style w:type="paragraph" w:customStyle="1" w:styleId="text3cl">
    <w:name w:val="text3cl"/>
    <w:basedOn w:val="a1"/>
    <w:rsid w:val="00F64F1E"/>
    <w:pPr>
      <w:spacing w:before="144" w:after="288" w:line="240" w:lineRule="auto"/>
    </w:pPr>
    <w:rPr>
      <w:rFonts w:ascii="Times New Roman" w:eastAsia="Times New Roman" w:hAnsi="Times New Roman" w:cs="Times New Roman"/>
      <w:sz w:val="24"/>
      <w:szCs w:val="24"/>
    </w:rPr>
  </w:style>
  <w:style w:type="paragraph" w:styleId="af8">
    <w:name w:val="Normal (Web)"/>
    <w:aliases w:val="Обычный (Web)"/>
    <w:basedOn w:val="a1"/>
    <w:link w:val="af9"/>
    <w:rsid w:val="00F64F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
    <w:name w:val="Без интервала2"/>
    <w:rsid w:val="00F64F1E"/>
    <w:pPr>
      <w:spacing w:after="0" w:line="240" w:lineRule="auto"/>
    </w:pPr>
    <w:rPr>
      <w:rFonts w:ascii="Calibri" w:eastAsia="Times New Roman" w:hAnsi="Calibri" w:cs="Times New Roman"/>
    </w:rPr>
  </w:style>
  <w:style w:type="character" w:styleId="afa">
    <w:name w:val="Strong"/>
    <w:basedOn w:val="a2"/>
    <w:uiPriority w:val="99"/>
    <w:qFormat/>
    <w:rsid w:val="00F652E8"/>
    <w:rPr>
      <w:b/>
      <w:bCs/>
    </w:rPr>
  </w:style>
  <w:style w:type="paragraph" w:customStyle="1" w:styleId="fn2r">
    <w:name w:val="fn2r"/>
    <w:basedOn w:val="a1"/>
    <w:rsid w:val="00F652E8"/>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1"/>
    <w:link w:val="HTML0"/>
    <w:uiPriority w:val="99"/>
    <w:rsid w:val="00F65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2"/>
    <w:link w:val="HTML"/>
    <w:uiPriority w:val="99"/>
    <w:rsid w:val="00F652E8"/>
    <w:rPr>
      <w:rFonts w:ascii="Courier New" w:eastAsia="Times New Roman" w:hAnsi="Courier New" w:cs="Courier New"/>
      <w:sz w:val="20"/>
      <w:szCs w:val="20"/>
    </w:rPr>
  </w:style>
  <w:style w:type="paragraph" w:styleId="afb">
    <w:name w:val="Title"/>
    <w:basedOn w:val="a1"/>
    <w:link w:val="afc"/>
    <w:qFormat/>
    <w:rsid w:val="00F652E8"/>
    <w:pPr>
      <w:overflowPunct w:val="0"/>
      <w:autoSpaceDE w:val="0"/>
      <w:autoSpaceDN w:val="0"/>
      <w:adjustRightInd w:val="0"/>
      <w:spacing w:after="0" w:line="240" w:lineRule="auto"/>
      <w:jc w:val="center"/>
    </w:pPr>
    <w:rPr>
      <w:rFonts w:ascii="Times New Roman" w:eastAsia="Times New Roman" w:hAnsi="Times New Roman" w:cs="Times New Roman"/>
      <w:b/>
      <w:sz w:val="28"/>
      <w:szCs w:val="20"/>
    </w:rPr>
  </w:style>
  <w:style w:type="character" w:customStyle="1" w:styleId="afc">
    <w:name w:val="Название Знак"/>
    <w:basedOn w:val="a2"/>
    <w:link w:val="afb"/>
    <w:rsid w:val="00F652E8"/>
    <w:rPr>
      <w:rFonts w:ascii="Times New Roman" w:eastAsia="Times New Roman" w:hAnsi="Times New Roman" w:cs="Times New Roman"/>
      <w:b/>
      <w:sz w:val="28"/>
      <w:szCs w:val="20"/>
    </w:rPr>
  </w:style>
  <w:style w:type="character" w:customStyle="1" w:styleId="40">
    <w:name w:val="Заголовок 4 Знак"/>
    <w:aliases w:val=" Знак Знак"/>
    <w:basedOn w:val="a2"/>
    <w:link w:val="4"/>
    <w:rsid w:val="004626C4"/>
    <w:rPr>
      <w:rFonts w:ascii="Times New Roman" w:eastAsia="Times New Roman" w:hAnsi="Times New Roman" w:cs="Times New Roman"/>
      <w:b/>
      <w:bCs/>
      <w:sz w:val="28"/>
      <w:szCs w:val="28"/>
    </w:rPr>
  </w:style>
  <w:style w:type="character" w:customStyle="1" w:styleId="50">
    <w:name w:val="Заголовок 5 Знак"/>
    <w:basedOn w:val="a2"/>
    <w:link w:val="5"/>
    <w:rsid w:val="004626C4"/>
    <w:rPr>
      <w:rFonts w:ascii="Times New Roman" w:eastAsia="Times New Roman" w:hAnsi="Times New Roman" w:cs="Times New Roman"/>
      <w:b/>
      <w:bCs/>
      <w:i/>
      <w:iCs/>
      <w:sz w:val="26"/>
      <w:szCs w:val="26"/>
    </w:rPr>
  </w:style>
  <w:style w:type="character" w:customStyle="1" w:styleId="60">
    <w:name w:val="Заголовок 6 Знак"/>
    <w:basedOn w:val="a2"/>
    <w:link w:val="6"/>
    <w:uiPriority w:val="99"/>
    <w:rsid w:val="004626C4"/>
    <w:rPr>
      <w:rFonts w:ascii="Times New Roman" w:eastAsia="Calibri" w:hAnsi="Times New Roman" w:cs="Times New Roman"/>
      <w:b/>
      <w:bCs/>
    </w:rPr>
  </w:style>
  <w:style w:type="character" w:customStyle="1" w:styleId="80">
    <w:name w:val="Заголовок 8 Знак"/>
    <w:basedOn w:val="a2"/>
    <w:link w:val="8"/>
    <w:uiPriority w:val="99"/>
    <w:rsid w:val="004626C4"/>
    <w:rPr>
      <w:rFonts w:ascii="Times New Roman" w:eastAsia="Calibri" w:hAnsi="Times New Roman" w:cs="Times New Roman"/>
      <w:i/>
      <w:iCs/>
      <w:sz w:val="24"/>
      <w:szCs w:val="24"/>
    </w:rPr>
  </w:style>
  <w:style w:type="paragraph" w:styleId="afd">
    <w:name w:val="annotation text"/>
    <w:aliases w:val=" Знак2"/>
    <w:basedOn w:val="a1"/>
    <w:link w:val="afe"/>
    <w:uiPriority w:val="99"/>
    <w:unhideWhenUsed/>
    <w:rsid w:val="004626C4"/>
    <w:pPr>
      <w:spacing w:after="0" w:line="240" w:lineRule="auto"/>
    </w:pPr>
    <w:rPr>
      <w:rFonts w:ascii="Times New Roman" w:eastAsia="Times New Roman" w:hAnsi="Times New Roman" w:cs="Times New Roman"/>
      <w:sz w:val="20"/>
      <w:szCs w:val="20"/>
    </w:rPr>
  </w:style>
  <w:style w:type="character" w:customStyle="1" w:styleId="afe">
    <w:name w:val="Текст примечания Знак"/>
    <w:aliases w:val=" Знак2 Знак"/>
    <w:basedOn w:val="a2"/>
    <w:link w:val="afd"/>
    <w:uiPriority w:val="99"/>
    <w:rsid w:val="004626C4"/>
    <w:rPr>
      <w:rFonts w:ascii="Times New Roman" w:eastAsia="Times New Roman" w:hAnsi="Times New Roman" w:cs="Times New Roman"/>
      <w:sz w:val="20"/>
      <w:szCs w:val="20"/>
    </w:rPr>
  </w:style>
  <w:style w:type="paragraph" w:customStyle="1" w:styleId="Pro-Gramma0">
    <w:name w:val="Pro-Gramma"/>
    <w:basedOn w:val="a1"/>
    <w:link w:val="Pro-Gramma1"/>
    <w:qFormat/>
    <w:rsid w:val="004626C4"/>
    <w:pPr>
      <w:spacing w:before="120" w:after="0" w:line="288" w:lineRule="auto"/>
      <w:ind w:left="1134"/>
      <w:jc w:val="both"/>
    </w:pPr>
    <w:rPr>
      <w:rFonts w:ascii="Georgia" w:eastAsia="Times New Roman" w:hAnsi="Georgia" w:cs="Times New Roman"/>
      <w:sz w:val="20"/>
      <w:szCs w:val="24"/>
    </w:rPr>
  </w:style>
  <w:style w:type="paragraph" w:customStyle="1" w:styleId="Pro-Tab">
    <w:name w:val="Pro-Tab"/>
    <w:basedOn w:val="Pro-Gramma0"/>
    <w:rsid w:val="004626C4"/>
    <w:pPr>
      <w:spacing w:before="40" w:after="40" w:line="240" w:lineRule="auto"/>
      <w:ind w:left="0"/>
      <w:jc w:val="left"/>
    </w:pPr>
    <w:rPr>
      <w:rFonts w:ascii="Tahoma" w:hAnsi="Tahoma"/>
      <w:sz w:val="16"/>
      <w:szCs w:val="20"/>
    </w:rPr>
  </w:style>
  <w:style w:type="character" w:customStyle="1" w:styleId="Pro-Gramma1">
    <w:name w:val="Pro-Gramma Знак"/>
    <w:link w:val="Pro-Gramma0"/>
    <w:rsid w:val="004626C4"/>
    <w:rPr>
      <w:rFonts w:ascii="Georgia" w:eastAsia="Times New Roman" w:hAnsi="Georgia" w:cs="Times New Roman"/>
      <w:sz w:val="20"/>
      <w:szCs w:val="24"/>
    </w:rPr>
  </w:style>
  <w:style w:type="paragraph" w:customStyle="1" w:styleId="CharCharCharChar">
    <w:name w:val="Char Char Char Char"/>
    <w:basedOn w:val="a1"/>
    <w:next w:val="a1"/>
    <w:uiPriority w:val="99"/>
    <w:semiHidden/>
    <w:rsid w:val="004626C4"/>
    <w:pPr>
      <w:spacing w:after="160" w:line="240" w:lineRule="exact"/>
    </w:pPr>
    <w:rPr>
      <w:rFonts w:ascii="Arial" w:eastAsia="Times New Roman" w:hAnsi="Arial" w:cs="Arial"/>
      <w:sz w:val="20"/>
      <w:szCs w:val="20"/>
      <w:lang w:val="en-US" w:eastAsia="en-US"/>
    </w:rPr>
  </w:style>
  <w:style w:type="paragraph" w:customStyle="1" w:styleId="Pro-TabName">
    <w:name w:val="Pro-Tab Name"/>
    <w:basedOn w:val="a1"/>
    <w:rsid w:val="004626C4"/>
    <w:pPr>
      <w:keepNext/>
      <w:spacing w:before="240" w:after="120" w:line="240" w:lineRule="auto"/>
      <w:contextualSpacing/>
    </w:pPr>
    <w:rPr>
      <w:rFonts w:ascii="Tahoma" w:eastAsia="Times New Roman" w:hAnsi="Tahoma" w:cs="Times New Roman"/>
      <w:b/>
      <w:bCs/>
      <w:color w:val="C41C16"/>
      <w:sz w:val="16"/>
      <w:szCs w:val="20"/>
    </w:rPr>
  </w:style>
  <w:style w:type="character" w:customStyle="1" w:styleId="Heading3Char">
    <w:name w:val="Heading 3 Char"/>
    <w:basedOn w:val="a2"/>
    <w:uiPriority w:val="99"/>
    <w:locked/>
    <w:rsid w:val="004626C4"/>
    <w:rPr>
      <w:rFonts w:ascii="Arial" w:hAnsi="Arial" w:cs="Arial"/>
      <w:b/>
      <w:bCs/>
      <w:sz w:val="24"/>
      <w:szCs w:val="24"/>
      <w:lang w:eastAsia="ru-RU"/>
    </w:rPr>
  </w:style>
  <w:style w:type="character" w:customStyle="1" w:styleId="Heading5Char">
    <w:name w:val="Heading 5 Char"/>
    <w:basedOn w:val="a2"/>
    <w:uiPriority w:val="99"/>
    <w:locked/>
    <w:rsid w:val="004626C4"/>
    <w:rPr>
      <w:rFonts w:ascii="Times New Roman" w:hAnsi="Times New Roman" w:cs="Times New Roman"/>
      <w:b/>
      <w:bCs/>
      <w:i/>
      <w:iCs/>
      <w:sz w:val="26"/>
      <w:szCs w:val="26"/>
      <w:lang w:eastAsia="ru-RU"/>
    </w:rPr>
  </w:style>
  <w:style w:type="paragraph" w:customStyle="1" w:styleId="32">
    <w:name w:val="Знак Знак Знак3 Знак Знак Знак Знак Знак Знак Знак Знак Знак Знак Знак"/>
    <w:basedOn w:val="a1"/>
    <w:rsid w:val="004626C4"/>
    <w:pPr>
      <w:spacing w:after="160" w:line="240" w:lineRule="exact"/>
    </w:pPr>
    <w:rPr>
      <w:rFonts w:ascii="Verdana" w:eastAsia="Calibri" w:hAnsi="Verdana" w:cs="Times New Roman"/>
      <w:sz w:val="20"/>
      <w:szCs w:val="20"/>
      <w:lang w:val="en-US" w:eastAsia="en-US"/>
    </w:rPr>
  </w:style>
  <w:style w:type="paragraph" w:customStyle="1" w:styleId="33">
    <w:name w:val="Знак Знак Знак3 Знак Знак Знак Знак Знак Знак"/>
    <w:basedOn w:val="a1"/>
    <w:rsid w:val="004626C4"/>
    <w:pPr>
      <w:spacing w:after="0" w:line="240" w:lineRule="auto"/>
    </w:pPr>
    <w:rPr>
      <w:rFonts w:ascii="Verdana" w:eastAsia="Calibri" w:hAnsi="Verdana" w:cs="Verdana"/>
      <w:sz w:val="20"/>
      <w:szCs w:val="20"/>
      <w:lang w:val="en-US" w:eastAsia="en-US"/>
    </w:rPr>
  </w:style>
  <w:style w:type="paragraph" w:customStyle="1" w:styleId="210">
    <w:name w:val="Основной текст 21"/>
    <w:basedOn w:val="a1"/>
    <w:uiPriority w:val="99"/>
    <w:rsid w:val="004626C4"/>
    <w:pPr>
      <w:suppressAutoHyphens/>
      <w:spacing w:after="0" w:line="240" w:lineRule="auto"/>
      <w:jc w:val="both"/>
    </w:pPr>
    <w:rPr>
      <w:rFonts w:ascii="Times New Roman" w:eastAsia="Calibri" w:hAnsi="Times New Roman" w:cs="Times New Roman"/>
      <w:sz w:val="28"/>
      <w:szCs w:val="20"/>
      <w:lang w:eastAsia="ar-SA"/>
    </w:rPr>
  </w:style>
  <w:style w:type="table" w:styleId="51">
    <w:name w:val="Table Grid 5"/>
    <w:basedOn w:val="a3"/>
    <w:uiPriority w:val="99"/>
    <w:rsid w:val="004626C4"/>
    <w:pPr>
      <w:spacing w:after="0" w:line="240" w:lineRule="auto"/>
    </w:pPr>
    <w:rPr>
      <w:rFonts w:ascii="Times New Roman" w:eastAsia="Calibri"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customStyle="1" w:styleId="aff">
    <w:name w:val="Таблицы (моноширинный)"/>
    <w:basedOn w:val="a1"/>
    <w:next w:val="a1"/>
    <w:uiPriority w:val="99"/>
    <w:rsid w:val="004626C4"/>
    <w:pPr>
      <w:widowControl w:val="0"/>
      <w:autoSpaceDE w:val="0"/>
      <w:autoSpaceDN w:val="0"/>
      <w:adjustRightInd w:val="0"/>
      <w:spacing w:after="0" w:line="240" w:lineRule="auto"/>
      <w:jc w:val="both"/>
    </w:pPr>
    <w:rPr>
      <w:rFonts w:ascii="Courier New" w:eastAsia="Calibri" w:hAnsi="Courier New" w:cs="Courier New"/>
      <w:sz w:val="20"/>
      <w:szCs w:val="20"/>
    </w:rPr>
  </w:style>
  <w:style w:type="paragraph" w:customStyle="1" w:styleId="aff0">
    <w:name w:val="Оглавление"/>
    <w:basedOn w:val="aff"/>
    <w:next w:val="a1"/>
    <w:uiPriority w:val="99"/>
    <w:rsid w:val="004626C4"/>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pPr>
    <w:rPr>
      <w:rFonts w:ascii="Arial CYR" w:eastAsia="Times New Roman" w:hAnsi="Arial CYR" w:cs="Arial CYR"/>
      <w:b/>
      <w:bCs/>
      <w:color w:val="000000"/>
    </w:rPr>
  </w:style>
  <w:style w:type="paragraph" w:customStyle="1" w:styleId="rvps698610">
    <w:name w:val="rvps698610"/>
    <w:basedOn w:val="a1"/>
    <w:uiPriority w:val="99"/>
    <w:rsid w:val="004626C4"/>
    <w:pPr>
      <w:spacing w:after="100" w:line="240" w:lineRule="auto"/>
      <w:ind w:right="200"/>
    </w:pPr>
    <w:rPr>
      <w:rFonts w:ascii="Arial" w:eastAsia="Calibri" w:hAnsi="Arial" w:cs="Arial"/>
      <w:color w:val="000000"/>
      <w:sz w:val="12"/>
      <w:szCs w:val="12"/>
    </w:rPr>
  </w:style>
  <w:style w:type="paragraph" w:styleId="23">
    <w:name w:val="Body Text Indent 2"/>
    <w:basedOn w:val="a1"/>
    <w:link w:val="24"/>
    <w:uiPriority w:val="99"/>
    <w:rsid w:val="004626C4"/>
    <w:pPr>
      <w:spacing w:after="0" w:line="240" w:lineRule="auto"/>
      <w:ind w:firstLine="708"/>
      <w:jc w:val="both"/>
    </w:pPr>
    <w:rPr>
      <w:rFonts w:ascii="Times New Roman" w:eastAsia="Calibri" w:hAnsi="Times New Roman" w:cs="Times New Roman"/>
      <w:sz w:val="28"/>
      <w:szCs w:val="20"/>
    </w:rPr>
  </w:style>
  <w:style w:type="character" w:customStyle="1" w:styleId="24">
    <w:name w:val="Основной текст с отступом 2 Знак"/>
    <w:basedOn w:val="a2"/>
    <w:link w:val="23"/>
    <w:uiPriority w:val="99"/>
    <w:rsid w:val="004626C4"/>
    <w:rPr>
      <w:rFonts w:ascii="Times New Roman" w:eastAsia="Calibri" w:hAnsi="Times New Roman" w:cs="Times New Roman"/>
      <w:sz w:val="28"/>
      <w:szCs w:val="20"/>
    </w:rPr>
  </w:style>
  <w:style w:type="character" w:customStyle="1" w:styleId="aff1">
    <w:name w:val="Цветовое выделение"/>
    <w:uiPriority w:val="99"/>
    <w:rsid w:val="004626C4"/>
    <w:rPr>
      <w:b/>
      <w:color w:val="000080"/>
      <w:sz w:val="20"/>
    </w:rPr>
  </w:style>
  <w:style w:type="character" w:styleId="aff2">
    <w:name w:val="FollowedHyperlink"/>
    <w:basedOn w:val="a2"/>
    <w:uiPriority w:val="99"/>
    <w:rsid w:val="004626C4"/>
    <w:rPr>
      <w:rFonts w:cs="Times New Roman"/>
      <w:color w:val="800080"/>
      <w:u w:val="single"/>
    </w:rPr>
  </w:style>
  <w:style w:type="paragraph" w:styleId="34">
    <w:name w:val="Body Text 3"/>
    <w:basedOn w:val="a1"/>
    <w:link w:val="35"/>
    <w:uiPriority w:val="99"/>
    <w:rsid w:val="004626C4"/>
    <w:pPr>
      <w:spacing w:after="120" w:line="240" w:lineRule="auto"/>
    </w:pPr>
    <w:rPr>
      <w:rFonts w:ascii="Times New Roman" w:eastAsia="Calibri" w:hAnsi="Times New Roman" w:cs="Times New Roman"/>
      <w:sz w:val="16"/>
      <w:szCs w:val="16"/>
    </w:rPr>
  </w:style>
  <w:style w:type="character" w:customStyle="1" w:styleId="35">
    <w:name w:val="Основной текст 3 Знак"/>
    <w:basedOn w:val="a2"/>
    <w:link w:val="34"/>
    <w:uiPriority w:val="99"/>
    <w:rsid w:val="004626C4"/>
    <w:rPr>
      <w:rFonts w:ascii="Times New Roman" w:eastAsia="Calibri" w:hAnsi="Times New Roman" w:cs="Times New Roman"/>
      <w:sz w:val="16"/>
      <w:szCs w:val="16"/>
    </w:rPr>
  </w:style>
  <w:style w:type="paragraph" w:customStyle="1" w:styleId="Iauiue">
    <w:name w:val="Iau?iue"/>
    <w:uiPriority w:val="99"/>
    <w:rsid w:val="004626C4"/>
    <w:pPr>
      <w:overflowPunct w:val="0"/>
      <w:autoSpaceDE w:val="0"/>
      <w:autoSpaceDN w:val="0"/>
      <w:adjustRightInd w:val="0"/>
      <w:spacing w:after="0" w:line="240" w:lineRule="auto"/>
      <w:textAlignment w:val="baseline"/>
    </w:pPr>
    <w:rPr>
      <w:rFonts w:ascii="Times New Roman" w:eastAsia="Calibri" w:hAnsi="Times New Roman" w:cs="Times New Roman"/>
      <w:sz w:val="20"/>
      <w:szCs w:val="20"/>
      <w:lang w:val="en-GB"/>
    </w:rPr>
  </w:style>
  <w:style w:type="paragraph" w:customStyle="1" w:styleId="caaieiaie3">
    <w:name w:val="caaieiaie 3"/>
    <w:basedOn w:val="Iauiue"/>
    <w:next w:val="Iauiue"/>
    <w:uiPriority w:val="99"/>
    <w:rsid w:val="004626C4"/>
    <w:pPr>
      <w:keepNext/>
      <w:jc w:val="center"/>
    </w:pPr>
    <w:rPr>
      <w:b/>
      <w:sz w:val="28"/>
      <w:lang w:val="ru-RU"/>
    </w:rPr>
  </w:style>
  <w:style w:type="character" w:customStyle="1" w:styleId="13">
    <w:name w:val="Знак Знак13"/>
    <w:basedOn w:val="a2"/>
    <w:rsid w:val="004626C4"/>
    <w:rPr>
      <w:rFonts w:cs="Times New Roman"/>
      <w:b/>
      <w:bCs/>
      <w:sz w:val="28"/>
      <w:szCs w:val="28"/>
      <w:lang w:val="ru-RU" w:eastAsia="ru-RU" w:bidi="ar-SA"/>
    </w:rPr>
  </w:style>
  <w:style w:type="paragraph" w:styleId="25">
    <w:name w:val="Body Text 2"/>
    <w:basedOn w:val="a1"/>
    <w:link w:val="26"/>
    <w:uiPriority w:val="99"/>
    <w:rsid w:val="004626C4"/>
    <w:pPr>
      <w:spacing w:after="120" w:line="480" w:lineRule="auto"/>
    </w:pPr>
    <w:rPr>
      <w:rFonts w:ascii="Times New Roman" w:eastAsia="Calibri" w:hAnsi="Times New Roman" w:cs="Times New Roman"/>
      <w:sz w:val="20"/>
      <w:szCs w:val="20"/>
    </w:rPr>
  </w:style>
  <w:style w:type="character" w:customStyle="1" w:styleId="26">
    <w:name w:val="Основной текст 2 Знак"/>
    <w:basedOn w:val="a2"/>
    <w:link w:val="25"/>
    <w:uiPriority w:val="99"/>
    <w:rsid w:val="004626C4"/>
    <w:rPr>
      <w:rFonts w:ascii="Times New Roman" w:eastAsia="Calibri" w:hAnsi="Times New Roman" w:cs="Times New Roman"/>
      <w:sz w:val="20"/>
      <w:szCs w:val="20"/>
    </w:rPr>
  </w:style>
  <w:style w:type="character" w:customStyle="1" w:styleId="xdrichtextboxctrl663ms-xedit-plaintext">
    <w:name w:val="xdrichtextbox ctrl663 ms-xedit-plaintext"/>
    <w:basedOn w:val="a2"/>
    <w:uiPriority w:val="99"/>
    <w:rsid w:val="004626C4"/>
    <w:rPr>
      <w:rFonts w:cs="Times New Roman"/>
    </w:rPr>
  </w:style>
  <w:style w:type="paragraph" w:customStyle="1" w:styleId="aff3">
    <w:name w:val="Знак Знак Знак Знак"/>
    <w:basedOn w:val="a1"/>
    <w:rsid w:val="004626C4"/>
    <w:pPr>
      <w:tabs>
        <w:tab w:val="num" w:pos="432"/>
      </w:tabs>
      <w:spacing w:after="160" w:line="240" w:lineRule="exact"/>
      <w:ind w:left="432" w:hanging="432"/>
      <w:jc w:val="both"/>
    </w:pPr>
    <w:rPr>
      <w:rFonts w:ascii="Verdana" w:eastAsia="Calibri" w:hAnsi="Verdana" w:cs="Arial"/>
      <w:sz w:val="20"/>
      <w:szCs w:val="20"/>
      <w:lang w:val="en-US" w:eastAsia="en-US"/>
    </w:rPr>
  </w:style>
  <w:style w:type="paragraph" w:customStyle="1" w:styleId="14">
    <w:name w:val="Знак1 Знак Знак Знак Знак Знак Знак Знак Знак Знак"/>
    <w:basedOn w:val="a1"/>
    <w:rsid w:val="004626C4"/>
    <w:pPr>
      <w:tabs>
        <w:tab w:val="num" w:pos="720"/>
      </w:tabs>
      <w:spacing w:after="160" w:line="240" w:lineRule="exact"/>
      <w:ind w:left="720" w:hanging="720"/>
      <w:jc w:val="both"/>
    </w:pPr>
    <w:rPr>
      <w:rFonts w:ascii="Verdana" w:eastAsia="Calibri" w:hAnsi="Verdana" w:cs="Verdana"/>
      <w:sz w:val="20"/>
      <w:szCs w:val="20"/>
      <w:lang w:val="en-US" w:eastAsia="en-US"/>
    </w:rPr>
  </w:style>
  <w:style w:type="paragraph" w:styleId="aff4">
    <w:name w:val="Plain Text"/>
    <w:aliases w:val="Текст Знак Знак Знак Знак Знак Знак Знак Знак Знак Знак"/>
    <w:basedOn w:val="a1"/>
    <w:link w:val="aff5"/>
    <w:uiPriority w:val="99"/>
    <w:rsid w:val="004626C4"/>
    <w:pPr>
      <w:spacing w:after="0" w:line="240" w:lineRule="auto"/>
    </w:pPr>
    <w:rPr>
      <w:rFonts w:ascii="Courier New" w:eastAsia="Calibri" w:hAnsi="Courier New" w:cs="Courier New"/>
      <w:sz w:val="20"/>
      <w:szCs w:val="20"/>
    </w:rPr>
  </w:style>
  <w:style w:type="character" w:customStyle="1" w:styleId="aff5">
    <w:name w:val="Текст Знак"/>
    <w:aliases w:val="Текст Знак Знак Знак Знак Знак Знак Знак Знак Знак Знак Знак"/>
    <w:basedOn w:val="a2"/>
    <w:link w:val="aff4"/>
    <w:uiPriority w:val="99"/>
    <w:rsid w:val="004626C4"/>
    <w:rPr>
      <w:rFonts w:ascii="Courier New" w:eastAsia="Calibri" w:hAnsi="Courier New" w:cs="Courier New"/>
      <w:sz w:val="20"/>
      <w:szCs w:val="20"/>
    </w:rPr>
  </w:style>
  <w:style w:type="paragraph" w:customStyle="1" w:styleId="basetextdefine">
    <w:name w:val="basetextdefine"/>
    <w:basedOn w:val="a1"/>
    <w:uiPriority w:val="99"/>
    <w:rsid w:val="004626C4"/>
    <w:pPr>
      <w:spacing w:before="100" w:beforeAutospacing="1" w:after="100" w:afterAutospacing="1" w:line="240" w:lineRule="auto"/>
    </w:pPr>
    <w:rPr>
      <w:rFonts w:ascii="Times New Roman" w:eastAsia="Calibri" w:hAnsi="Times New Roman" w:cs="Times New Roman"/>
      <w:sz w:val="24"/>
      <w:szCs w:val="24"/>
    </w:rPr>
  </w:style>
  <w:style w:type="character" w:customStyle="1" w:styleId="basetextdefine1">
    <w:name w:val="basetextdefine1"/>
    <w:basedOn w:val="a2"/>
    <w:uiPriority w:val="99"/>
    <w:rsid w:val="004626C4"/>
    <w:rPr>
      <w:rFonts w:cs="Times New Roman"/>
    </w:rPr>
  </w:style>
  <w:style w:type="character" w:customStyle="1" w:styleId="SUBST">
    <w:name w:val="__SUBST"/>
    <w:uiPriority w:val="99"/>
    <w:rsid w:val="004626C4"/>
    <w:rPr>
      <w:i/>
      <w:sz w:val="22"/>
    </w:rPr>
  </w:style>
  <w:style w:type="paragraph" w:customStyle="1" w:styleId="Heading21">
    <w:name w:val="Heading 21"/>
    <w:uiPriority w:val="99"/>
    <w:rsid w:val="004626C4"/>
    <w:pPr>
      <w:widowControl w:val="0"/>
      <w:autoSpaceDE w:val="0"/>
      <w:autoSpaceDN w:val="0"/>
      <w:spacing w:before="240" w:after="120" w:line="240" w:lineRule="auto"/>
      <w:jc w:val="center"/>
    </w:pPr>
    <w:rPr>
      <w:rFonts w:ascii="Times New Roman" w:eastAsia="Calibri" w:hAnsi="Times New Roman" w:cs="Times New Roman"/>
      <w:b/>
      <w:bCs/>
      <w:sz w:val="24"/>
      <w:szCs w:val="24"/>
    </w:rPr>
  </w:style>
  <w:style w:type="paragraph" w:styleId="36">
    <w:name w:val="Body Text Indent 3"/>
    <w:basedOn w:val="a1"/>
    <w:link w:val="37"/>
    <w:uiPriority w:val="99"/>
    <w:rsid w:val="004626C4"/>
    <w:pPr>
      <w:widowControl w:val="0"/>
      <w:autoSpaceDE w:val="0"/>
      <w:autoSpaceDN w:val="0"/>
      <w:adjustRightInd w:val="0"/>
      <w:spacing w:after="120" w:line="240" w:lineRule="auto"/>
      <w:ind w:left="283"/>
    </w:pPr>
    <w:rPr>
      <w:rFonts w:ascii="Times New Roman" w:eastAsia="Calibri" w:hAnsi="Times New Roman" w:cs="Times New Roman"/>
      <w:sz w:val="16"/>
      <w:szCs w:val="16"/>
    </w:rPr>
  </w:style>
  <w:style w:type="character" w:customStyle="1" w:styleId="37">
    <w:name w:val="Основной текст с отступом 3 Знак"/>
    <w:basedOn w:val="a2"/>
    <w:link w:val="36"/>
    <w:uiPriority w:val="99"/>
    <w:rsid w:val="004626C4"/>
    <w:rPr>
      <w:rFonts w:ascii="Times New Roman" w:eastAsia="Calibri" w:hAnsi="Times New Roman" w:cs="Times New Roman"/>
      <w:sz w:val="16"/>
      <w:szCs w:val="16"/>
    </w:rPr>
  </w:style>
  <w:style w:type="paragraph" w:customStyle="1" w:styleId="font5">
    <w:name w:val="font5"/>
    <w:basedOn w:val="a1"/>
    <w:uiPriority w:val="99"/>
    <w:rsid w:val="004626C4"/>
    <w:pPr>
      <w:spacing w:before="100" w:beforeAutospacing="1" w:after="100" w:afterAutospacing="1" w:line="240" w:lineRule="auto"/>
    </w:pPr>
    <w:rPr>
      <w:rFonts w:ascii="Arial" w:eastAsia="Calibri" w:hAnsi="Arial" w:cs="Times New Roman"/>
    </w:rPr>
  </w:style>
  <w:style w:type="paragraph" w:customStyle="1" w:styleId="38">
    <w:name w:val="Знак Знак Знак3 Знак Знак Знак Знак"/>
    <w:basedOn w:val="a1"/>
    <w:uiPriority w:val="99"/>
    <w:rsid w:val="004626C4"/>
    <w:pPr>
      <w:spacing w:after="0" w:line="240" w:lineRule="auto"/>
    </w:pPr>
    <w:rPr>
      <w:rFonts w:ascii="Verdana" w:eastAsia="Calibri" w:hAnsi="Verdana" w:cs="Verdana"/>
      <w:sz w:val="20"/>
      <w:szCs w:val="20"/>
      <w:lang w:val="en-US" w:eastAsia="en-US"/>
    </w:rPr>
  </w:style>
  <w:style w:type="paragraph" w:customStyle="1" w:styleId="xl63">
    <w:name w:val="xl63"/>
    <w:basedOn w:val="a1"/>
    <w:uiPriority w:val="99"/>
    <w:rsid w:val="004626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Calibri" w:hAnsi="Arial" w:cs="Arial"/>
      <w:sz w:val="20"/>
      <w:szCs w:val="20"/>
    </w:rPr>
  </w:style>
  <w:style w:type="paragraph" w:customStyle="1" w:styleId="xl64">
    <w:name w:val="xl64"/>
    <w:basedOn w:val="a1"/>
    <w:uiPriority w:val="99"/>
    <w:rsid w:val="004626C4"/>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Calibri" w:hAnsi="Arial" w:cs="Arial"/>
      <w:sz w:val="20"/>
      <w:szCs w:val="20"/>
    </w:rPr>
  </w:style>
  <w:style w:type="paragraph" w:customStyle="1" w:styleId="xl65">
    <w:name w:val="xl65"/>
    <w:basedOn w:val="a1"/>
    <w:uiPriority w:val="99"/>
    <w:rsid w:val="004626C4"/>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Calibri" w:hAnsi="Arial" w:cs="Arial"/>
      <w:sz w:val="20"/>
      <w:szCs w:val="20"/>
    </w:rPr>
  </w:style>
  <w:style w:type="paragraph" w:customStyle="1" w:styleId="xl66">
    <w:name w:val="xl66"/>
    <w:basedOn w:val="a1"/>
    <w:uiPriority w:val="99"/>
    <w:rsid w:val="004626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67">
    <w:name w:val="xl67"/>
    <w:basedOn w:val="a1"/>
    <w:uiPriority w:val="99"/>
    <w:rsid w:val="004626C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68">
    <w:name w:val="xl68"/>
    <w:basedOn w:val="a1"/>
    <w:uiPriority w:val="99"/>
    <w:rsid w:val="004626C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69">
    <w:name w:val="xl69"/>
    <w:basedOn w:val="a1"/>
    <w:uiPriority w:val="99"/>
    <w:rsid w:val="004626C4"/>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70">
    <w:name w:val="xl70"/>
    <w:basedOn w:val="a1"/>
    <w:uiPriority w:val="99"/>
    <w:rsid w:val="004626C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71">
    <w:name w:val="xl71"/>
    <w:basedOn w:val="a1"/>
    <w:uiPriority w:val="99"/>
    <w:rsid w:val="004626C4"/>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72">
    <w:name w:val="xl72"/>
    <w:basedOn w:val="a1"/>
    <w:uiPriority w:val="99"/>
    <w:rsid w:val="004626C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73">
    <w:name w:val="xl73"/>
    <w:basedOn w:val="a1"/>
    <w:uiPriority w:val="99"/>
    <w:rsid w:val="004626C4"/>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74">
    <w:name w:val="xl74"/>
    <w:basedOn w:val="a1"/>
    <w:uiPriority w:val="99"/>
    <w:rsid w:val="004626C4"/>
    <w:pPr>
      <w:pBdr>
        <w:bottom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b/>
      <w:bCs/>
      <w:sz w:val="20"/>
      <w:szCs w:val="20"/>
    </w:rPr>
  </w:style>
  <w:style w:type="paragraph" w:customStyle="1" w:styleId="xl75">
    <w:name w:val="xl75"/>
    <w:basedOn w:val="a1"/>
    <w:uiPriority w:val="99"/>
    <w:rsid w:val="004626C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sz w:val="20"/>
      <w:szCs w:val="20"/>
    </w:rPr>
  </w:style>
  <w:style w:type="paragraph" w:customStyle="1" w:styleId="xl76">
    <w:name w:val="xl76"/>
    <w:basedOn w:val="a1"/>
    <w:uiPriority w:val="99"/>
    <w:rsid w:val="004626C4"/>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sz w:val="20"/>
      <w:szCs w:val="20"/>
    </w:rPr>
  </w:style>
  <w:style w:type="paragraph" w:customStyle="1" w:styleId="xl77">
    <w:name w:val="xl77"/>
    <w:basedOn w:val="a1"/>
    <w:uiPriority w:val="99"/>
    <w:rsid w:val="004626C4"/>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sz w:val="20"/>
      <w:szCs w:val="20"/>
    </w:rPr>
  </w:style>
  <w:style w:type="paragraph" w:customStyle="1" w:styleId="xl78">
    <w:name w:val="xl78"/>
    <w:basedOn w:val="a1"/>
    <w:uiPriority w:val="99"/>
    <w:rsid w:val="004626C4"/>
    <w:pPr>
      <w:pBdr>
        <w:top w:val="single" w:sz="4" w:space="0" w:color="auto"/>
        <w:left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sz w:val="20"/>
      <w:szCs w:val="20"/>
    </w:rPr>
  </w:style>
  <w:style w:type="paragraph" w:customStyle="1" w:styleId="xl79">
    <w:name w:val="xl79"/>
    <w:basedOn w:val="a1"/>
    <w:uiPriority w:val="99"/>
    <w:rsid w:val="004626C4"/>
    <w:pPr>
      <w:pBdr>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sz w:val="20"/>
      <w:szCs w:val="20"/>
    </w:rPr>
  </w:style>
  <w:style w:type="paragraph" w:customStyle="1" w:styleId="xl80">
    <w:name w:val="xl80"/>
    <w:basedOn w:val="a1"/>
    <w:uiPriority w:val="99"/>
    <w:rsid w:val="004626C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1">
    <w:name w:val="xl81"/>
    <w:basedOn w:val="a1"/>
    <w:uiPriority w:val="99"/>
    <w:rsid w:val="004626C4"/>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2">
    <w:name w:val="xl82"/>
    <w:basedOn w:val="a1"/>
    <w:uiPriority w:val="99"/>
    <w:rsid w:val="004626C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3">
    <w:name w:val="xl83"/>
    <w:basedOn w:val="a1"/>
    <w:uiPriority w:val="99"/>
    <w:rsid w:val="004626C4"/>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4">
    <w:name w:val="xl84"/>
    <w:basedOn w:val="a1"/>
    <w:uiPriority w:val="99"/>
    <w:rsid w:val="004626C4"/>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5">
    <w:name w:val="xl85"/>
    <w:basedOn w:val="a1"/>
    <w:uiPriority w:val="99"/>
    <w:rsid w:val="004626C4"/>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6">
    <w:name w:val="xl86"/>
    <w:basedOn w:val="a1"/>
    <w:uiPriority w:val="99"/>
    <w:rsid w:val="004626C4"/>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7">
    <w:name w:val="xl87"/>
    <w:basedOn w:val="a1"/>
    <w:uiPriority w:val="99"/>
    <w:rsid w:val="004626C4"/>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8">
    <w:name w:val="xl88"/>
    <w:basedOn w:val="a1"/>
    <w:uiPriority w:val="99"/>
    <w:rsid w:val="004626C4"/>
    <w:pPr>
      <w:pBdr>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9">
    <w:name w:val="xl89"/>
    <w:basedOn w:val="a1"/>
    <w:uiPriority w:val="99"/>
    <w:rsid w:val="004626C4"/>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90">
    <w:name w:val="xl90"/>
    <w:basedOn w:val="a1"/>
    <w:uiPriority w:val="99"/>
    <w:rsid w:val="004626C4"/>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91">
    <w:name w:val="xl91"/>
    <w:basedOn w:val="a1"/>
    <w:uiPriority w:val="99"/>
    <w:rsid w:val="004626C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92">
    <w:name w:val="xl92"/>
    <w:basedOn w:val="a1"/>
    <w:uiPriority w:val="99"/>
    <w:rsid w:val="004626C4"/>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93">
    <w:name w:val="xl93"/>
    <w:basedOn w:val="a1"/>
    <w:uiPriority w:val="99"/>
    <w:rsid w:val="004626C4"/>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94">
    <w:name w:val="xl94"/>
    <w:basedOn w:val="a1"/>
    <w:uiPriority w:val="99"/>
    <w:rsid w:val="004626C4"/>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95">
    <w:name w:val="xl95"/>
    <w:basedOn w:val="a1"/>
    <w:uiPriority w:val="99"/>
    <w:rsid w:val="004626C4"/>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96">
    <w:name w:val="xl96"/>
    <w:basedOn w:val="a1"/>
    <w:uiPriority w:val="99"/>
    <w:rsid w:val="004626C4"/>
    <w:pPr>
      <w:pBdr>
        <w:top w:val="single" w:sz="8" w:space="0" w:color="auto"/>
        <w:left w:val="single" w:sz="8"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97">
    <w:name w:val="xl97"/>
    <w:basedOn w:val="a1"/>
    <w:uiPriority w:val="99"/>
    <w:rsid w:val="004626C4"/>
    <w:pPr>
      <w:pBdr>
        <w:left w:val="single" w:sz="8"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15">
    <w:name w:val="xl115"/>
    <w:basedOn w:val="a1"/>
    <w:uiPriority w:val="99"/>
    <w:rsid w:val="004626C4"/>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16">
    <w:name w:val="xl116"/>
    <w:basedOn w:val="a1"/>
    <w:uiPriority w:val="99"/>
    <w:rsid w:val="004626C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17">
    <w:name w:val="xl117"/>
    <w:basedOn w:val="a1"/>
    <w:uiPriority w:val="99"/>
    <w:rsid w:val="004626C4"/>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18">
    <w:name w:val="xl118"/>
    <w:basedOn w:val="a1"/>
    <w:uiPriority w:val="99"/>
    <w:rsid w:val="004626C4"/>
    <w:pPr>
      <w:pBdr>
        <w:top w:val="single" w:sz="8" w:space="0" w:color="auto"/>
        <w:left w:val="single" w:sz="4" w:space="0" w:color="auto"/>
        <w:right w:val="single" w:sz="8" w:space="0" w:color="000000"/>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19">
    <w:name w:val="xl119"/>
    <w:basedOn w:val="a1"/>
    <w:uiPriority w:val="99"/>
    <w:rsid w:val="004626C4"/>
    <w:pPr>
      <w:pBdr>
        <w:left w:val="single" w:sz="4" w:space="0" w:color="auto"/>
        <w:bottom w:val="single" w:sz="8" w:space="0" w:color="auto"/>
        <w:right w:val="single" w:sz="8" w:space="0" w:color="000000"/>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20">
    <w:name w:val="xl120"/>
    <w:basedOn w:val="a1"/>
    <w:uiPriority w:val="99"/>
    <w:rsid w:val="004626C4"/>
    <w:pPr>
      <w:pBdr>
        <w:top w:val="single" w:sz="4" w:space="0" w:color="auto"/>
        <w:left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b/>
      <w:bCs/>
      <w:sz w:val="20"/>
      <w:szCs w:val="20"/>
    </w:rPr>
  </w:style>
  <w:style w:type="paragraph" w:customStyle="1" w:styleId="xl121">
    <w:name w:val="xl121"/>
    <w:basedOn w:val="a1"/>
    <w:uiPriority w:val="99"/>
    <w:rsid w:val="004626C4"/>
    <w:pPr>
      <w:pBdr>
        <w:left w:val="single" w:sz="8"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22">
    <w:name w:val="xl122"/>
    <w:basedOn w:val="a1"/>
    <w:uiPriority w:val="99"/>
    <w:rsid w:val="004626C4"/>
    <w:pPr>
      <w:spacing w:before="100" w:beforeAutospacing="1" w:after="100" w:afterAutospacing="1" w:line="240" w:lineRule="auto"/>
      <w:jc w:val="center"/>
    </w:pPr>
    <w:rPr>
      <w:rFonts w:ascii="Arial" w:eastAsia="Calibri" w:hAnsi="Arial" w:cs="Arial"/>
      <w:b/>
      <w:bCs/>
      <w:sz w:val="24"/>
      <w:szCs w:val="24"/>
    </w:rPr>
  </w:style>
  <w:style w:type="paragraph" w:customStyle="1" w:styleId="xl123">
    <w:name w:val="xl123"/>
    <w:basedOn w:val="a1"/>
    <w:uiPriority w:val="99"/>
    <w:rsid w:val="004626C4"/>
    <w:pPr>
      <w:pBdr>
        <w:bottom w:val="single" w:sz="8" w:space="0" w:color="auto"/>
      </w:pBdr>
      <w:spacing w:before="100" w:beforeAutospacing="1" w:after="100" w:afterAutospacing="1" w:line="240" w:lineRule="auto"/>
      <w:jc w:val="center"/>
    </w:pPr>
    <w:rPr>
      <w:rFonts w:ascii="Arial" w:eastAsia="Calibri" w:hAnsi="Arial" w:cs="Arial"/>
      <w:b/>
      <w:bCs/>
      <w:sz w:val="24"/>
      <w:szCs w:val="24"/>
    </w:rPr>
  </w:style>
  <w:style w:type="paragraph" w:customStyle="1" w:styleId="xl124">
    <w:name w:val="xl124"/>
    <w:basedOn w:val="a1"/>
    <w:uiPriority w:val="99"/>
    <w:rsid w:val="004626C4"/>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25">
    <w:name w:val="xl125"/>
    <w:basedOn w:val="a1"/>
    <w:uiPriority w:val="99"/>
    <w:rsid w:val="004626C4"/>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26">
    <w:name w:val="xl126"/>
    <w:basedOn w:val="a1"/>
    <w:uiPriority w:val="99"/>
    <w:rsid w:val="004626C4"/>
    <w:pPr>
      <w:pBdr>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b/>
      <w:bCs/>
      <w:sz w:val="20"/>
      <w:szCs w:val="20"/>
    </w:rPr>
  </w:style>
  <w:style w:type="paragraph" w:customStyle="1" w:styleId="xl127">
    <w:name w:val="xl127"/>
    <w:basedOn w:val="a1"/>
    <w:uiPriority w:val="99"/>
    <w:rsid w:val="004626C4"/>
    <w:pPr>
      <w:pBdr>
        <w:top w:val="single" w:sz="8" w:space="0" w:color="auto"/>
        <w:left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b/>
      <w:bCs/>
      <w:sz w:val="20"/>
      <w:szCs w:val="20"/>
    </w:rPr>
  </w:style>
  <w:style w:type="paragraph" w:customStyle="1" w:styleId="xl128">
    <w:name w:val="xl128"/>
    <w:basedOn w:val="a1"/>
    <w:uiPriority w:val="99"/>
    <w:rsid w:val="004626C4"/>
    <w:pPr>
      <w:pBdr>
        <w:left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b/>
      <w:bCs/>
      <w:sz w:val="20"/>
      <w:szCs w:val="20"/>
    </w:rPr>
  </w:style>
  <w:style w:type="paragraph" w:customStyle="1" w:styleId="xl129">
    <w:name w:val="xl129"/>
    <w:basedOn w:val="a1"/>
    <w:uiPriority w:val="99"/>
    <w:rsid w:val="004626C4"/>
    <w:pPr>
      <w:pBdr>
        <w:left w:val="single" w:sz="4" w:space="0" w:color="auto"/>
        <w:bottom w:val="single" w:sz="8"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b/>
      <w:bCs/>
      <w:sz w:val="20"/>
      <w:szCs w:val="20"/>
    </w:rPr>
  </w:style>
  <w:style w:type="paragraph" w:customStyle="1" w:styleId="xl130">
    <w:name w:val="xl130"/>
    <w:basedOn w:val="a1"/>
    <w:uiPriority w:val="99"/>
    <w:rsid w:val="004626C4"/>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31">
    <w:name w:val="xl131"/>
    <w:basedOn w:val="a1"/>
    <w:uiPriority w:val="99"/>
    <w:rsid w:val="004626C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32">
    <w:name w:val="xl132"/>
    <w:basedOn w:val="a1"/>
    <w:uiPriority w:val="99"/>
    <w:rsid w:val="004626C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33">
    <w:name w:val="xl133"/>
    <w:basedOn w:val="a1"/>
    <w:uiPriority w:val="99"/>
    <w:rsid w:val="004626C4"/>
    <w:pPr>
      <w:pBdr>
        <w:top w:val="single" w:sz="8" w:space="0" w:color="auto"/>
        <w:left w:val="single" w:sz="8"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34">
    <w:name w:val="xl134"/>
    <w:basedOn w:val="a1"/>
    <w:uiPriority w:val="99"/>
    <w:rsid w:val="004626C4"/>
    <w:pPr>
      <w:pBdr>
        <w:left w:val="single" w:sz="8"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35">
    <w:name w:val="xl135"/>
    <w:basedOn w:val="a1"/>
    <w:uiPriority w:val="99"/>
    <w:rsid w:val="004626C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36">
    <w:name w:val="xl136"/>
    <w:basedOn w:val="a1"/>
    <w:uiPriority w:val="99"/>
    <w:rsid w:val="004626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37">
    <w:name w:val="xl137"/>
    <w:basedOn w:val="a1"/>
    <w:uiPriority w:val="99"/>
    <w:rsid w:val="004626C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38">
    <w:name w:val="xl138"/>
    <w:basedOn w:val="a1"/>
    <w:uiPriority w:val="99"/>
    <w:rsid w:val="004626C4"/>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b/>
      <w:bCs/>
      <w:sz w:val="20"/>
      <w:szCs w:val="20"/>
    </w:rPr>
  </w:style>
  <w:style w:type="paragraph" w:customStyle="1" w:styleId="xl139">
    <w:name w:val="xl139"/>
    <w:basedOn w:val="a1"/>
    <w:uiPriority w:val="99"/>
    <w:rsid w:val="004626C4"/>
    <w:pPr>
      <w:pBdr>
        <w:top w:val="single" w:sz="4" w:space="0" w:color="auto"/>
        <w:bottom w:val="single" w:sz="8"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b/>
      <w:bCs/>
      <w:sz w:val="20"/>
      <w:szCs w:val="20"/>
    </w:rPr>
  </w:style>
  <w:style w:type="paragraph" w:customStyle="1" w:styleId="15">
    <w:name w:val="1"/>
    <w:basedOn w:val="a1"/>
    <w:uiPriority w:val="99"/>
    <w:rsid w:val="004626C4"/>
    <w:pPr>
      <w:spacing w:after="160" w:line="240" w:lineRule="exact"/>
    </w:pPr>
    <w:rPr>
      <w:rFonts w:ascii="Verdana" w:eastAsia="Calibri" w:hAnsi="Verdana" w:cs="Verdana"/>
      <w:sz w:val="24"/>
      <w:szCs w:val="24"/>
      <w:lang w:val="en-US" w:eastAsia="en-US"/>
    </w:rPr>
  </w:style>
  <w:style w:type="paragraph" w:customStyle="1" w:styleId="Default">
    <w:name w:val="Default"/>
    <w:uiPriority w:val="99"/>
    <w:rsid w:val="004626C4"/>
    <w:pPr>
      <w:autoSpaceDE w:val="0"/>
      <w:autoSpaceDN w:val="0"/>
      <w:adjustRightInd w:val="0"/>
      <w:spacing w:after="0" w:line="240" w:lineRule="auto"/>
    </w:pPr>
    <w:rPr>
      <w:rFonts w:ascii="Arial" w:eastAsia="Calibri" w:hAnsi="Arial" w:cs="Arial"/>
      <w:color w:val="000000"/>
      <w:sz w:val="24"/>
      <w:szCs w:val="24"/>
    </w:rPr>
  </w:style>
  <w:style w:type="character" w:customStyle="1" w:styleId="41">
    <w:name w:val="Знак Знак4"/>
    <w:basedOn w:val="a2"/>
    <w:rsid w:val="004626C4"/>
    <w:rPr>
      <w:rFonts w:cs="Times New Roman"/>
      <w:sz w:val="24"/>
      <w:szCs w:val="24"/>
      <w:lang w:val="ru-RU" w:eastAsia="ru-RU" w:bidi="ar-SA"/>
    </w:rPr>
  </w:style>
  <w:style w:type="character" w:customStyle="1" w:styleId="141">
    <w:name w:val="Знак Знак141"/>
    <w:basedOn w:val="a2"/>
    <w:uiPriority w:val="99"/>
    <w:rsid w:val="004626C4"/>
    <w:rPr>
      <w:rFonts w:ascii="Arial" w:hAnsi="Arial" w:cs="Arial"/>
      <w:b/>
      <w:bCs/>
      <w:color w:val="000080"/>
      <w:lang w:val="ru-RU" w:eastAsia="ru-RU"/>
    </w:rPr>
  </w:style>
  <w:style w:type="character" w:customStyle="1" w:styleId="121">
    <w:name w:val="Знак Знак121"/>
    <w:basedOn w:val="a2"/>
    <w:uiPriority w:val="99"/>
    <w:rsid w:val="004626C4"/>
    <w:rPr>
      <w:rFonts w:cs="Times New Roman"/>
      <w:sz w:val="24"/>
      <w:szCs w:val="24"/>
      <w:lang w:val="ru-RU" w:eastAsia="ru-RU"/>
    </w:rPr>
  </w:style>
  <w:style w:type="numbering" w:styleId="111111">
    <w:name w:val="Outline List 2"/>
    <w:aliases w:val="1.1 / 1.1.1"/>
    <w:basedOn w:val="a4"/>
    <w:uiPriority w:val="99"/>
    <w:rsid w:val="004626C4"/>
    <w:pPr>
      <w:numPr>
        <w:numId w:val="1"/>
      </w:numPr>
    </w:pPr>
  </w:style>
  <w:style w:type="character" w:customStyle="1" w:styleId="16">
    <w:name w:val="Знак1 Знак Знак"/>
    <w:basedOn w:val="a2"/>
    <w:rsid w:val="004626C4"/>
    <w:rPr>
      <w:sz w:val="24"/>
      <w:szCs w:val="24"/>
    </w:rPr>
  </w:style>
  <w:style w:type="paragraph" w:customStyle="1" w:styleId="330">
    <w:name w:val="Знак Знак Знак3 Знак Знак Знак Знак Знак Знак3"/>
    <w:basedOn w:val="a1"/>
    <w:uiPriority w:val="99"/>
    <w:rsid w:val="004626C4"/>
    <w:pPr>
      <w:spacing w:after="0" w:line="240" w:lineRule="auto"/>
    </w:pPr>
    <w:rPr>
      <w:rFonts w:ascii="Verdana" w:eastAsia="Times New Roman" w:hAnsi="Verdana" w:cs="Verdana"/>
      <w:sz w:val="20"/>
      <w:szCs w:val="20"/>
      <w:lang w:val="en-US" w:eastAsia="en-US"/>
    </w:rPr>
  </w:style>
  <w:style w:type="paragraph" w:customStyle="1" w:styleId="ConsCell">
    <w:name w:val="ConsCell"/>
    <w:uiPriority w:val="99"/>
    <w:rsid w:val="004626C4"/>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aff6">
    <w:name w:val="Знак Знак Знак"/>
    <w:basedOn w:val="a2"/>
    <w:rsid w:val="004626C4"/>
    <w:rPr>
      <w:b/>
      <w:bCs/>
      <w:sz w:val="28"/>
      <w:szCs w:val="28"/>
      <w:lang w:val="ru-RU" w:eastAsia="ru-RU" w:bidi="ar-SA"/>
    </w:rPr>
  </w:style>
  <w:style w:type="paragraph" w:customStyle="1" w:styleId="331">
    <w:name w:val="Знак Знак Знак3 Знак Знак Знак Знак Знак Знак Знак Знак Знак Знак Знак3"/>
    <w:basedOn w:val="a1"/>
    <w:uiPriority w:val="99"/>
    <w:rsid w:val="004626C4"/>
    <w:pPr>
      <w:spacing w:after="160" w:line="240" w:lineRule="exact"/>
    </w:pPr>
    <w:rPr>
      <w:rFonts w:ascii="Verdana" w:eastAsia="Times New Roman" w:hAnsi="Verdana" w:cs="Times New Roman"/>
      <w:sz w:val="20"/>
      <w:szCs w:val="20"/>
      <w:lang w:val="en-US" w:eastAsia="en-US"/>
    </w:rPr>
  </w:style>
  <w:style w:type="character" w:customStyle="1" w:styleId="aff7">
    <w:name w:val="Знак Знак"/>
    <w:basedOn w:val="a2"/>
    <w:rsid w:val="004626C4"/>
    <w:rPr>
      <w:sz w:val="24"/>
      <w:szCs w:val="24"/>
      <w:lang w:val="ru-RU" w:eastAsia="ru-RU" w:bidi="ar-SA"/>
    </w:rPr>
  </w:style>
  <w:style w:type="character" w:customStyle="1" w:styleId="133">
    <w:name w:val="Знак Знак133"/>
    <w:basedOn w:val="a2"/>
    <w:uiPriority w:val="99"/>
    <w:rsid w:val="004626C4"/>
    <w:rPr>
      <w:b/>
      <w:bCs/>
      <w:sz w:val="28"/>
      <w:szCs w:val="28"/>
      <w:lang w:val="ru-RU" w:eastAsia="ru-RU" w:bidi="ar-SA"/>
    </w:rPr>
  </w:style>
  <w:style w:type="paragraph" w:customStyle="1" w:styleId="39">
    <w:name w:val="Знак Знак Знак Знак3"/>
    <w:basedOn w:val="a1"/>
    <w:uiPriority w:val="99"/>
    <w:rsid w:val="004626C4"/>
    <w:pPr>
      <w:tabs>
        <w:tab w:val="num" w:pos="432"/>
      </w:tabs>
      <w:spacing w:after="160" w:line="240" w:lineRule="exact"/>
      <w:ind w:left="432" w:hanging="432"/>
      <w:jc w:val="both"/>
    </w:pPr>
    <w:rPr>
      <w:rFonts w:ascii="Verdana" w:eastAsia="Times New Roman" w:hAnsi="Verdana" w:cs="Arial"/>
      <w:sz w:val="20"/>
      <w:szCs w:val="20"/>
      <w:lang w:val="en-US" w:eastAsia="en-US"/>
    </w:rPr>
  </w:style>
  <w:style w:type="paragraph" w:customStyle="1" w:styleId="130">
    <w:name w:val="Знак1 Знак Знак Знак Знак Знак Знак Знак Знак Знак3"/>
    <w:basedOn w:val="a1"/>
    <w:uiPriority w:val="99"/>
    <w:rsid w:val="004626C4"/>
    <w:pPr>
      <w:tabs>
        <w:tab w:val="num" w:pos="720"/>
      </w:tabs>
      <w:spacing w:after="160" w:line="240" w:lineRule="exact"/>
      <w:ind w:left="720" w:hanging="720"/>
      <w:jc w:val="both"/>
    </w:pPr>
    <w:rPr>
      <w:rFonts w:ascii="Verdana" w:eastAsia="Times New Roman" w:hAnsi="Verdana" w:cs="Verdana"/>
      <w:sz w:val="20"/>
      <w:szCs w:val="20"/>
      <w:lang w:val="en-US" w:eastAsia="en-US"/>
    </w:rPr>
  </w:style>
  <w:style w:type="paragraph" w:customStyle="1" w:styleId="Heading2">
    <w:name w:val="Heading 2"/>
    <w:uiPriority w:val="99"/>
    <w:rsid w:val="004626C4"/>
    <w:pPr>
      <w:widowControl w:val="0"/>
      <w:autoSpaceDE w:val="0"/>
      <w:autoSpaceDN w:val="0"/>
      <w:spacing w:before="240" w:after="120" w:line="240" w:lineRule="auto"/>
      <w:jc w:val="center"/>
    </w:pPr>
    <w:rPr>
      <w:rFonts w:ascii="Times New Roman" w:eastAsia="Times New Roman" w:hAnsi="Times New Roman" w:cs="Times New Roman"/>
      <w:b/>
      <w:bCs/>
      <w:sz w:val="24"/>
      <w:szCs w:val="24"/>
    </w:rPr>
  </w:style>
  <w:style w:type="character" w:customStyle="1" w:styleId="43">
    <w:name w:val="Знак Знак43"/>
    <w:basedOn w:val="a2"/>
    <w:uiPriority w:val="99"/>
    <w:rsid w:val="004626C4"/>
    <w:rPr>
      <w:sz w:val="24"/>
      <w:szCs w:val="24"/>
      <w:lang w:val="ru-RU" w:eastAsia="ru-RU" w:bidi="ar-SA"/>
    </w:rPr>
  </w:style>
  <w:style w:type="character" w:customStyle="1" w:styleId="52">
    <w:name w:val="Знак Знак5"/>
    <w:basedOn w:val="a2"/>
    <w:locked/>
    <w:rsid w:val="004626C4"/>
    <w:rPr>
      <w:rFonts w:ascii="Arial" w:hAnsi="Arial" w:cs="Arial"/>
      <w:b/>
      <w:bCs/>
      <w:kern w:val="32"/>
      <w:sz w:val="32"/>
      <w:szCs w:val="32"/>
    </w:rPr>
  </w:style>
  <w:style w:type="character" w:customStyle="1" w:styleId="17">
    <w:name w:val="Знак Знак1"/>
    <w:aliases w:val="Основной текст Знак2,Знак Знак Знак1,Основной текст Знак Знак,Знак Знак Знак Знак Знак Знак1,Знак Знак Знак Знак Знак Знак,Знак Знак Знак Знак Знак Знак Знак"/>
    <w:basedOn w:val="a2"/>
    <w:uiPriority w:val="99"/>
    <w:locked/>
    <w:rsid w:val="004626C4"/>
    <w:rPr>
      <w:rFonts w:ascii="Arial" w:hAnsi="Arial" w:cs="Arial"/>
      <w:b/>
      <w:bCs/>
      <w:sz w:val="24"/>
      <w:szCs w:val="24"/>
    </w:rPr>
  </w:style>
  <w:style w:type="character" w:customStyle="1" w:styleId="3a">
    <w:name w:val="Знак Знак3"/>
    <w:basedOn w:val="a2"/>
    <w:locked/>
    <w:rsid w:val="004626C4"/>
    <w:rPr>
      <w:rFonts w:ascii="Arial" w:hAnsi="Arial" w:cs="Arial"/>
      <w:b/>
      <w:bCs/>
      <w:i/>
      <w:iCs/>
      <w:sz w:val="28"/>
      <w:szCs w:val="28"/>
    </w:rPr>
  </w:style>
  <w:style w:type="character" w:styleId="aff8">
    <w:name w:val="Emphasis"/>
    <w:basedOn w:val="a2"/>
    <w:uiPriority w:val="99"/>
    <w:qFormat/>
    <w:rsid w:val="004626C4"/>
    <w:rPr>
      <w:i/>
      <w:iCs/>
    </w:rPr>
  </w:style>
  <w:style w:type="character" w:customStyle="1" w:styleId="aff9">
    <w:name w:val="Основной текст_"/>
    <w:basedOn w:val="a2"/>
    <w:link w:val="18"/>
    <w:uiPriority w:val="99"/>
    <w:rsid w:val="004626C4"/>
    <w:rPr>
      <w:sz w:val="26"/>
      <w:szCs w:val="26"/>
      <w:lang w:bidi="ar-SA"/>
    </w:rPr>
  </w:style>
  <w:style w:type="paragraph" w:customStyle="1" w:styleId="27">
    <w:name w:val="Знак2"/>
    <w:basedOn w:val="a1"/>
    <w:rsid w:val="004626C4"/>
    <w:pPr>
      <w:spacing w:after="160" w:line="240" w:lineRule="auto"/>
    </w:pPr>
    <w:rPr>
      <w:rFonts w:ascii="Times New Roman" w:eastAsia="Times New Roman" w:hAnsi="Times New Roman" w:cs="Times New Roman"/>
      <w:sz w:val="24"/>
      <w:szCs w:val="24"/>
      <w:lang w:val="en-US" w:eastAsia="en-US"/>
    </w:rPr>
  </w:style>
  <w:style w:type="character" w:customStyle="1" w:styleId="160">
    <w:name w:val="Знак Знак16"/>
    <w:rsid w:val="004626C4"/>
    <w:rPr>
      <w:lang w:val="ru-RU" w:eastAsia="ru-RU" w:bidi="ar-SA"/>
    </w:rPr>
  </w:style>
  <w:style w:type="character" w:customStyle="1" w:styleId="230">
    <w:name w:val="Знак Знак23"/>
    <w:locked/>
    <w:rsid w:val="004626C4"/>
    <w:rPr>
      <w:rFonts w:ascii="Arial" w:eastAsia="Calibri" w:hAnsi="Arial" w:cs="Arial"/>
      <w:b/>
      <w:bCs/>
      <w:kern w:val="32"/>
      <w:sz w:val="32"/>
      <w:szCs w:val="32"/>
      <w:lang w:val="ru-RU" w:eastAsia="ru-RU" w:bidi="ar-SA"/>
    </w:rPr>
  </w:style>
  <w:style w:type="character" w:customStyle="1" w:styleId="220">
    <w:name w:val="Знак Знак22"/>
    <w:locked/>
    <w:rsid w:val="004626C4"/>
    <w:rPr>
      <w:rFonts w:ascii="Arial" w:eastAsia="Calibri" w:hAnsi="Arial" w:cs="Arial"/>
      <w:b/>
      <w:bCs/>
      <w:i/>
      <w:iCs/>
      <w:sz w:val="28"/>
      <w:szCs w:val="28"/>
      <w:lang w:val="ru-RU" w:eastAsia="ru-RU" w:bidi="ar-SA"/>
    </w:rPr>
  </w:style>
  <w:style w:type="character" w:customStyle="1" w:styleId="211">
    <w:name w:val="Знак Знак21"/>
    <w:aliases w:val=" Знак Знак Знак1"/>
    <w:uiPriority w:val="99"/>
    <w:locked/>
    <w:rsid w:val="004626C4"/>
    <w:rPr>
      <w:b/>
      <w:bCs/>
      <w:sz w:val="28"/>
      <w:szCs w:val="28"/>
      <w:lang w:val="ru-RU" w:eastAsia="ru-RU" w:bidi="ar-SA"/>
    </w:rPr>
  </w:style>
  <w:style w:type="character" w:customStyle="1" w:styleId="200">
    <w:name w:val="Знак Знак20"/>
    <w:locked/>
    <w:rsid w:val="004626C4"/>
    <w:rPr>
      <w:rFonts w:eastAsia="Calibri"/>
      <w:b/>
      <w:bCs/>
      <w:sz w:val="22"/>
      <w:szCs w:val="22"/>
      <w:lang w:val="ru-RU" w:eastAsia="ru-RU" w:bidi="ar-SA"/>
    </w:rPr>
  </w:style>
  <w:style w:type="character" w:customStyle="1" w:styleId="19">
    <w:name w:val="Знак Знак19"/>
    <w:locked/>
    <w:rsid w:val="004626C4"/>
    <w:rPr>
      <w:rFonts w:eastAsia="Calibri"/>
      <w:sz w:val="24"/>
      <w:szCs w:val="24"/>
      <w:lang w:val="ru-RU" w:eastAsia="ru-RU" w:bidi="ar-SA"/>
    </w:rPr>
  </w:style>
  <w:style w:type="character" w:customStyle="1" w:styleId="180">
    <w:name w:val="Знак Знак18"/>
    <w:locked/>
    <w:rsid w:val="004626C4"/>
    <w:rPr>
      <w:rFonts w:eastAsia="Calibri"/>
      <w:i/>
      <w:iCs/>
      <w:sz w:val="24"/>
      <w:szCs w:val="24"/>
      <w:lang w:val="ru-RU" w:eastAsia="ru-RU" w:bidi="ar-SA"/>
    </w:rPr>
  </w:style>
  <w:style w:type="character" w:customStyle="1" w:styleId="1a">
    <w:name w:val="Знак1 Знак"/>
    <w:aliases w:val=" Знак1 Знак Знак1"/>
    <w:locked/>
    <w:rsid w:val="004626C4"/>
    <w:rPr>
      <w:rFonts w:eastAsia="Calibri"/>
      <w:sz w:val="24"/>
      <w:szCs w:val="24"/>
      <w:lang w:val="ru-RU" w:eastAsia="ru-RU" w:bidi="ar-SA"/>
    </w:rPr>
  </w:style>
  <w:style w:type="character" w:customStyle="1" w:styleId="140">
    <w:name w:val="Знак Знак14"/>
    <w:locked/>
    <w:rsid w:val="004626C4"/>
    <w:rPr>
      <w:rFonts w:eastAsia="Calibri"/>
      <w:sz w:val="24"/>
      <w:szCs w:val="24"/>
      <w:lang w:val="ru-RU" w:eastAsia="ru-RU" w:bidi="ar-SA"/>
    </w:rPr>
  </w:style>
  <w:style w:type="character" w:customStyle="1" w:styleId="120">
    <w:name w:val="Знак Знак12"/>
    <w:locked/>
    <w:rsid w:val="004626C4"/>
    <w:rPr>
      <w:rFonts w:eastAsia="Calibri"/>
      <w:sz w:val="28"/>
      <w:lang w:val="ru-RU" w:eastAsia="ru-RU" w:bidi="ar-SA"/>
    </w:rPr>
  </w:style>
  <w:style w:type="character" w:customStyle="1" w:styleId="110">
    <w:name w:val="Знак Знак11"/>
    <w:locked/>
    <w:rsid w:val="004626C4"/>
    <w:rPr>
      <w:rFonts w:eastAsia="Calibri"/>
      <w:sz w:val="24"/>
      <w:szCs w:val="24"/>
      <w:lang w:val="ru-RU" w:eastAsia="ru-RU" w:bidi="ar-SA"/>
    </w:rPr>
  </w:style>
  <w:style w:type="character" w:customStyle="1" w:styleId="100">
    <w:name w:val="Знак Знак10"/>
    <w:locked/>
    <w:rsid w:val="004626C4"/>
    <w:rPr>
      <w:rFonts w:eastAsia="Calibri"/>
      <w:sz w:val="16"/>
      <w:szCs w:val="16"/>
      <w:lang w:val="ru-RU" w:eastAsia="ru-RU" w:bidi="ar-SA"/>
    </w:rPr>
  </w:style>
  <w:style w:type="character" w:customStyle="1" w:styleId="170">
    <w:name w:val="Знак Знак17"/>
    <w:semiHidden/>
    <w:locked/>
    <w:rsid w:val="004626C4"/>
    <w:rPr>
      <w:rFonts w:ascii="Tahoma" w:hAnsi="Tahoma" w:cs="Tahoma"/>
      <w:sz w:val="16"/>
      <w:szCs w:val="16"/>
      <w:lang w:val="ru-RU" w:eastAsia="ru-RU" w:bidi="ar-SA"/>
    </w:rPr>
  </w:style>
  <w:style w:type="character" w:customStyle="1" w:styleId="150">
    <w:name w:val="Знак Знак15"/>
    <w:locked/>
    <w:rsid w:val="004626C4"/>
    <w:rPr>
      <w:sz w:val="28"/>
      <w:lang w:val="ru-RU" w:eastAsia="ru-RU" w:bidi="ar-SA"/>
    </w:rPr>
  </w:style>
  <w:style w:type="character" w:customStyle="1" w:styleId="91">
    <w:name w:val="Знак Знак9"/>
    <w:locked/>
    <w:rsid w:val="004626C4"/>
    <w:rPr>
      <w:rFonts w:eastAsia="Calibri"/>
      <w:lang w:val="ru-RU" w:eastAsia="ru-RU" w:bidi="ar-SA"/>
    </w:rPr>
  </w:style>
  <w:style w:type="character" w:customStyle="1" w:styleId="affa">
    <w:name w:val="Текст Знак Знак Знак Знак Знак Знак Знак Знак Знак Знак Знак Знак"/>
    <w:locked/>
    <w:rsid w:val="004626C4"/>
    <w:rPr>
      <w:rFonts w:ascii="Courier New" w:eastAsia="Calibri" w:hAnsi="Courier New" w:cs="Courier New"/>
      <w:lang w:val="ru-RU" w:eastAsia="ru-RU" w:bidi="ar-SA"/>
    </w:rPr>
  </w:style>
  <w:style w:type="character" w:customStyle="1" w:styleId="81">
    <w:name w:val="Знак Знак8"/>
    <w:locked/>
    <w:rsid w:val="004626C4"/>
    <w:rPr>
      <w:rFonts w:ascii="Courier New" w:eastAsia="Calibri" w:hAnsi="Courier New" w:cs="Courier New"/>
      <w:lang w:val="ru-RU" w:eastAsia="ru-RU" w:bidi="ar-SA"/>
    </w:rPr>
  </w:style>
  <w:style w:type="character" w:customStyle="1" w:styleId="71">
    <w:name w:val="Знак Знак7"/>
    <w:locked/>
    <w:rsid w:val="004626C4"/>
    <w:rPr>
      <w:rFonts w:eastAsia="Calibri"/>
      <w:sz w:val="16"/>
      <w:szCs w:val="16"/>
      <w:lang w:val="ru-RU" w:eastAsia="ru-RU" w:bidi="ar-SA"/>
    </w:rPr>
  </w:style>
  <w:style w:type="character" w:customStyle="1" w:styleId="61">
    <w:name w:val="Знак Знак6"/>
    <w:locked/>
    <w:rsid w:val="004626C4"/>
    <w:rPr>
      <w:rFonts w:eastAsia="Calibri"/>
      <w:b/>
      <w:sz w:val="24"/>
      <w:lang w:val="ru-RU" w:eastAsia="ru-RU" w:bidi="ar-SA"/>
    </w:rPr>
  </w:style>
  <w:style w:type="character" w:customStyle="1" w:styleId="HeaderChar">
    <w:name w:val="Header Char"/>
    <w:aliases w:val="Знак1 Char,Знак11 Char"/>
    <w:basedOn w:val="a2"/>
    <w:uiPriority w:val="99"/>
    <w:locked/>
    <w:rsid w:val="004626C4"/>
    <w:rPr>
      <w:rFonts w:ascii="Times New Roman" w:hAnsi="Times New Roman" w:cs="Times New Roman"/>
      <w:sz w:val="24"/>
      <w:szCs w:val="24"/>
      <w:lang w:eastAsia="ru-RU"/>
    </w:rPr>
  </w:style>
  <w:style w:type="character" w:customStyle="1" w:styleId="FooterChar">
    <w:name w:val="Footer Char"/>
    <w:basedOn w:val="a2"/>
    <w:locked/>
    <w:rsid w:val="004626C4"/>
    <w:rPr>
      <w:rFonts w:ascii="Times New Roman" w:hAnsi="Times New Roman" w:cs="Times New Roman"/>
      <w:sz w:val="24"/>
      <w:szCs w:val="24"/>
      <w:lang w:eastAsia="ru-RU"/>
    </w:rPr>
  </w:style>
  <w:style w:type="paragraph" w:customStyle="1" w:styleId="1b">
    <w:name w:val="Абзац списка1"/>
    <w:basedOn w:val="a1"/>
    <w:rsid w:val="004626C4"/>
    <w:pPr>
      <w:spacing w:after="0" w:line="240" w:lineRule="auto"/>
      <w:ind w:left="720"/>
      <w:contextualSpacing/>
    </w:pPr>
    <w:rPr>
      <w:rFonts w:ascii="Times New Roman" w:eastAsia="Calibri" w:hAnsi="Times New Roman" w:cs="Times New Roman"/>
      <w:sz w:val="24"/>
      <w:szCs w:val="24"/>
    </w:rPr>
  </w:style>
  <w:style w:type="paragraph" w:customStyle="1" w:styleId="18">
    <w:name w:val="Основной текст1"/>
    <w:basedOn w:val="a1"/>
    <w:link w:val="aff9"/>
    <w:rsid w:val="00FA4351"/>
    <w:pPr>
      <w:widowControl w:val="0"/>
      <w:shd w:val="clear" w:color="auto" w:fill="FFFFFF"/>
      <w:spacing w:after="0" w:line="283" w:lineRule="exact"/>
      <w:ind w:firstLine="540"/>
      <w:jc w:val="both"/>
    </w:pPr>
    <w:rPr>
      <w:sz w:val="26"/>
      <w:szCs w:val="26"/>
    </w:rPr>
  </w:style>
  <w:style w:type="character" w:customStyle="1" w:styleId="111">
    <w:name w:val="Знак1 Знак Знак1"/>
    <w:basedOn w:val="a2"/>
    <w:uiPriority w:val="99"/>
    <w:rsid w:val="000973B7"/>
    <w:rPr>
      <w:sz w:val="24"/>
      <w:szCs w:val="24"/>
    </w:rPr>
  </w:style>
  <w:style w:type="character" w:customStyle="1" w:styleId="42">
    <w:name w:val="Знак Знак Знак4"/>
    <w:basedOn w:val="a2"/>
    <w:uiPriority w:val="99"/>
    <w:rsid w:val="000973B7"/>
    <w:rPr>
      <w:b/>
      <w:bCs/>
      <w:sz w:val="28"/>
      <w:szCs w:val="28"/>
      <w:lang w:val="ru-RU" w:eastAsia="ru-RU" w:bidi="ar-SA"/>
    </w:rPr>
  </w:style>
  <w:style w:type="character" w:customStyle="1" w:styleId="55">
    <w:name w:val="Знак Знак55"/>
    <w:basedOn w:val="a2"/>
    <w:locked/>
    <w:rsid w:val="000973B7"/>
    <w:rPr>
      <w:rFonts w:ascii="Arial" w:hAnsi="Arial" w:cs="Arial"/>
      <w:b/>
      <w:bCs/>
      <w:kern w:val="32"/>
      <w:sz w:val="32"/>
      <w:szCs w:val="32"/>
    </w:rPr>
  </w:style>
  <w:style w:type="character" w:customStyle="1" w:styleId="332">
    <w:name w:val="Знак Знак33"/>
    <w:basedOn w:val="a2"/>
    <w:uiPriority w:val="99"/>
    <w:locked/>
    <w:rsid w:val="000973B7"/>
    <w:rPr>
      <w:rFonts w:ascii="Arial" w:hAnsi="Arial" w:cs="Arial"/>
      <w:b/>
      <w:bCs/>
      <w:i/>
      <w:iCs/>
      <w:sz w:val="28"/>
      <w:szCs w:val="28"/>
    </w:rPr>
  </w:style>
  <w:style w:type="paragraph" w:customStyle="1" w:styleId="231">
    <w:name w:val="Знак23"/>
    <w:basedOn w:val="a1"/>
    <w:uiPriority w:val="99"/>
    <w:rsid w:val="000973B7"/>
    <w:pPr>
      <w:spacing w:after="160" w:line="240" w:lineRule="auto"/>
    </w:pPr>
    <w:rPr>
      <w:rFonts w:ascii="Times New Roman" w:eastAsia="Times New Roman" w:hAnsi="Times New Roman" w:cs="Times New Roman"/>
      <w:sz w:val="24"/>
      <w:szCs w:val="24"/>
      <w:lang w:val="en-US" w:eastAsia="en-US"/>
    </w:rPr>
  </w:style>
  <w:style w:type="character" w:customStyle="1" w:styleId="163">
    <w:name w:val="Знак Знак163"/>
    <w:rsid w:val="000973B7"/>
    <w:rPr>
      <w:lang w:val="ru-RU" w:eastAsia="ru-RU" w:bidi="ar-SA"/>
    </w:rPr>
  </w:style>
  <w:style w:type="character" w:customStyle="1" w:styleId="233">
    <w:name w:val="Знак Знак233"/>
    <w:locked/>
    <w:rsid w:val="000973B7"/>
    <w:rPr>
      <w:rFonts w:ascii="Arial" w:eastAsia="Calibri" w:hAnsi="Arial" w:cs="Arial"/>
      <w:b/>
      <w:bCs/>
      <w:kern w:val="32"/>
      <w:sz w:val="32"/>
      <w:szCs w:val="32"/>
      <w:lang w:val="ru-RU" w:eastAsia="ru-RU" w:bidi="ar-SA"/>
    </w:rPr>
  </w:style>
  <w:style w:type="character" w:customStyle="1" w:styleId="223">
    <w:name w:val="Знак Знак223"/>
    <w:locked/>
    <w:rsid w:val="000973B7"/>
    <w:rPr>
      <w:rFonts w:ascii="Arial" w:eastAsia="Calibri" w:hAnsi="Arial" w:cs="Arial"/>
      <w:b/>
      <w:bCs/>
      <w:i/>
      <w:iCs/>
      <w:sz w:val="28"/>
      <w:szCs w:val="28"/>
      <w:lang w:val="ru-RU" w:eastAsia="ru-RU" w:bidi="ar-SA"/>
    </w:rPr>
  </w:style>
  <w:style w:type="character" w:customStyle="1" w:styleId="203">
    <w:name w:val="Знак Знак203"/>
    <w:locked/>
    <w:rsid w:val="000973B7"/>
    <w:rPr>
      <w:rFonts w:eastAsia="Calibri"/>
      <w:b/>
      <w:bCs/>
      <w:sz w:val="22"/>
      <w:szCs w:val="22"/>
      <w:lang w:val="ru-RU" w:eastAsia="ru-RU" w:bidi="ar-SA"/>
    </w:rPr>
  </w:style>
  <w:style w:type="character" w:customStyle="1" w:styleId="193">
    <w:name w:val="Знак Знак193"/>
    <w:locked/>
    <w:rsid w:val="000973B7"/>
    <w:rPr>
      <w:rFonts w:eastAsia="Calibri"/>
      <w:sz w:val="24"/>
      <w:szCs w:val="24"/>
      <w:lang w:val="ru-RU" w:eastAsia="ru-RU" w:bidi="ar-SA"/>
    </w:rPr>
  </w:style>
  <w:style w:type="character" w:customStyle="1" w:styleId="183">
    <w:name w:val="Знак Знак183"/>
    <w:locked/>
    <w:rsid w:val="000973B7"/>
    <w:rPr>
      <w:rFonts w:eastAsia="Calibri"/>
      <w:i/>
      <w:iCs/>
      <w:sz w:val="24"/>
      <w:szCs w:val="24"/>
      <w:lang w:val="ru-RU" w:eastAsia="ru-RU" w:bidi="ar-SA"/>
    </w:rPr>
  </w:style>
  <w:style w:type="character" w:customStyle="1" w:styleId="144">
    <w:name w:val="Знак Знак144"/>
    <w:locked/>
    <w:rsid w:val="000973B7"/>
    <w:rPr>
      <w:rFonts w:eastAsia="Calibri"/>
      <w:sz w:val="24"/>
      <w:szCs w:val="24"/>
      <w:lang w:val="ru-RU" w:eastAsia="ru-RU" w:bidi="ar-SA"/>
    </w:rPr>
  </w:style>
  <w:style w:type="character" w:customStyle="1" w:styleId="124">
    <w:name w:val="Знак Знак124"/>
    <w:locked/>
    <w:rsid w:val="000973B7"/>
    <w:rPr>
      <w:rFonts w:eastAsia="Calibri"/>
      <w:sz w:val="28"/>
      <w:lang w:val="ru-RU" w:eastAsia="ru-RU" w:bidi="ar-SA"/>
    </w:rPr>
  </w:style>
  <w:style w:type="character" w:customStyle="1" w:styleId="114">
    <w:name w:val="Знак Знак114"/>
    <w:locked/>
    <w:rsid w:val="000973B7"/>
    <w:rPr>
      <w:rFonts w:eastAsia="Calibri"/>
      <w:sz w:val="24"/>
      <w:szCs w:val="24"/>
      <w:lang w:val="ru-RU" w:eastAsia="ru-RU" w:bidi="ar-SA"/>
    </w:rPr>
  </w:style>
  <w:style w:type="character" w:customStyle="1" w:styleId="103">
    <w:name w:val="Знак Знак103"/>
    <w:locked/>
    <w:rsid w:val="000973B7"/>
    <w:rPr>
      <w:rFonts w:eastAsia="Calibri"/>
      <w:sz w:val="16"/>
      <w:szCs w:val="16"/>
      <w:lang w:val="ru-RU" w:eastAsia="ru-RU" w:bidi="ar-SA"/>
    </w:rPr>
  </w:style>
  <w:style w:type="character" w:customStyle="1" w:styleId="173">
    <w:name w:val="Знак Знак173"/>
    <w:semiHidden/>
    <w:locked/>
    <w:rsid w:val="000973B7"/>
    <w:rPr>
      <w:rFonts w:ascii="Tahoma" w:hAnsi="Tahoma" w:cs="Tahoma"/>
      <w:sz w:val="16"/>
      <w:szCs w:val="16"/>
      <w:lang w:val="ru-RU" w:eastAsia="ru-RU" w:bidi="ar-SA"/>
    </w:rPr>
  </w:style>
  <w:style w:type="character" w:customStyle="1" w:styleId="153">
    <w:name w:val="Знак Знак153"/>
    <w:locked/>
    <w:rsid w:val="000973B7"/>
    <w:rPr>
      <w:sz w:val="28"/>
      <w:lang w:val="ru-RU" w:eastAsia="ru-RU" w:bidi="ar-SA"/>
    </w:rPr>
  </w:style>
  <w:style w:type="character" w:customStyle="1" w:styleId="93">
    <w:name w:val="Знак Знак93"/>
    <w:locked/>
    <w:rsid w:val="000973B7"/>
    <w:rPr>
      <w:rFonts w:eastAsia="Calibri"/>
      <w:lang w:val="ru-RU" w:eastAsia="ru-RU" w:bidi="ar-SA"/>
    </w:rPr>
  </w:style>
  <w:style w:type="character" w:customStyle="1" w:styleId="83">
    <w:name w:val="Знак Знак83"/>
    <w:locked/>
    <w:rsid w:val="000973B7"/>
    <w:rPr>
      <w:rFonts w:ascii="Courier New" w:eastAsia="Calibri" w:hAnsi="Courier New" w:cs="Courier New"/>
      <w:lang w:val="ru-RU" w:eastAsia="ru-RU" w:bidi="ar-SA"/>
    </w:rPr>
  </w:style>
  <w:style w:type="character" w:customStyle="1" w:styleId="73">
    <w:name w:val="Знак Знак73"/>
    <w:locked/>
    <w:rsid w:val="000973B7"/>
    <w:rPr>
      <w:rFonts w:eastAsia="Calibri"/>
      <w:sz w:val="16"/>
      <w:szCs w:val="16"/>
      <w:lang w:val="ru-RU" w:eastAsia="ru-RU" w:bidi="ar-SA"/>
    </w:rPr>
  </w:style>
  <w:style w:type="character" w:customStyle="1" w:styleId="63">
    <w:name w:val="Знак Знак63"/>
    <w:locked/>
    <w:rsid w:val="000973B7"/>
    <w:rPr>
      <w:rFonts w:eastAsia="Calibri"/>
      <w:b/>
      <w:sz w:val="24"/>
      <w:lang w:val="ru-RU" w:eastAsia="ru-RU" w:bidi="ar-SA"/>
    </w:rPr>
  </w:style>
  <w:style w:type="numbering" w:customStyle="1" w:styleId="1c">
    <w:name w:val="Нет списка1"/>
    <w:next w:val="a4"/>
    <w:uiPriority w:val="99"/>
    <w:semiHidden/>
    <w:rsid w:val="000973B7"/>
  </w:style>
  <w:style w:type="paragraph" w:customStyle="1" w:styleId="msonormalcxspmiddle">
    <w:name w:val="msonormalcxspmiddle"/>
    <w:basedOn w:val="a1"/>
    <w:rsid w:val="000973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cxspmiddle">
    <w:name w:val="consplusnormalcxspmiddle"/>
    <w:basedOn w:val="a1"/>
    <w:rsid w:val="000973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cxsplast">
    <w:name w:val="consplusnormalcxsplast"/>
    <w:basedOn w:val="a1"/>
    <w:rsid w:val="000973B7"/>
    <w:pPr>
      <w:spacing w:before="100" w:beforeAutospacing="1" w:after="100" w:afterAutospacing="1" w:line="240" w:lineRule="auto"/>
    </w:pPr>
    <w:rPr>
      <w:rFonts w:ascii="Times New Roman" w:eastAsia="Times New Roman" w:hAnsi="Times New Roman" w:cs="Times New Roman"/>
      <w:sz w:val="24"/>
      <w:szCs w:val="24"/>
    </w:rPr>
  </w:style>
  <w:style w:type="paragraph" w:styleId="affb">
    <w:name w:val="Document Map"/>
    <w:basedOn w:val="a1"/>
    <w:link w:val="affc"/>
    <w:rsid w:val="000973B7"/>
    <w:pPr>
      <w:shd w:val="clear" w:color="auto" w:fill="000080"/>
      <w:spacing w:after="0" w:line="240" w:lineRule="auto"/>
    </w:pPr>
    <w:rPr>
      <w:rFonts w:ascii="Tahoma" w:eastAsia="Times New Roman" w:hAnsi="Tahoma" w:cs="Tahoma"/>
      <w:sz w:val="20"/>
      <w:szCs w:val="20"/>
    </w:rPr>
  </w:style>
  <w:style w:type="character" w:customStyle="1" w:styleId="affc">
    <w:name w:val="Схема документа Знак"/>
    <w:basedOn w:val="a2"/>
    <w:link w:val="affb"/>
    <w:rsid w:val="000973B7"/>
    <w:rPr>
      <w:rFonts w:ascii="Tahoma" w:eastAsia="Times New Roman" w:hAnsi="Tahoma" w:cs="Tahoma"/>
      <w:sz w:val="20"/>
      <w:szCs w:val="20"/>
      <w:shd w:val="clear" w:color="auto" w:fill="000080"/>
    </w:rPr>
  </w:style>
  <w:style w:type="character" w:customStyle="1" w:styleId="apple-converted-space">
    <w:name w:val="apple-converted-space"/>
    <w:basedOn w:val="a2"/>
    <w:rsid w:val="000973B7"/>
  </w:style>
  <w:style w:type="paragraph" w:customStyle="1" w:styleId="consnormal0">
    <w:name w:val="consnormal"/>
    <w:basedOn w:val="a1"/>
    <w:rsid w:val="00C8358B"/>
    <w:pPr>
      <w:spacing w:before="75" w:after="75" w:line="240" w:lineRule="auto"/>
    </w:pPr>
    <w:rPr>
      <w:rFonts w:ascii="Arial" w:eastAsia="Times New Roman" w:hAnsi="Arial" w:cs="Arial"/>
      <w:color w:val="000000"/>
      <w:sz w:val="20"/>
      <w:szCs w:val="20"/>
    </w:rPr>
  </w:style>
  <w:style w:type="paragraph" w:customStyle="1" w:styleId="consplusnormal0">
    <w:name w:val="consplusnormal"/>
    <w:basedOn w:val="a1"/>
    <w:rsid w:val="00C8358B"/>
    <w:pPr>
      <w:spacing w:before="75" w:after="75" w:line="240" w:lineRule="auto"/>
    </w:pPr>
    <w:rPr>
      <w:rFonts w:ascii="Arial" w:eastAsia="Times New Roman" w:hAnsi="Arial" w:cs="Arial"/>
      <w:color w:val="000000"/>
      <w:sz w:val="20"/>
      <w:szCs w:val="20"/>
    </w:rPr>
  </w:style>
  <w:style w:type="character" w:customStyle="1" w:styleId="affd">
    <w:name w:val="Гипертекстовая ссылка"/>
    <w:basedOn w:val="a2"/>
    <w:rsid w:val="00C8358B"/>
    <w:rPr>
      <w:rFonts w:cs="Times New Roman"/>
      <w:color w:val="106BBE"/>
    </w:rPr>
  </w:style>
  <w:style w:type="character" w:customStyle="1" w:styleId="28">
    <w:name w:val="Основной текст (2)"/>
    <w:rsid w:val="00C8358B"/>
    <w:rPr>
      <w:rFonts w:ascii="Times New Roman" w:eastAsia="Times New Roman" w:hAnsi="Times New Roman" w:cs="Times New Roman"/>
      <w:b/>
      <w:bCs/>
      <w:i w:val="0"/>
      <w:iCs w:val="0"/>
      <w:smallCaps w:val="0"/>
      <w:strike w:val="0"/>
      <w:color w:val="000000"/>
      <w:spacing w:val="1"/>
      <w:w w:val="100"/>
      <w:position w:val="0"/>
      <w:sz w:val="24"/>
      <w:szCs w:val="24"/>
      <w:u w:val="none"/>
      <w:lang w:val="ru-RU" w:eastAsia="ru-RU" w:bidi="ru-RU"/>
    </w:rPr>
  </w:style>
  <w:style w:type="character" w:customStyle="1" w:styleId="ConsPlusNonformat0">
    <w:name w:val="ConsPlusNonformat Знак"/>
    <w:link w:val="ConsPlusNonformat"/>
    <w:uiPriority w:val="99"/>
    <w:locked/>
    <w:rsid w:val="00C8358B"/>
    <w:rPr>
      <w:rFonts w:ascii="Courier New" w:eastAsia="Times New Roman" w:hAnsi="Courier New" w:cs="Courier New"/>
      <w:sz w:val="20"/>
      <w:szCs w:val="20"/>
    </w:rPr>
  </w:style>
  <w:style w:type="character" w:customStyle="1" w:styleId="NoSpacingChar">
    <w:name w:val="No Spacing Char"/>
    <w:link w:val="12"/>
    <w:locked/>
    <w:rsid w:val="00C8358B"/>
    <w:rPr>
      <w:rFonts w:ascii="Calibri" w:eastAsia="Times New Roman" w:hAnsi="Calibri" w:cs="Times New Roman"/>
    </w:rPr>
  </w:style>
  <w:style w:type="paragraph" w:customStyle="1" w:styleId="ConsPlusDocList">
    <w:name w:val="ConsPlusDocList"/>
    <w:uiPriority w:val="99"/>
    <w:rsid w:val="00C8358B"/>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C8358B"/>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C8358B"/>
    <w:pPr>
      <w:widowControl w:val="0"/>
      <w:autoSpaceDE w:val="0"/>
      <w:autoSpaceDN w:val="0"/>
      <w:spacing w:after="0" w:line="240" w:lineRule="auto"/>
    </w:pPr>
    <w:rPr>
      <w:rFonts w:ascii="Tahoma" w:eastAsia="Times New Roman" w:hAnsi="Tahoma" w:cs="Tahoma"/>
      <w:sz w:val="26"/>
      <w:szCs w:val="20"/>
    </w:rPr>
  </w:style>
  <w:style w:type="paragraph" w:customStyle="1" w:styleId="29">
    <w:name w:val="Основной текст2"/>
    <w:basedOn w:val="a1"/>
    <w:rsid w:val="00C8358B"/>
    <w:pPr>
      <w:widowControl w:val="0"/>
      <w:shd w:val="clear" w:color="auto" w:fill="FFFFFF"/>
      <w:spacing w:after="300" w:line="240" w:lineRule="atLeast"/>
      <w:jc w:val="both"/>
    </w:pPr>
    <w:rPr>
      <w:rFonts w:ascii="Times New Roman" w:eastAsia="Calibri" w:hAnsi="Times New Roman" w:cs="Times New Roman"/>
      <w:spacing w:val="5"/>
      <w:sz w:val="19"/>
      <w:szCs w:val="19"/>
      <w:lang w:eastAsia="en-US"/>
    </w:rPr>
  </w:style>
  <w:style w:type="paragraph" w:customStyle="1" w:styleId="112">
    <w:name w:val="Абзац списка11"/>
    <w:basedOn w:val="a1"/>
    <w:rsid w:val="00C8358B"/>
    <w:pPr>
      <w:widowControl w:val="0"/>
      <w:suppressAutoHyphens/>
      <w:autoSpaceDE w:val="0"/>
      <w:spacing w:after="0" w:line="240" w:lineRule="auto"/>
      <w:ind w:left="720"/>
      <w:contextualSpacing/>
    </w:pPr>
    <w:rPr>
      <w:rFonts w:ascii="Arial" w:eastAsia="Calibri" w:hAnsi="Arial" w:cs="Arial"/>
      <w:sz w:val="18"/>
      <w:szCs w:val="18"/>
      <w:lang w:eastAsia="ar-SA"/>
    </w:rPr>
  </w:style>
  <w:style w:type="paragraph" w:customStyle="1" w:styleId="p30">
    <w:name w:val="p30"/>
    <w:basedOn w:val="a1"/>
    <w:rsid w:val="00C8358B"/>
    <w:pPr>
      <w:spacing w:before="100" w:beforeAutospacing="1" w:after="100" w:afterAutospacing="1" w:line="240" w:lineRule="auto"/>
    </w:pPr>
    <w:rPr>
      <w:rFonts w:ascii="Times New Roman" w:eastAsia="Calibri" w:hAnsi="Times New Roman" w:cs="Times New Roman"/>
      <w:sz w:val="24"/>
      <w:szCs w:val="24"/>
    </w:rPr>
  </w:style>
  <w:style w:type="character" w:customStyle="1" w:styleId="s2">
    <w:name w:val="s2"/>
    <w:basedOn w:val="a2"/>
    <w:rsid w:val="00C8358B"/>
    <w:rPr>
      <w:rFonts w:cs="Times New Roman"/>
    </w:rPr>
  </w:style>
  <w:style w:type="paragraph" w:customStyle="1" w:styleId="Standard">
    <w:name w:val="Standard"/>
    <w:rsid w:val="00563830"/>
    <w:pPr>
      <w:widowControl w:val="0"/>
      <w:suppressAutoHyphens/>
      <w:autoSpaceDN w:val="0"/>
      <w:spacing w:after="0" w:line="240" w:lineRule="auto"/>
    </w:pPr>
    <w:rPr>
      <w:rFonts w:ascii="Times New Roman" w:eastAsia="Lucida Sans Unicode" w:hAnsi="Times New Roman" w:cs="Tahoma"/>
      <w:color w:val="000000"/>
      <w:kern w:val="3"/>
      <w:sz w:val="24"/>
      <w:szCs w:val="24"/>
      <w:lang w:val="en-US" w:eastAsia="en-US" w:bidi="en-US"/>
    </w:rPr>
  </w:style>
  <w:style w:type="paragraph" w:customStyle="1" w:styleId="221">
    <w:name w:val="Основной текст 22"/>
    <w:basedOn w:val="a1"/>
    <w:rsid w:val="00951E5F"/>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rPr>
  </w:style>
  <w:style w:type="character" w:customStyle="1" w:styleId="rvts6">
    <w:name w:val="rvts6"/>
    <w:basedOn w:val="a2"/>
    <w:rsid w:val="00951E5F"/>
  </w:style>
  <w:style w:type="paragraph" w:customStyle="1" w:styleId="310">
    <w:name w:val="Основной текст с отступом 31"/>
    <w:basedOn w:val="a1"/>
    <w:rsid w:val="00951E5F"/>
    <w:pPr>
      <w:overflowPunct w:val="0"/>
      <w:autoSpaceDE w:val="0"/>
      <w:autoSpaceDN w:val="0"/>
      <w:adjustRightInd w:val="0"/>
      <w:spacing w:after="120" w:line="240" w:lineRule="auto"/>
      <w:ind w:firstLine="720"/>
      <w:jc w:val="both"/>
      <w:textAlignment w:val="baseline"/>
    </w:pPr>
    <w:rPr>
      <w:rFonts w:ascii="Times New Roman" w:eastAsia="Times New Roman" w:hAnsi="Times New Roman" w:cs="Times New Roman"/>
      <w:b/>
      <w:sz w:val="28"/>
      <w:szCs w:val="20"/>
    </w:rPr>
  </w:style>
  <w:style w:type="paragraph" w:customStyle="1" w:styleId="212">
    <w:name w:val="Основной текст с отступом 21"/>
    <w:basedOn w:val="a1"/>
    <w:rsid w:val="00951E5F"/>
    <w:pPr>
      <w:spacing w:after="0" w:line="240" w:lineRule="auto"/>
      <w:ind w:right="85" w:firstLine="720"/>
      <w:jc w:val="both"/>
    </w:pPr>
    <w:rPr>
      <w:rFonts w:ascii="Times New Roman" w:eastAsia="Times New Roman" w:hAnsi="Times New Roman" w:cs="Times New Roman"/>
      <w:sz w:val="26"/>
      <w:szCs w:val="20"/>
    </w:rPr>
  </w:style>
  <w:style w:type="paragraph" w:customStyle="1" w:styleId="1d">
    <w:name w:val="Текст1"/>
    <w:basedOn w:val="a1"/>
    <w:rsid w:val="00951E5F"/>
    <w:pPr>
      <w:spacing w:after="0" w:line="240" w:lineRule="auto"/>
    </w:pPr>
    <w:rPr>
      <w:rFonts w:ascii="Courier New" w:eastAsia="Times New Roman" w:hAnsi="Courier New" w:cs="Times New Roman"/>
      <w:sz w:val="20"/>
      <w:szCs w:val="20"/>
    </w:rPr>
  </w:style>
  <w:style w:type="paragraph" w:customStyle="1" w:styleId="western">
    <w:name w:val="western"/>
    <w:basedOn w:val="a1"/>
    <w:rsid w:val="00951E5F"/>
    <w:pPr>
      <w:spacing w:before="100" w:beforeAutospacing="1" w:after="115"/>
    </w:pPr>
    <w:rPr>
      <w:rFonts w:ascii="Calibri" w:eastAsia="Times New Roman" w:hAnsi="Calibri" w:cs="Times New Roman"/>
      <w:color w:val="000000"/>
    </w:rPr>
  </w:style>
  <w:style w:type="paragraph" w:customStyle="1" w:styleId="affe">
    <w:name w:val="Содержимое таблицы"/>
    <w:basedOn w:val="a1"/>
    <w:rsid w:val="00587573"/>
    <w:pPr>
      <w:suppressLineNumbers/>
      <w:suppressAutoHyphens/>
      <w:spacing w:after="0" w:line="240" w:lineRule="auto"/>
    </w:pPr>
    <w:rPr>
      <w:rFonts w:ascii="Arial" w:eastAsia="Times New Roman" w:hAnsi="Arial" w:cs="Arial"/>
      <w:color w:val="000000"/>
      <w:sz w:val="24"/>
      <w:szCs w:val="24"/>
      <w:lang w:eastAsia="zh-CN"/>
    </w:rPr>
  </w:style>
  <w:style w:type="paragraph" w:customStyle="1" w:styleId="pc">
    <w:name w:val="pc"/>
    <w:basedOn w:val="a1"/>
    <w:rsid w:val="005875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 text"/>
    <w:basedOn w:val="a1"/>
    <w:link w:val="BodytextChar"/>
    <w:rsid w:val="00587573"/>
    <w:pPr>
      <w:spacing w:after="0" w:line="360" w:lineRule="auto"/>
      <w:ind w:firstLine="720"/>
      <w:jc w:val="both"/>
    </w:pPr>
    <w:rPr>
      <w:rFonts w:ascii="Times New Roman" w:eastAsia="Times New Roman" w:hAnsi="Times New Roman" w:cs="Times New Roman"/>
      <w:sz w:val="28"/>
      <w:szCs w:val="24"/>
    </w:rPr>
  </w:style>
  <w:style w:type="character" w:customStyle="1" w:styleId="BodytextChar">
    <w:name w:val="Body text Char"/>
    <w:basedOn w:val="a2"/>
    <w:link w:val="Bodytext"/>
    <w:rsid w:val="00587573"/>
    <w:rPr>
      <w:rFonts w:ascii="Times New Roman" w:eastAsia="Times New Roman" w:hAnsi="Times New Roman" w:cs="Times New Roman"/>
      <w:sz w:val="28"/>
      <w:szCs w:val="24"/>
    </w:rPr>
  </w:style>
  <w:style w:type="character" w:customStyle="1" w:styleId="44">
    <w:name w:val="Основной текст (4)_"/>
    <w:link w:val="410"/>
    <w:rsid w:val="00587573"/>
    <w:rPr>
      <w:b/>
      <w:bCs/>
      <w:sz w:val="26"/>
      <w:szCs w:val="26"/>
      <w:shd w:val="clear" w:color="auto" w:fill="FFFFFF"/>
    </w:rPr>
  </w:style>
  <w:style w:type="paragraph" w:customStyle="1" w:styleId="410">
    <w:name w:val="Основной текст (4)1"/>
    <w:basedOn w:val="a1"/>
    <w:link w:val="44"/>
    <w:rsid w:val="00587573"/>
    <w:pPr>
      <w:shd w:val="clear" w:color="auto" w:fill="FFFFFF"/>
      <w:spacing w:before="600" w:after="300" w:line="322" w:lineRule="exact"/>
      <w:jc w:val="center"/>
    </w:pPr>
    <w:rPr>
      <w:b/>
      <w:bCs/>
      <w:sz w:val="26"/>
      <w:szCs w:val="26"/>
    </w:rPr>
  </w:style>
  <w:style w:type="paragraph" w:customStyle="1" w:styleId="wikip">
    <w:name w:val="wikip"/>
    <w:basedOn w:val="a1"/>
    <w:rsid w:val="00587573"/>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T2">
    <w:name w:val="T2"/>
    <w:hidden/>
    <w:rsid w:val="00587573"/>
    <w:rPr>
      <w:sz w:val="28"/>
    </w:rPr>
  </w:style>
  <w:style w:type="paragraph" w:customStyle="1" w:styleId="3b">
    <w:name w:val="Без интервала3"/>
    <w:rsid w:val="00F93B38"/>
    <w:pPr>
      <w:spacing w:after="0" w:line="240" w:lineRule="auto"/>
    </w:pPr>
    <w:rPr>
      <w:rFonts w:ascii="Calibri" w:eastAsia="Times New Roman" w:hAnsi="Calibri" w:cs="Times New Roman"/>
    </w:rPr>
  </w:style>
  <w:style w:type="character" w:customStyle="1" w:styleId="90">
    <w:name w:val="Заголовок 9 Знак"/>
    <w:basedOn w:val="a2"/>
    <w:link w:val="9"/>
    <w:uiPriority w:val="99"/>
    <w:rsid w:val="00AE1E83"/>
    <w:rPr>
      <w:rFonts w:ascii="Times New Roman" w:eastAsia="Times New Roman" w:hAnsi="Times New Roman" w:cs="Times New Roman"/>
      <w:b/>
      <w:bCs/>
      <w:sz w:val="24"/>
      <w:szCs w:val="24"/>
      <w:u w:val="single"/>
    </w:rPr>
  </w:style>
  <w:style w:type="paragraph" w:customStyle="1" w:styleId="311">
    <w:name w:val="Основной текст 31"/>
    <w:basedOn w:val="a1"/>
    <w:rsid w:val="00AE1E83"/>
    <w:pPr>
      <w:spacing w:after="0" w:line="240" w:lineRule="auto"/>
      <w:jc w:val="both"/>
    </w:pPr>
    <w:rPr>
      <w:rFonts w:ascii="Times New Roman" w:eastAsia="Times New Roman" w:hAnsi="Times New Roman" w:cs="Times New Roman"/>
      <w:sz w:val="28"/>
      <w:szCs w:val="20"/>
    </w:rPr>
  </w:style>
  <w:style w:type="paragraph" w:customStyle="1" w:styleId="232">
    <w:name w:val="Основной текст 23"/>
    <w:basedOn w:val="a1"/>
    <w:rsid w:val="00AE1E83"/>
    <w:pPr>
      <w:tabs>
        <w:tab w:val="left" w:pos="8222"/>
      </w:tabs>
      <w:spacing w:after="0" w:line="240" w:lineRule="auto"/>
      <w:ind w:right="84" w:firstLine="709"/>
      <w:jc w:val="both"/>
    </w:pPr>
    <w:rPr>
      <w:rFonts w:ascii="Times New Roman" w:eastAsia="Times New Roman" w:hAnsi="Times New Roman" w:cs="Times New Roman"/>
      <w:sz w:val="26"/>
      <w:szCs w:val="20"/>
    </w:rPr>
  </w:style>
  <w:style w:type="paragraph" w:customStyle="1" w:styleId="320">
    <w:name w:val="Основной текст с отступом 32"/>
    <w:basedOn w:val="a1"/>
    <w:rsid w:val="00AE1E83"/>
    <w:pPr>
      <w:overflowPunct w:val="0"/>
      <w:autoSpaceDE w:val="0"/>
      <w:autoSpaceDN w:val="0"/>
      <w:adjustRightInd w:val="0"/>
      <w:spacing w:after="120" w:line="240" w:lineRule="auto"/>
      <w:ind w:firstLine="720"/>
      <w:jc w:val="both"/>
      <w:textAlignment w:val="baseline"/>
    </w:pPr>
    <w:rPr>
      <w:rFonts w:ascii="Times New Roman" w:eastAsia="Times New Roman" w:hAnsi="Times New Roman" w:cs="Times New Roman"/>
      <w:b/>
      <w:sz w:val="28"/>
      <w:szCs w:val="20"/>
    </w:rPr>
  </w:style>
  <w:style w:type="paragraph" w:customStyle="1" w:styleId="222">
    <w:name w:val="Основной текст с отступом 22"/>
    <w:basedOn w:val="a1"/>
    <w:rsid w:val="00AE1E83"/>
    <w:pPr>
      <w:spacing w:after="0" w:line="240" w:lineRule="auto"/>
      <w:ind w:right="85" w:firstLine="720"/>
      <w:jc w:val="both"/>
    </w:pPr>
    <w:rPr>
      <w:rFonts w:ascii="Times New Roman" w:eastAsia="Times New Roman" w:hAnsi="Times New Roman" w:cs="Times New Roman"/>
      <w:sz w:val="26"/>
      <w:szCs w:val="20"/>
    </w:rPr>
  </w:style>
  <w:style w:type="paragraph" w:customStyle="1" w:styleId="2a">
    <w:name w:val="Текст2"/>
    <w:basedOn w:val="a1"/>
    <w:rsid w:val="00AE1E83"/>
    <w:pPr>
      <w:spacing w:after="0" w:line="240" w:lineRule="auto"/>
    </w:pPr>
    <w:rPr>
      <w:rFonts w:ascii="Courier New" w:eastAsia="Times New Roman" w:hAnsi="Courier New" w:cs="Times New Roman"/>
      <w:sz w:val="20"/>
      <w:szCs w:val="20"/>
    </w:rPr>
  </w:style>
  <w:style w:type="paragraph" w:customStyle="1" w:styleId="1e">
    <w:name w:val="Цитата1"/>
    <w:basedOn w:val="a1"/>
    <w:rsid w:val="00AE1E83"/>
    <w:pPr>
      <w:spacing w:after="0" w:line="240" w:lineRule="auto"/>
      <w:ind w:left="284" w:right="369" w:firstLine="141"/>
      <w:jc w:val="both"/>
    </w:pPr>
    <w:rPr>
      <w:rFonts w:ascii="Times New Roman" w:eastAsia="Times New Roman" w:hAnsi="Times New Roman" w:cs="Times New Roman"/>
      <w:sz w:val="24"/>
      <w:szCs w:val="20"/>
    </w:rPr>
  </w:style>
  <w:style w:type="paragraph" w:customStyle="1" w:styleId="54">
    <w:name w:val="Знак Знак54"/>
    <w:basedOn w:val="a1"/>
    <w:rsid w:val="00AE1E83"/>
    <w:pPr>
      <w:spacing w:after="160" w:line="240" w:lineRule="exact"/>
    </w:pPr>
    <w:rPr>
      <w:rFonts w:ascii="Verdana" w:eastAsia="Times New Roman" w:hAnsi="Verdana" w:cs="Verdana"/>
      <w:sz w:val="20"/>
      <w:szCs w:val="20"/>
      <w:lang w:val="en-US" w:eastAsia="en-US"/>
    </w:rPr>
  </w:style>
  <w:style w:type="paragraph" w:styleId="92">
    <w:name w:val="toc 9"/>
    <w:basedOn w:val="a1"/>
    <w:next w:val="a1"/>
    <w:autoRedefine/>
    <w:unhideWhenUsed/>
    <w:rsid w:val="00AE1E83"/>
    <w:pPr>
      <w:spacing w:after="60" w:line="240" w:lineRule="auto"/>
      <w:ind w:left="1920"/>
      <w:jc w:val="both"/>
    </w:pPr>
    <w:rPr>
      <w:rFonts w:ascii="Times New Roman" w:eastAsia="Times New Roman" w:hAnsi="Times New Roman" w:cs="Times New Roman"/>
      <w:sz w:val="24"/>
      <w:szCs w:val="24"/>
    </w:rPr>
  </w:style>
  <w:style w:type="paragraph" w:styleId="afff">
    <w:name w:val="footnote text"/>
    <w:basedOn w:val="a1"/>
    <w:link w:val="afff0"/>
    <w:uiPriority w:val="99"/>
    <w:unhideWhenUsed/>
    <w:rsid w:val="00AE1E83"/>
    <w:pPr>
      <w:spacing w:after="0" w:line="240" w:lineRule="auto"/>
    </w:pPr>
    <w:rPr>
      <w:rFonts w:ascii="Times New Roman" w:eastAsia="Times New Roman" w:hAnsi="Times New Roman" w:cs="Times New Roman"/>
      <w:sz w:val="20"/>
      <w:szCs w:val="20"/>
    </w:rPr>
  </w:style>
  <w:style w:type="character" w:customStyle="1" w:styleId="afff0">
    <w:name w:val="Текст сноски Знак"/>
    <w:basedOn w:val="a2"/>
    <w:link w:val="afff"/>
    <w:uiPriority w:val="99"/>
    <w:rsid w:val="00AE1E83"/>
    <w:rPr>
      <w:rFonts w:ascii="Times New Roman" w:eastAsia="Times New Roman" w:hAnsi="Times New Roman" w:cs="Times New Roman"/>
      <w:sz w:val="20"/>
      <w:szCs w:val="20"/>
    </w:rPr>
  </w:style>
  <w:style w:type="paragraph" w:styleId="afff1">
    <w:name w:val="caption"/>
    <w:basedOn w:val="a1"/>
    <w:unhideWhenUsed/>
    <w:qFormat/>
    <w:rsid w:val="00AE1E83"/>
    <w:pPr>
      <w:spacing w:after="0" w:line="240" w:lineRule="atLeast"/>
      <w:ind w:left="360" w:right="4142"/>
      <w:jc w:val="center"/>
    </w:pPr>
    <w:rPr>
      <w:rFonts w:ascii="Arial" w:eastAsia="Times New Roman" w:hAnsi="Arial" w:cs="Times New Roman"/>
      <w:b/>
      <w:color w:val="000080"/>
      <w:szCs w:val="20"/>
    </w:rPr>
  </w:style>
  <w:style w:type="paragraph" w:styleId="a0">
    <w:name w:val="List Bullet"/>
    <w:basedOn w:val="a1"/>
    <w:autoRedefine/>
    <w:unhideWhenUsed/>
    <w:rsid w:val="00AE1E83"/>
    <w:pPr>
      <w:numPr>
        <w:numId w:val="2"/>
      </w:numPr>
      <w:spacing w:after="0" w:line="240" w:lineRule="auto"/>
    </w:pPr>
    <w:rPr>
      <w:rFonts w:ascii="Times New Roman" w:eastAsia="Times New Roman" w:hAnsi="Times New Roman" w:cs="Times New Roman"/>
      <w:sz w:val="20"/>
      <w:szCs w:val="20"/>
    </w:rPr>
  </w:style>
  <w:style w:type="paragraph" w:styleId="a">
    <w:name w:val="List Number"/>
    <w:basedOn w:val="a1"/>
    <w:unhideWhenUsed/>
    <w:rsid w:val="00AE1E83"/>
    <w:pPr>
      <w:numPr>
        <w:numId w:val="3"/>
      </w:numPr>
      <w:spacing w:after="0" w:line="240" w:lineRule="auto"/>
    </w:pPr>
    <w:rPr>
      <w:rFonts w:ascii="Times New Roman" w:eastAsia="Times New Roman" w:hAnsi="Times New Roman" w:cs="Times New Roman"/>
      <w:sz w:val="20"/>
      <w:szCs w:val="20"/>
    </w:rPr>
  </w:style>
  <w:style w:type="paragraph" w:styleId="2b">
    <w:name w:val="List Number 2"/>
    <w:basedOn w:val="a1"/>
    <w:unhideWhenUsed/>
    <w:rsid w:val="00AE1E83"/>
    <w:pPr>
      <w:tabs>
        <w:tab w:val="num" w:pos="432"/>
      </w:tabs>
      <w:spacing w:after="0" w:line="240" w:lineRule="auto"/>
      <w:ind w:left="432" w:hanging="432"/>
    </w:pPr>
    <w:rPr>
      <w:rFonts w:ascii="Times New Roman" w:eastAsia="Times New Roman" w:hAnsi="Times New Roman" w:cs="Times New Roman"/>
      <w:sz w:val="20"/>
      <w:szCs w:val="20"/>
    </w:rPr>
  </w:style>
  <w:style w:type="paragraph" w:styleId="afff2">
    <w:name w:val="Block Text"/>
    <w:basedOn w:val="a1"/>
    <w:unhideWhenUsed/>
    <w:rsid w:val="00AE1E83"/>
    <w:pPr>
      <w:spacing w:after="0" w:line="218" w:lineRule="auto"/>
      <w:ind w:left="3360" w:right="3200"/>
      <w:jc w:val="center"/>
    </w:pPr>
    <w:rPr>
      <w:rFonts w:ascii="Times New Roman" w:eastAsia="Times New Roman" w:hAnsi="Times New Roman" w:cs="Times New Roman"/>
      <w:sz w:val="26"/>
      <w:szCs w:val="20"/>
    </w:rPr>
  </w:style>
  <w:style w:type="paragraph" w:customStyle="1" w:styleId="afff3">
    <w:name w:val="Подраздел"/>
    <w:basedOn w:val="a1"/>
    <w:rsid w:val="00AE1E83"/>
    <w:pPr>
      <w:tabs>
        <w:tab w:val="num" w:pos="720"/>
      </w:tabs>
      <w:suppressAutoHyphens/>
      <w:spacing w:before="240" w:after="120" w:line="240" w:lineRule="auto"/>
      <w:jc w:val="center"/>
    </w:pPr>
    <w:rPr>
      <w:rFonts w:ascii="Arial Narrow" w:eastAsia="Times New Roman" w:hAnsi="Arial Narrow" w:cs="Times New Roman"/>
      <w:b/>
      <w:smallCaps/>
      <w:spacing w:val="-2"/>
      <w:sz w:val="28"/>
      <w:szCs w:val="28"/>
    </w:rPr>
  </w:style>
  <w:style w:type="paragraph" w:customStyle="1" w:styleId="afff4">
    <w:name w:val="Раздел"/>
    <w:basedOn w:val="a1"/>
    <w:next w:val="afff3"/>
    <w:rsid w:val="00AE1E83"/>
    <w:pPr>
      <w:tabs>
        <w:tab w:val="num" w:pos="1418"/>
      </w:tabs>
      <w:spacing w:before="120" w:after="120" w:line="240" w:lineRule="auto"/>
      <w:ind w:left="680" w:hanging="680"/>
      <w:jc w:val="center"/>
    </w:pPr>
    <w:rPr>
      <w:rFonts w:ascii="Arial Narrow" w:eastAsia="Times New Roman" w:hAnsi="Arial Narrow" w:cs="Times New Roman"/>
      <w:b/>
      <w:caps/>
      <w:sz w:val="32"/>
      <w:szCs w:val="32"/>
    </w:rPr>
  </w:style>
  <w:style w:type="paragraph" w:customStyle="1" w:styleId="1">
    <w:name w:val="Стиль1"/>
    <w:basedOn w:val="a1"/>
    <w:rsid w:val="00AE1E83"/>
    <w:pPr>
      <w:keepNext/>
      <w:keepLines/>
      <w:widowControl w:val="0"/>
      <w:numPr>
        <w:numId w:val="4"/>
      </w:numPr>
      <w:suppressLineNumbers/>
      <w:suppressAutoHyphens/>
      <w:spacing w:after="60" w:line="240" w:lineRule="auto"/>
    </w:pPr>
    <w:rPr>
      <w:rFonts w:ascii="Times New Roman" w:eastAsia="Times New Roman" w:hAnsi="Times New Roman" w:cs="Times New Roman"/>
      <w:b/>
      <w:sz w:val="28"/>
      <w:szCs w:val="24"/>
    </w:rPr>
  </w:style>
  <w:style w:type="paragraph" w:customStyle="1" w:styleId="2">
    <w:name w:val="Стиль2"/>
    <w:basedOn w:val="2b"/>
    <w:rsid w:val="00AE1E83"/>
    <w:pPr>
      <w:keepNext/>
      <w:keepLines/>
      <w:widowControl w:val="0"/>
      <w:numPr>
        <w:ilvl w:val="1"/>
        <w:numId w:val="4"/>
      </w:numPr>
      <w:suppressLineNumbers/>
      <w:tabs>
        <w:tab w:val="num" w:pos="576"/>
      </w:tabs>
      <w:suppressAutoHyphens/>
      <w:spacing w:after="60"/>
      <w:ind w:left="576"/>
      <w:jc w:val="both"/>
    </w:pPr>
    <w:rPr>
      <w:b/>
      <w:sz w:val="24"/>
    </w:rPr>
  </w:style>
  <w:style w:type="paragraph" w:customStyle="1" w:styleId="3">
    <w:name w:val="Стиль3"/>
    <w:basedOn w:val="23"/>
    <w:rsid w:val="00AE1E83"/>
    <w:pPr>
      <w:widowControl w:val="0"/>
      <w:numPr>
        <w:ilvl w:val="2"/>
        <w:numId w:val="4"/>
      </w:numPr>
      <w:adjustRightInd w:val="0"/>
    </w:pPr>
    <w:rPr>
      <w:rFonts w:eastAsia="Times New Roman"/>
      <w:sz w:val="24"/>
    </w:rPr>
  </w:style>
  <w:style w:type="paragraph" w:customStyle="1" w:styleId="1f">
    <w:name w:val="Знак1 Знак Знак Знак"/>
    <w:basedOn w:val="a1"/>
    <w:rsid w:val="00AE1E83"/>
    <w:pPr>
      <w:spacing w:after="160" w:line="240" w:lineRule="exact"/>
    </w:pPr>
    <w:rPr>
      <w:rFonts w:ascii="Verdana" w:eastAsia="Times New Roman" w:hAnsi="Verdana" w:cs="Times New Roman"/>
      <w:sz w:val="24"/>
      <w:szCs w:val="24"/>
      <w:lang w:val="en-US" w:eastAsia="en-US"/>
    </w:rPr>
  </w:style>
  <w:style w:type="paragraph" w:customStyle="1" w:styleId="213">
    <w:name w:val="Заголовок 2.1"/>
    <w:basedOn w:val="10"/>
    <w:rsid w:val="00AE1E83"/>
    <w:pPr>
      <w:keepLines/>
      <w:widowControl w:val="0"/>
      <w:suppressLineNumbers/>
      <w:tabs>
        <w:tab w:val="num" w:pos="1836"/>
      </w:tabs>
      <w:suppressAutoHyphens/>
      <w:jc w:val="center"/>
    </w:pPr>
    <w:rPr>
      <w:rFonts w:ascii="Times New Roman" w:hAnsi="Times New Roman" w:cs="Times New Roman"/>
      <w:bCs w:val="0"/>
      <w:caps/>
      <w:kern w:val="28"/>
      <w:sz w:val="36"/>
      <w:szCs w:val="28"/>
    </w:rPr>
  </w:style>
  <w:style w:type="character" w:customStyle="1" w:styleId="1f0">
    <w:name w:val="Знак1 Знак Знак Знак Знак Знак Знак Знак"/>
    <w:link w:val="1f1"/>
    <w:locked/>
    <w:rsid w:val="00AE1E83"/>
    <w:rPr>
      <w:rFonts w:ascii="Verdana" w:hAnsi="Verdana"/>
      <w:sz w:val="24"/>
      <w:szCs w:val="24"/>
      <w:lang w:val="en-US" w:eastAsia="en-US"/>
    </w:rPr>
  </w:style>
  <w:style w:type="paragraph" w:customStyle="1" w:styleId="1f1">
    <w:name w:val="Знак1 Знак Знак Знак Знак Знак Знак"/>
    <w:basedOn w:val="a1"/>
    <w:link w:val="1f0"/>
    <w:rsid w:val="00AE1E83"/>
    <w:pPr>
      <w:spacing w:after="160" w:line="240" w:lineRule="exact"/>
    </w:pPr>
    <w:rPr>
      <w:rFonts w:ascii="Verdana" w:hAnsi="Verdana"/>
      <w:sz w:val="24"/>
      <w:szCs w:val="24"/>
      <w:lang w:val="en-US" w:eastAsia="en-US"/>
    </w:rPr>
  </w:style>
  <w:style w:type="paragraph" w:customStyle="1" w:styleId="321">
    <w:name w:val="Основной текст с отступом 321"/>
    <w:basedOn w:val="a1"/>
    <w:rsid w:val="00AE1E83"/>
    <w:pPr>
      <w:spacing w:after="0" w:line="240" w:lineRule="auto"/>
      <w:ind w:firstLine="720"/>
      <w:jc w:val="center"/>
    </w:pPr>
    <w:rPr>
      <w:rFonts w:ascii="Times New Roman" w:eastAsia="Times New Roman" w:hAnsi="Times New Roman" w:cs="Times New Roman"/>
      <w:b/>
      <w:sz w:val="24"/>
      <w:szCs w:val="20"/>
      <w:lang w:eastAsia="ar-SA"/>
    </w:rPr>
  </w:style>
  <w:style w:type="paragraph" w:customStyle="1" w:styleId="1f2">
    <w:name w:val="Знак Знак Знак Знак Знак Знак1 Знак"/>
    <w:basedOn w:val="a1"/>
    <w:rsid w:val="00AE1E83"/>
    <w:pPr>
      <w:spacing w:after="160" w:line="240" w:lineRule="exact"/>
    </w:pPr>
    <w:rPr>
      <w:rFonts w:ascii="Verdana" w:eastAsia="Times New Roman" w:hAnsi="Verdana" w:cs="Times New Roman"/>
      <w:sz w:val="24"/>
      <w:szCs w:val="24"/>
      <w:lang w:val="en-US" w:eastAsia="en-US"/>
    </w:rPr>
  </w:style>
  <w:style w:type="paragraph" w:customStyle="1" w:styleId="phNormal">
    <w:name w:val="ph_Normal"/>
    <w:basedOn w:val="a1"/>
    <w:rsid w:val="00AE1E83"/>
    <w:pPr>
      <w:suppressAutoHyphens/>
      <w:spacing w:after="0" w:line="360" w:lineRule="auto"/>
      <w:ind w:firstLine="851"/>
      <w:jc w:val="both"/>
    </w:pPr>
    <w:rPr>
      <w:rFonts w:ascii="Times New Roman" w:eastAsia="Times New Roman" w:hAnsi="Times New Roman" w:cs="Times New Roman"/>
      <w:sz w:val="24"/>
      <w:szCs w:val="24"/>
      <w:lang w:eastAsia="ar-SA"/>
    </w:rPr>
  </w:style>
  <w:style w:type="paragraph" w:customStyle="1" w:styleId="phList">
    <w:name w:val="ph_List"/>
    <w:basedOn w:val="phNormal"/>
    <w:rsid w:val="00AE1E83"/>
    <w:pPr>
      <w:numPr>
        <w:numId w:val="5"/>
      </w:numPr>
    </w:pPr>
    <w:rPr>
      <w:lang w:val="en-US"/>
    </w:rPr>
  </w:style>
  <w:style w:type="paragraph" w:customStyle="1" w:styleId="phList2">
    <w:name w:val="ph_List2"/>
    <w:basedOn w:val="phNormal"/>
    <w:rsid w:val="00AE1E83"/>
    <w:pPr>
      <w:ind w:left="720" w:hanging="360"/>
    </w:pPr>
  </w:style>
  <w:style w:type="paragraph" w:customStyle="1" w:styleId="phTable">
    <w:name w:val="ph_Table"/>
    <w:basedOn w:val="phNormal"/>
    <w:next w:val="phNormal"/>
    <w:rsid w:val="00AE1E83"/>
    <w:pPr>
      <w:keepNext/>
      <w:spacing w:line="240" w:lineRule="auto"/>
      <w:ind w:firstLine="0"/>
      <w:jc w:val="center"/>
    </w:pPr>
    <w:rPr>
      <w:b/>
    </w:rPr>
  </w:style>
  <w:style w:type="paragraph" w:customStyle="1" w:styleId="phTableBig">
    <w:name w:val="ph_TableBig"/>
    <w:basedOn w:val="phTable"/>
    <w:next w:val="phNormal"/>
    <w:rsid w:val="00AE1E83"/>
    <w:pPr>
      <w:jc w:val="right"/>
    </w:pPr>
  </w:style>
  <w:style w:type="paragraph" w:customStyle="1" w:styleId="phTableText">
    <w:name w:val="ph_TableText"/>
    <w:basedOn w:val="phNormal"/>
    <w:rsid w:val="00AE1E83"/>
    <w:pPr>
      <w:spacing w:line="240" w:lineRule="auto"/>
      <w:ind w:firstLine="0"/>
      <w:jc w:val="left"/>
    </w:pPr>
  </w:style>
  <w:style w:type="paragraph" w:customStyle="1" w:styleId="1f3">
    <w:name w:val="Знак Знак Знак Знак Знак Знак Знак Знак Знак1 Знак"/>
    <w:basedOn w:val="a1"/>
    <w:rsid w:val="00AE1E83"/>
    <w:pPr>
      <w:spacing w:after="160" w:line="240" w:lineRule="exact"/>
    </w:pPr>
    <w:rPr>
      <w:rFonts w:ascii="Verdana" w:eastAsia="Times New Roman" w:hAnsi="Verdana" w:cs="Verdana"/>
      <w:sz w:val="20"/>
      <w:szCs w:val="20"/>
      <w:lang w:val="en-US" w:eastAsia="en-US"/>
    </w:rPr>
  </w:style>
  <w:style w:type="character" w:styleId="afff5">
    <w:name w:val="footnote reference"/>
    <w:uiPriority w:val="99"/>
    <w:unhideWhenUsed/>
    <w:rsid w:val="00AE1E83"/>
    <w:rPr>
      <w:vertAlign w:val="superscript"/>
    </w:rPr>
  </w:style>
  <w:style w:type="character" w:customStyle="1" w:styleId="Anrede1IhrZeichen">
    <w:name w:val="Anrede1IhrZeichen"/>
    <w:rsid w:val="00AE1E83"/>
    <w:rPr>
      <w:rFonts w:ascii="Arial" w:hAnsi="Arial" w:cs="Arial" w:hint="default"/>
      <w:sz w:val="22"/>
      <w:szCs w:val="22"/>
    </w:rPr>
  </w:style>
  <w:style w:type="paragraph" w:customStyle="1" w:styleId="Style4">
    <w:name w:val="Style4"/>
    <w:basedOn w:val="a1"/>
    <w:rsid w:val="00AE1E83"/>
    <w:pPr>
      <w:widowControl w:val="0"/>
      <w:autoSpaceDE w:val="0"/>
      <w:autoSpaceDN w:val="0"/>
      <w:adjustRightInd w:val="0"/>
      <w:spacing w:after="0" w:line="322" w:lineRule="exact"/>
      <w:jc w:val="center"/>
    </w:pPr>
    <w:rPr>
      <w:rFonts w:ascii="Times New Roman" w:hAnsi="Times New Roman" w:cs="Times New Roman"/>
      <w:sz w:val="24"/>
      <w:szCs w:val="24"/>
    </w:rPr>
  </w:style>
  <w:style w:type="paragraph" w:customStyle="1" w:styleId="Style5">
    <w:name w:val="Style5"/>
    <w:basedOn w:val="a1"/>
    <w:rsid w:val="00AE1E83"/>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23">
    <w:name w:val="Font Style23"/>
    <w:basedOn w:val="a2"/>
    <w:uiPriority w:val="99"/>
    <w:rsid w:val="00AE1E83"/>
    <w:rPr>
      <w:rFonts w:ascii="Times New Roman" w:hAnsi="Times New Roman" w:cs="Times New Roman"/>
      <w:b/>
      <w:bCs/>
      <w:sz w:val="26"/>
      <w:szCs w:val="26"/>
    </w:rPr>
  </w:style>
  <w:style w:type="character" w:customStyle="1" w:styleId="FontStyle17">
    <w:name w:val="Font Style17"/>
    <w:basedOn w:val="a2"/>
    <w:uiPriority w:val="99"/>
    <w:rsid w:val="00AE1E83"/>
    <w:rPr>
      <w:rFonts w:ascii="Times New Roman" w:hAnsi="Times New Roman" w:cs="Times New Roman" w:hint="default"/>
      <w:b/>
      <w:bCs/>
      <w:sz w:val="26"/>
      <w:szCs w:val="26"/>
    </w:rPr>
  </w:style>
  <w:style w:type="character" w:customStyle="1" w:styleId="FontStyle18">
    <w:name w:val="Font Style18"/>
    <w:basedOn w:val="a2"/>
    <w:uiPriority w:val="99"/>
    <w:rsid w:val="00AE1E83"/>
    <w:rPr>
      <w:rFonts w:ascii="Times New Roman" w:hAnsi="Times New Roman" w:cs="Times New Roman" w:hint="default"/>
      <w:sz w:val="26"/>
      <w:szCs w:val="26"/>
    </w:rPr>
  </w:style>
  <w:style w:type="character" w:customStyle="1" w:styleId="FontStyle25">
    <w:name w:val="Font Style25"/>
    <w:basedOn w:val="a2"/>
    <w:uiPriority w:val="99"/>
    <w:rsid w:val="00E00AB8"/>
    <w:rPr>
      <w:rFonts w:ascii="Times New Roman" w:hAnsi="Times New Roman" w:cs="Times New Roman"/>
      <w:b/>
      <w:bCs/>
      <w:sz w:val="22"/>
      <w:szCs w:val="22"/>
    </w:rPr>
  </w:style>
  <w:style w:type="character" w:customStyle="1" w:styleId="FontStyle26">
    <w:name w:val="Font Style26"/>
    <w:basedOn w:val="a2"/>
    <w:uiPriority w:val="99"/>
    <w:rsid w:val="00E00AB8"/>
    <w:rPr>
      <w:rFonts w:ascii="Times New Roman" w:hAnsi="Times New Roman" w:cs="Times New Roman"/>
      <w:sz w:val="26"/>
      <w:szCs w:val="26"/>
    </w:rPr>
  </w:style>
  <w:style w:type="paragraph" w:customStyle="1" w:styleId="FORMATTEXT">
    <w:name w:val=".FORMATTEXT"/>
    <w:uiPriority w:val="99"/>
    <w:rsid w:val="00E00AB8"/>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HEADERTEXT">
    <w:name w:val=".HEADERTEXT"/>
    <w:uiPriority w:val="99"/>
    <w:rsid w:val="00E00AB8"/>
    <w:pPr>
      <w:widowControl w:val="0"/>
      <w:autoSpaceDE w:val="0"/>
      <w:autoSpaceDN w:val="0"/>
      <w:adjustRightInd w:val="0"/>
      <w:spacing w:after="0" w:line="240" w:lineRule="auto"/>
    </w:pPr>
    <w:rPr>
      <w:rFonts w:ascii="Arial" w:eastAsia="Times New Roman" w:hAnsi="Arial" w:cs="Arial"/>
      <w:color w:val="2B4279"/>
      <w:sz w:val="20"/>
      <w:szCs w:val="20"/>
    </w:rPr>
  </w:style>
  <w:style w:type="character" w:customStyle="1" w:styleId="FontStyle41">
    <w:name w:val="Font Style41"/>
    <w:basedOn w:val="a2"/>
    <w:rsid w:val="00444B94"/>
    <w:rPr>
      <w:rFonts w:ascii="Times New Roman" w:hAnsi="Times New Roman" w:cs="Times New Roman"/>
      <w:sz w:val="22"/>
      <w:szCs w:val="22"/>
    </w:rPr>
  </w:style>
  <w:style w:type="paragraph" w:customStyle="1" w:styleId="2c">
    <w:name w:val="Абзац списка2"/>
    <w:basedOn w:val="a1"/>
    <w:rsid w:val="00E86D78"/>
    <w:pPr>
      <w:ind w:left="720"/>
      <w:contextualSpacing/>
    </w:pPr>
    <w:rPr>
      <w:rFonts w:ascii="Calibri" w:eastAsia="Times New Roman" w:hAnsi="Calibri" w:cs="Times New Roman"/>
      <w:lang w:eastAsia="en-US"/>
    </w:rPr>
  </w:style>
  <w:style w:type="character" w:customStyle="1" w:styleId="Pro-List1">
    <w:name w:val="Pro-List #1 Знак Знак"/>
    <w:link w:val="Pro-List10"/>
    <w:locked/>
    <w:rsid w:val="00E86D78"/>
    <w:rPr>
      <w:sz w:val="24"/>
      <w:szCs w:val="24"/>
    </w:rPr>
  </w:style>
  <w:style w:type="paragraph" w:customStyle="1" w:styleId="Pro-List10">
    <w:name w:val="Pro-List #1"/>
    <w:basedOn w:val="Pro-Gramma0"/>
    <w:link w:val="Pro-List1"/>
    <w:rsid w:val="00E86D78"/>
    <w:pPr>
      <w:tabs>
        <w:tab w:val="left" w:pos="540"/>
      </w:tabs>
      <w:spacing w:before="180"/>
      <w:ind w:left="0"/>
    </w:pPr>
    <w:rPr>
      <w:rFonts w:asciiTheme="minorHAnsi" w:eastAsiaTheme="minorEastAsia" w:hAnsiTheme="minorHAnsi" w:cstheme="minorBidi"/>
      <w:sz w:val="24"/>
    </w:rPr>
  </w:style>
  <w:style w:type="paragraph" w:customStyle="1" w:styleId="Pro-Gramma">
    <w:name w:val="Pro-Gramma #"/>
    <w:basedOn w:val="Pro-Gramma0"/>
    <w:rsid w:val="00E86D78"/>
    <w:pPr>
      <w:numPr>
        <w:ilvl w:val="3"/>
        <w:numId w:val="6"/>
      </w:numPr>
      <w:tabs>
        <w:tab w:val="clear" w:pos="960"/>
        <w:tab w:val="left" w:pos="1134"/>
      </w:tabs>
      <w:spacing w:before="0"/>
      <w:ind w:left="0" w:firstLine="540"/>
    </w:pPr>
    <w:rPr>
      <w:rFonts w:ascii="Times New Roman" w:hAnsi="Times New Roman"/>
      <w:sz w:val="24"/>
      <w:szCs w:val="20"/>
    </w:rPr>
  </w:style>
  <w:style w:type="paragraph" w:customStyle="1" w:styleId="Pro-List-2">
    <w:name w:val="Pro-List -2"/>
    <w:basedOn w:val="a1"/>
    <w:rsid w:val="00E86D78"/>
    <w:pPr>
      <w:tabs>
        <w:tab w:val="num" w:pos="360"/>
        <w:tab w:val="num" w:pos="540"/>
        <w:tab w:val="num" w:pos="2880"/>
      </w:tabs>
      <w:spacing w:before="60" w:after="0" w:line="288" w:lineRule="auto"/>
      <w:ind w:left="540" w:hanging="180"/>
      <w:jc w:val="both"/>
    </w:pPr>
    <w:rPr>
      <w:rFonts w:ascii="Times New Roman" w:eastAsia="Times New Roman" w:hAnsi="Times New Roman" w:cs="Times New Roman"/>
      <w:sz w:val="24"/>
      <w:szCs w:val="24"/>
    </w:rPr>
  </w:style>
  <w:style w:type="paragraph" w:customStyle="1" w:styleId="Pro-TabHead">
    <w:name w:val="Pro-Tab Head"/>
    <w:basedOn w:val="Pro-Tab"/>
    <w:rsid w:val="00E86D78"/>
    <w:rPr>
      <w:rFonts w:ascii="Times New Roman" w:hAnsi="Times New Roman"/>
      <w:b/>
      <w:bCs/>
      <w:sz w:val="22"/>
      <w:szCs w:val="22"/>
    </w:rPr>
  </w:style>
  <w:style w:type="character" w:customStyle="1" w:styleId="1f4">
    <w:name w:val="Основной текст с отступом Знак1"/>
    <w:basedOn w:val="a2"/>
    <w:uiPriority w:val="99"/>
    <w:rsid w:val="00E86D78"/>
    <w:rPr>
      <w:sz w:val="28"/>
      <w:szCs w:val="28"/>
    </w:rPr>
  </w:style>
  <w:style w:type="paragraph" w:customStyle="1" w:styleId="45">
    <w:name w:val="Без интервала4"/>
    <w:rsid w:val="00715E13"/>
    <w:pPr>
      <w:spacing w:after="0" w:line="240" w:lineRule="auto"/>
    </w:pPr>
    <w:rPr>
      <w:rFonts w:ascii="Calibri" w:eastAsia="Times New Roman" w:hAnsi="Calibri" w:cs="Times New Roman"/>
    </w:rPr>
  </w:style>
  <w:style w:type="character" w:customStyle="1" w:styleId="af9">
    <w:name w:val="Обычный (веб) Знак"/>
    <w:aliases w:val="Обычный (Web) Знак"/>
    <w:basedOn w:val="a2"/>
    <w:link w:val="af8"/>
    <w:uiPriority w:val="99"/>
    <w:rsid w:val="00C202F8"/>
    <w:rPr>
      <w:rFonts w:ascii="Times New Roman" w:eastAsia="Times New Roman" w:hAnsi="Times New Roman" w:cs="Times New Roman"/>
      <w:sz w:val="24"/>
      <w:szCs w:val="24"/>
    </w:rPr>
  </w:style>
  <w:style w:type="character" w:styleId="afff6">
    <w:name w:val="line number"/>
    <w:basedOn w:val="a2"/>
    <w:uiPriority w:val="99"/>
    <w:rsid w:val="00C202F8"/>
  </w:style>
  <w:style w:type="paragraph" w:customStyle="1" w:styleId="1f5">
    <w:name w:val="Знак1 Знак Знак Знак Знак Знак"/>
    <w:basedOn w:val="a1"/>
    <w:rsid w:val="00C202F8"/>
    <w:pPr>
      <w:spacing w:after="160" w:line="240" w:lineRule="exact"/>
    </w:pPr>
    <w:rPr>
      <w:rFonts w:ascii="Verdana" w:eastAsia="Times New Roman" w:hAnsi="Verdana" w:cs="Times New Roman"/>
      <w:sz w:val="24"/>
      <w:szCs w:val="24"/>
      <w:lang w:val="en-US" w:eastAsia="en-US"/>
    </w:rPr>
  </w:style>
  <w:style w:type="paragraph" w:customStyle="1" w:styleId="afff7">
    <w:name w:val="Нормальный (таблица)"/>
    <w:basedOn w:val="a1"/>
    <w:next w:val="a1"/>
    <w:rsid w:val="00C202F8"/>
    <w:pPr>
      <w:autoSpaceDE w:val="0"/>
      <w:autoSpaceDN w:val="0"/>
      <w:adjustRightInd w:val="0"/>
      <w:spacing w:after="0" w:line="240" w:lineRule="auto"/>
      <w:jc w:val="both"/>
    </w:pPr>
    <w:rPr>
      <w:rFonts w:ascii="Arial" w:eastAsia="Times New Roman" w:hAnsi="Arial" w:cs="Times New Roman"/>
      <w:sz w:val="24"/>
      <w:szCs w:val="24"/>
    </w:rPr>
  </w:style>
  <w:style w:type="paragraph" w:customStyle="1" w:styleId="afff8">
    <w:name w:val="Знак Знак Знак Знак Знак Знак Знак Знак Знак Знак Знак Знак Знак Знак Знак Знак Знак Знак Знак Знак"/>
    <w:basedOn w:val="a1"/>
    <w:rsid w:val="00C202F8"/>
    <w:pPr>
      <w:spacing w:after="160" w:line="240" w:lineRule="exact"/>
    </w:pPr>
    <w:rPr>
      <w:rFonts w:ascii="Verdana" w:eastAsia="Times New Roman" w:hAnsi="Verdana" w:cs="Times New Roman"/>
      <w:sz w:val="24"/>
      <w:szCs w:val="24"/>
      <w:lang w:val="en-US" w:eastAsia="en-US"/>
    </w:rPr>
  </w:style>
  <w:style w:type="character" w:customStyle="1" w:styleId="11pt">
    <w:name w:val="Основной текст + 11 pt;Полужирный"/>
    <w:basedOn w:val="aff9"/>
    <w:rsid w:val="00C202F8"/>
    <w:rPr>
      <w:b/>
      <w:bCs/>
      <w:color w:val="000000"/>
      <w:spacing w:val="0"/>
      <w:w w:val="100"/>
      <w:position w:val="0"/>
      <w:sz w:val="22"/>
      <w:szCs w:val="22"/>
      <w:shd w:val="clear" w:color="auto" w:fill="FFFFFF"/>
    </w:rPr>
  </w:style>
  <w:style w:type="character" w:customStyle="1" w:styleId="Tahoma115pt">
    <w:name w:val="Основной текст + Tahoma;11;5 pt"/>
    <w:basedOn w:val="aff9"/>
    <w:rsid w:val="00C202F8"/>
    <w:rPr>
      <w:rFonts w:ascii="Tahoma" w:eastAsia="Tahoma" w:hAnsi="Tahoma" w:cs="Tahoma"/>
      <w:color w:val="000000"/>
      <w:spacing w:val="0"/>
      <w:w w:val="100"/>
      <w:position w:val="0"/>
      <w:sz w:val="23"/>
      <w:szCs w:val="23"/>
      <w:shd w:val="clear" w:color="auto" w:fill="FFFFFF"/>
    </w:rPr>
  </w:style>
  <w:style w:type="character" w:customStyle="1" w:styleId="afff9">
    <w:name w:val="Основной текст + Полужирный"/>
    <w:aliases w:val="Курсив2"/>
    <w:basedOn w:val="aff9"/>
    <w:uiPriority w:val="99"/>
    <w:rsid w:val="00C202F8"/>
    <w:rPr>
      <w:b/>
      <w:bCs/>
      <w:color w:val="000000"/>
      <w:spacing w:val="0"/>
      <w:w w:val="100"/>
      <w:position w:val="0"/>
      <w:shd w:val="clear" w:color="auto" w:fill="FFFFFF"/>
      <w:lang w:val="ru-RU"/>
    </w:rPr>
  </w:style>
  <w:style w:type="character" w:customStyle="1" w:styleId="afffa">
    <w:name w:val="Подпись к таблице_"/>
    <w:basedOn w:val="a2"/>
    <w:link w:val="afffb"/>
    <w:uiPriority w:val="99"/>
    <w:rsid w:val="00C202F8"/>
    <w:rPr>
      <w:b/>
      <w:bCs/>
      <w:shd w:val="clear" w:color="auto" w:fill="FFFFFF"/>
    </w:rPr>
  </w:style>
  <w:style w:type="paragraph" w:customStyle="1" w:styleId="afffb">
    <w:name w:val="Подпись к таблице"/>
    <w:basedOn w:val="a1"/>
    <w:link w:val="afffa"/>
    <w:uiPriority w:val="99"/>
    <w:rsid w:val="00C202F8"/>
    <w:pPr>
      <w:widowControl w:val="0"/>
      <w:shd w:val="clear" w:color="auto" w:fill="FFFFFF"/>
      <w:spacing w:after="0" w:line="269" w:lineRule="exact"/>
      <w:jc w:val="both"/>
    </w:pPr>
    <w:rPr>
      <w:b/>
      <w:bCs/>
    </w:rPr>
  </w:style>
  <w:style w:type="character" w:customStyle="1" w:styleId="Arial55pt">
    <w:name w:val="Основной текст + Arial;5;5 pt;Полужирный;Курсив"/>
    <w:basedOn w:val="aff9"/>
    <w:rsid w:val="00C202F8"/>
    <w:rPr>
      <w:rFonts w:ascii="Arial" w:eastAsia="Arial" w:hAnsi="Arial" w:cs="Arial"/>
      <w:b/>
      <w:bCs/>
      <w:i/>
      <w:iCs/>
      <w:smallCaps w:val="0"/>
      <w:strike w:val="0"/>
      <w:color w:val="000000"/>
      <w:spacing w:val="0"/>
      <w:w w:val="100"/>
      <w:position w:val="0"/>
      <w:sz w:val="11"/>
      <w:szCs w:val="11"/>
      <w:u w:val="none"/>
      <w:shd w:val="clear" w:color="auto" w:fill="FFFFFF"/>
    </w:rPr>
  </w:style>
  <w:style w:type="character" w:customStyle="1" w:styleId="12pt">
    <w:name w:val="Основной текст + 12 pt;Полужирный"/>
    <w:basedOn w:val="aff9"/>
    <w:rsid w:val="00C202F8"/>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rPr>
  </w:style>
  <w:style w:type="paragraph" w:customStyle="1" w:styleId="Style6">
    <w:name w:val="Style6"/>
    <w:basedOn w:val="a1"/>
    <w:uiPriority w:val="99"/>
    <w:rsid w:val="00C202F8"/>
    <w:pPr>
      <w:widowControl w:val="0"/>
      <w:autoSpaceDE w:val="0"/>
      <w:autoSpaceDN w:val="0"/>
      <w:adjustRightInd w:val="0"/>
      <w:spacing w:after="0" w:line="312" w:lineRule="exact"/>
      <w:ind w:firstLine="504"/>
    </w:pPr>
    <w:rPr>
      <w:rFonts w:ascii="Times New Roman" w:eastAsia="Times New Roman" w:hAnsi="Times New Roman" w:cs="Times New Roman"/>
      <w:sz w:val="24"/>
      <w:szCs w:val="24"/>
    </w:rPr>
  </w:style>
  <w:style w:type="paragraph" w:customStyle="1" w:styleId="Style9">
    <w:name w:val="Style9"/>
    <w:basedOn w:val="a1"/>
    <w:uiPriority w:val="99"/>
    <w:rsid w:val="00C202F8"/>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10">
    <w:name w:val="Style10"/>
    <w:basedOn w:val="a1"/>
    <w:uiPriority w:val="99"/>
    <w:rsid w:val="00C202F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1">
    <w:name w:val="Style11"/>
    <w:basedOn w:val="a1"/>
    <w:uiPriority w:val="99"/>
    <w:rsid w:val="00C202F8"/>
    <w:pPr>
      <w:widowControl w:val="0"/>
      <w:autoSpaceDE w:val="0"/>
      <w:autoSpaceDN w:val="0"/>
      <w:adjustRightInd w:val="0"/>
      <w:spacing w:after="0" w:line="266" w:lineRule="exact"/>
      <w:ind w:firstLine="538"/>
      <w:jc w:val="both"/>
    </w:pPr>
    <w:rPr>
      <w:rFonts w:ascii="Times New Roman" w:eastAsia="Times New Roman" w:hAnsi="Times New Roman" w:cs="Times New Roman"/>
      <w:sz w:val="24"/>
      <w:szCs w:val="24"/>
    </w:rPr>
  </w:style>
  <w:style w:type="paragraph" w:customStyle="1" w:styleId="Style12">
    <w:name w:val="Style12"/>
    <w:basedOn w:val="a1"/>
    <w:uiPriority w:val="99"/>
    <w:rsid w:val="00C202F8"/>
    <w:pPr>
      <w:widowControl w:val="0"/>
      <w:autoSpaceDE w:val="0"/>
      <w:autoSpaceDN w:val="0"/>
      <w:adjustRightInd w:val="0"/>
      <w:spacing w:after="0" w:line="264" w:lineRule="exact"/>
    </w:pPr>
    <w:rPr>
      <w:rFonts w:ascii="Times New Roman" w:eastAsia="Times New Roman" w:hAnsi="Times New Roman" w:cs="Times New Roman"/>
      <w:sz w:val="24"/>
      <w:szCs w:val="24"/>
    </w:rPr>
  </w:style>
  <w:style w:type="paragraph" w:customStyle="1" w:styleId="Style13">
    <w:name w:val="Style13"/>
    <w:basedOn w:val="a1"/>
    <w:uiPriority w:val="99"/>
    <w:rsid w:val="00C202F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1"/>
    <w:uiPriority w:val="99"/>
    <w:rsid w:val="00C202F8"/>
    <w:pPr>
      <w:widowControl w:val="0"/>
      <w:autoSpaceDE w:val="0"/>
      <w:autoSpaceDN w:val="0"/>
      <w:adjustRightInd w:val="0"/>
      <w:spacing w:after="0" w:line="216" w:lineRule="exact"/>
    </w:pPr>
    <w:rPr>
      <w:rFonts w:ascii="Times New Roman" w:eastAsia="Times New Roman" w:hAnsi="Times New Roman" w:cs="Times New Roman"/>
      <w:sz w:val="24"/>
      <w:szCs w:val="24"/>
    </w:rPr>
  </w:style>
  <w:style w:type="paragraph" w:customStyle="1" w:styleId="Style15">
    <w:name w:val="Style15"/>
    <w:basedOn w:val="a1"/>
    <w:uiPriority w:val="99"/>
    <w:rsid w:val="00C202F8"/>
    <w:pPr>
      <w:widowControl w:val="0"/>
      <w:autoSpaceDE w:val="0"/>
      <w:autoSpaceDN w:val="0"/>
      <w:adjustRightInd w:val="0"/>
      <w:spacing w:after="0" w:line="216" w:lineRule="exact"/>
      <w:jc w:val="center"/>
    </w:pPr>
    <w:rPr>
      <w:rFonts w:ascii="Times New Roman" w:eastAsia="Times New Roman" w:hAnsi="Times New Roman" w:cs="Times New Roman"/>
      <w:sz w:val="24"/>
      <w:szCs w:val="24"/>
    </w:rPr>
  </w:style>
  <w:style w:type="paragraph" w:customStyle="1" w:styleId="Style16">
    <w:name w:val="Style16"/>
    <w:basedOn w:val="a1"/>
    <w:uiPriority w:val="99"/>
    <w:rsid w:val="00C202F8"/>
    <w:pPr>
      <w:widowControl w:val="0"/>
      <w:autoSpaceDE w:val="0"/>
      <w:autoSpaceDN w:val="0"/>
      <w:adjustRightInd w:val="0"/>
      <w:spacing w:after="0" w:line="269" w:lineRule="exact"/>
      <w:ind w:firstLine="514"/>
      <w:jc w:val="both"/>
    </w:pPr>
    <w:rPr>
      <w:rFonts w:ascii="Times New Roman" w:eastAsia="Times New Roman" w:hAnsi="Times New Roman" w:cs="Times New Roman"/>
      <w:sz w:val="24"/>
      <w:szCs w:val="24"/>
    </w:rPr>
  </w:style>
  <w:style w:type="character" w:customStyle="1" w:styleId="FontStyle20">
    <w:name w:val="Font Style20"/>
    <w:basedOn w:val="a2"/>
    <w:uiPriority w:val="99"/>
    <w:rsid w:val="00C202F8"/>
    <w:rPr>
      <w:rFonts w:ascii="Times New Roman" w:hAnsi="Times New Roman" w:cs="Times New Roman"/>
      <w:b/>
      <w:bCs/>
      <w:i/>
      <w:iCs/>
      <w:sz w:val="20"/>
      <w:szCs w:val="20"/>
    </w:rPr>
  </w:style>
  <w:style w:type="character" w:customStyle="1" w:styleId="FontStyle21">
    <w:name w:val="Font Style21"/>
    <w:basedOn w:val="a2"/>
    <w:rsid w:val="00C202F8"/>
    <w:rPr>
      <w:rFonts w:ascii="Times New Roman" w:hAnsi="Times New Roman" w:cs="Times New Roman"/>
      <w:sz w:val="24"/>
      <w:szCs w:val="24"/>
    </w:rPr>
  </w:style>
  <w:style w:type="character" w:customStyle="1" w:styleId="FontStyle22">
    <w:name w:val="Font Style22"/>
    <w:basedOn w:val="a2"/>
    <w:uiPriority w:val="99"/>
    <w:rsid w:val="00C202F8"/>
    <w:rPr>
      <w:rFonts w:ascii="Times New Roman" w:hAnsi="Times New Roman" w:cs="Times New Roman"/>
      <w:sz w:val="22"/>
      <w:szCs w:val="22"/>
    </w:rPr>
  </w:style>
  <w:style w:type="character" w:customStyle="1" w:styleId="3c">
    <w:name w:val="Подпись к картинке (3)_"/>
    <w:basedOn w:val="a2"/>
    <w:link w:val="3d"/>
    <w:rsid w:val="00C202F8"/>
    <w:rPr>
      <w:rFonts w:ascii="Times New Roman" w:eastAsia="Times New Roman" w:hAnsi="Times New Roman" w:cs="Times New Roman"/>
      <w:sz w:val="23"/>
      <w:szCs w:val="23"/>
      <w:shd w:val="clear" w:color="auto" w:fill="FFFFFF"/>
    </w:rPr>
  </w:style>
  <w:style w:type="character" w:customStyle="1" w:styleId="3-1pt">
    <w:name w:val="Подпись к картинке (3) + Интервал -1 pt"/>
    <w:basedOn w:val="3c"/>
    <w:rsid w:val="00C202F8"/>
    <w:rPr>
      <w:color w:val="000000"/>
      <w:spacing w:val="-30"/>
      <w:w w:val="100"/>
      <w:position w:val="0"/>
      <w:lang w:val="ru-RU"/>
    </w:rPr>
  </w:style>
  <w:style w:type="character" w:customStyle="1" w:styleId="319pt">
    <w:name w:val="Подпись к картинке (3) + 19 pt;Курсив"/>
    <w:basedOn w:val="3c"/>
    <w:rsid w:val="00C202F8"/>
    <w:rPr>
      <w:i/>
      <w:iCs/>
      <w:color w:val="000000"/>
      <w:spacing w:val="0"/>
      <w:w w:val="100"/>
      <w:position w:val="0"/>
      <w:sz w:val="38"/>
      <w:szCs w:val="38"/>
    </w:rPr>
  </w:style>
  <w:style w:type="character" w:customStyle="1" w:styleId="2d">
    <w:name w:val="Основной текст (2)_"/>
    <w:basedOn w:val="a2"/>
    <w:rsid w:val="00C202F8"/>
    <w:rPr>
      <w:rFonts w:ascii="Times New Roman" w:eastAsia="Times New Roman" w:hAnsi="Times New Roman" w:cs="Times New Roman"/>
      <w:b w:val="0"/>
      <w:bCs w:val="0"/>
      <w:i/>
      <w:iCs/>
      <w:smallCaps w:val="0"/>
      <w:strike w:val="0"/>
      <w:spacing w:val="75"/>
      <w:sz w:val="20"/>
      <w:szCs w:val="20"/>
      <w:u w:val="none"/>
    </w:rPr>
  </w:style>
  <w:style w:type="character" w:customStyle="1" w:styleId="11pt0pt">
    <w:name w:val="Основной текст + 11 pt;Курсив;Интервал 0 pt"/>
    <w:basedOn w:val="aff9"/>
    <w:rsid w:val="00C202F8"/>
    <w:rPr>
      <w:rFonts w:ascii="Times New Roman" w:eastAsia="Times New Roman" w:hAnsi="Times New Roman" w:cs="Times New Roman"/>
      <w:b w:val="0"/>
      <w:bCs w:val="0"/>
      <w:i/>
      <w:iCs/>
      <w:smallCaps w:val="0"/>
      <w:strike w:val="0"/>
      <w:color w:val="000000"/>
      <w:spacing w:val="-14"/>
      <w:w w:val="100"/>
      <w:position w:val="0"/>
      <w:sz w:val="22"/>
      <w:szCs w:val="22"/>
      <w:u w:val="none"/>
      <w:shd w:val="clear" w:color="auto" w:fill="FFFFFF"/>
    </w:rPr>
  </w:style>
  <w:style w:type="character" w:customStyle="1" w:styleId="3e">
    <w:name w:val="Основной текст (3)_"/>
    <w:basedOn w:val="a2"/>
    <w:rsid w:val="00C202F8"/>
    <w:rPr>
      <w:rFonts w:ascii="Times New Roman" w:eastAsia="Times New Roman" w:hAnsi="Times New Roman" w:cs="Times New Roman"/>
      <w:b w:val="0"/>
      <w:bCs w:val="0"/>
      <w:i w:val="0"/>
      <w:iCs w:val="0"/>
      <w:smallCaps w:val="0"/>
      <w:strike w:val="0"/>
      <w:spacing w:val="22"/>
      <w:sz w:val="30"/>
      <w:szCs w:val="30"/>
      <w:u w:val="none"/>
    </w:rPr>
  </w:style>
  <w:style w:type="character" w:customStyle="1" w:styleId="3f">
    <w:name w:val="Основной текст (3)"/>
    <w:basedOn w:val="3e"/>
    <w:rsid w:val="00C202F8"/>
    <w:rPr>
      <w:color w:val="000000"/>
      <w:w w:val="100"/>
      <w:position w:val="0"/>
      <w:lang w:val="ru-RU"/>
    </w:rPr>
  </w:style>
  <w:style w:type="character" w:customStyle="1" w:styleId="4-1pt">
    <w:name w:val="Основной текст (4) + Интервал -1 pt"/>
    <w:basedOn w:val="44"/>
    <w:rsid w:val="00C202F8"/>
    <w:rPr>
      <w:rFonts w:ascii="Times New Roman" w:eastAsia="Times New Roman" w:hAnsi="Times New Roman" w:cs="Times New Roman"/>
      <w:b w:val="0"/>
      <w:bCs w:val="0"/>
      <w:i w:val="0"/>
      <w:iCs w:val="0"/>
      <w:smallCaps w:val="0"/>
      <w:strike w:val="0"/>
      <w:color w:val="000000"/>
      <w:spacing w:val="-30"/>
      <w:w w:val="100"/>
      <w:position w:val="0"/>
      <w:sz w:val="23"/>
      <w:szCs w:val="23"/>
      <w:u w:val="none"/>
    </w:rPr>
  </w:style>
  <w:style w:type="character" w:customStyle="1" w:styleId="2e">
    <w:name w:val="Подпись к картинке (2)_"/>
    <w:basedOn w:val="a2"/>
    <w:link w:val="2f"/>
    <w:rsid w:val="00C202F8"/>
    <w:rPr>
      <w:rFonts w:ascii="Sylfaen" w:eastAsia="Sylfaen" w:hAnsi="Sylfaen" w:cs="Sylfaen"/>
      <w:i/>
      <w:iCs/>
      <w:spacing w:val="9"/>
      <w:sz w:val="29"/>
      <w:szCs w:val="29"/>
      <w:shd w:val="clear" w:color="auto" w:fill="FFFFFF"/>
    </w:rPr>
  </w:style>
  <w:style w:type="character" w:customStyle="1" w:styleId="2TimesNewRoman14pt0pt">
    <w:name w:val="Подпись к картинке (2) + Times New Roman;14 pt;Не курсив;Интервал 0 pt"/>
    <w:basedOn w:val="2e"/>
    <w:rsid w:val="00C202F8"/>
    <w:rPr>
      <w:rFonts w:ascii="Times New Roman" w:eastAsia="Times New Roman" w:hAnsi="Times New Roman" w:cs="Times New Roman"/>
      <w:color w:val="000000"/>
      <w:spacing w:val="0"/>
      <w:w w:val="100"/>
      <w:position w:val="0"/>
      <w:sz w:val="28"/>
      <w:szCs w:val="28"/>
      <w:lang w:val="ru-RU"/>
    </w:rPr>
  </w:style>
  <w:style w:type="character" w:customStyle="1" w:styleId="82">
    <w:name w:val="Основной текст (8)_"/>
    <w:basedOn w:val="a2"/>
    <w:rsid w:val="00C202F8"/>
    <w:rPr>
      <w:rFonts w:ascii="Franklin Gothic Heavy" w:eastAsia="Franklin Gothic Heavy" w:hAnsi="Franklin Gothic Heavy" w:cs="Franklin Gothic Heavy"/>
      <w:b w:val="0"/>
      <w:bCs w:val="0"/>
      <w:i w:val="0"/>
      <w:iCs w:val="0"/>
      <w:smallCaps w:val="0"/>
      <w:strike w:val="0"/>
      <w:spacing w:val="1"/>
      <w:sz w:val="11"/>
      <w:szCs w:val="11"/>
      <w:u w:val="none"/>
      <w:lang w:val="en-US"/>
    </w:rPr>
  </w:style>
  <w:style w:type="character" w:customStyle="1" w:styleId="84">
    <w:name w:val="Основной текст (8)"/>
    <w:basedOn w:val="82"/>
    <w:rsid w:val="00C202F8"/>
    <w:rPr>
      <w:color w:val="000000"/>
      <w:w w:val="100"/>
      <w:position w:val="0"/>
    </w:rPr>
  </w:style>
  <w:style w:type="character" w:customStyle="1" w:styleId="3f0">
    <w:name w:val="Основной текст3"/>
    <w:basedOn w:val="aff9"/>
    <w:rsid w:val="00C202F8"/>
    <w:rPr>
      <w:rFonts w:ascii="Times New Roman" w:eastAsia="Times New Roman" w:hAnsi="Times New Roman" w:cs="Times New Roman"/>
      <w:b w:val="0"/>
      <w:bCs w:val="0"/>
      <w:i w:val="0"/>
      <w:iCs w:val="0"/>
      <w:smallCaps w:val="0"/>
      <w:strike w:val="0"/>
      <w:color w:val="000000"/>
      <w:spacing w:val="1"/>
      <w:w w:val="100"/>
      <w:position w:val="0"/>
      <w:sz w:val="24"/>
      <w:szCs w:val="24"/>
      <w:u w:val="single"/>
      <w:shd w:val="clear" w:color="auto" w:fill="FFFFFF"/>
    </w:rPr>
  </w:style>
  <w:style w:type="character" w:customStyle="1" w:styleId="46">
    <w:name w:val="Основной текст4"/>
    <w:basedOn w:val="aff9"/>
    <w:rsid w:val="00C202F8"/>
    <w:rPr>
      <w:rFonts w:ascii="Times New Roman" w:eastAsia="Times New Roman" w:hAnsi="Times New Roman" w:cs="Times New Roman"/>
      <w:b w:val="0"/>
      <w:bCs w:val="0"/>
      <w:i w:val="0"/>
      <w:iCs w:val="0"/>
      <w:smallCaps w:val="0"/>
      <w:strike w:val="0"/>
      <w:color w:val="000000"/>
      <w:spacing w:val="1"/>
      <w:w w:val="100"/>
      <w:position w:val="0"/>
      <w:sz w:val="24"/>
      <w:szCs w:val="24"/>
      <w:u w:val="none"/>
      <w:shd w:val="clear" w:color="auto" w:fill="FFFFFF"/>
    </w:rPr>
  </w:style>
  <w:style w:type="character" w:customStyle="1" w:styleId="afffc">
    <w:name w:val="Подпись к картинке_"/>
    <w:basedOn w:val="a2"/>
    <w:rsid w:val="00C202F8"/>
    <w:rPr>
      <w:rFonts w:ascii="Franklin Gothic Heavy" w:eastAsia="Franklin Gothic Heavy" w:hAnsi="Franklin Gothic Heavy" w:cs="Franklin Gothic Heavy"/>
      <w:b w:val="0"/>
      <w:bCs w:val="0"/>
      <w:i w:val="0"/>
      <w:iCs w:val="0"/>
      <w:smallCaps w:val="0"/>
      <w:strike w:val="0"/>
      <w:spacing w:val="1"/>
      <w:sz w:val="8"/>
      <w:szCs w:val="8"/>
      <w:u w:val="none"/>
      <w:lang w:val="en-US"/>
    </w:rPr>
  </w:style>
  <w:style w:type="character" w:customStyle="1" w:styleId="afffd">
    <w:name w:val="Подпись к картинке"/>
    <w:basedOn w:val="afffc"/>
    <w:rsid w:val="00C202F8"/>
    <w:rPr>
      <w:color w:val="000000"/>
      <w:w w:val="100"/>
      <w:position w:val="0"/>
      <w:lang w:val="ru-RU"/>
    </w:rPr>
  </w:style>
  <w:style w:type="character" w:customStyle="1" w:styleId="TimesNewRoman115pt-1pt">
    <w:name w:val="Подпись к картинке + Times New Roman;11;5 pt;Интервал -1 pt"/>
    <w:basedOn w:val="afffc"/>
    <w:rsid w:val="00C202F8"/>
    <w:rPr>
      <w:rFonts w:ascii="Times New Roman" w:eastAsia="Times New Roman" w:hAnsi="Times New Roman" w:cs="Times New Roman"/>
      <w:color w:val="000000"/>
      <w:spacing w:val="-30"/>
      <w:w w:val="100"/>
      <w:position w:val="0"/>
      <w:sz w:val="23"/>
      <w:szCs w:val="23"/>
      <w:lang w:val="ru-RU"/>
    </w:rPr>
  </w:style>
  <w:style w:type="character" w:customStyle="1" w:styleId="TimesNewRoman0pt">
    <w:name w:val="Подпись к картинке + Times New Roman;Курсив;Интервал 0 pt"/>
    <w:basedOn w:val="afffc"/>
    <w:rsid w:val="00C202F8"/>
    <w:rPr>
      <w:rFonts w:ascii="Times New Roman" w:eastAsia="Times New Roman" w:hAnsi="Times New Roman" w:cs="Times New Roman"/>
      <w:i/>
      <w:iCs/>
      <w:color w:val="000000"/>
      <w:spacing w:val="0"/>
      <w:w w:val="100"/>
      <w:position w:val="0"/>
    </w:rPr>
  </w:style>
  <w:style w:type="character" w:customStyle="1" w:styleId="53">
    <w:name w:val="Основной текст (5)_"/>
    <w:basedOn w:val="a2"/>
    <w:rsid w:val="00C202F8"/>
    <w:rPr>
      <w:rFonts w:ascii="Times New Roman" w:eastAsia="Times New Roman" w:hAnsi="Times New Roman" w:cs="Times New Roman"/>
      <w:b/>
      <w:bCs/>
      <w:i w:val="0"/>
      <w:iCs w:val="0"/>
      <w:smallCaps w:val="0"/>
      <w:strike w:val="0"/>
      <w:spacing w:val="3"/>
      <w:u w:val="none"/>
    </w:rPr>
  </w:style>
  <w:style w:type="character" w:customStyle="1" w:styleId="56">
    <w:name w:val="Основной текст (5)"/>
    <w:basedOn w:val="53"/>
    <w:rsid w:val="00C202F8"/>
    <w:rPr>
      <w:color w:val="000000"/>
      <w:w w:val="100"/>
      <w:position w:val="0"/>
      <w:sz w:val="24"/>
      <w:szCs w:val="24"/>
    </w:rPr>
  </w:style>
  <w:style w:type="character" w:customStyle="1" w:styleId="62">
    <w:name w:val="Основной текст (6)_"/>
    <w:basedOn w:val="a2"/>
    <w:rsid w:val="00C202F8"/>
    <w:rPr>
      <w:rFonts w:ascii="Times New Roman" w:eastAsia="Times New Roman" w:hAnsi="Times New Roman" w:cs="Times New Roman"/>
      <w:b w:val="0"/>
      <w:bCs w:val="0"/>
      <w:i w:val="0"/>
      <w:iCs w:val="0"/>
      <w:smallCaps w:val="0"/>
      <w:strike w:val="0"/>
      <w:spacing w:val="-3"/>
      <w:sz w:val="12"/>
      <w:szCs w:val="12"/>
      <w:u w:val="none"/>
      <w:lang w:val="en-US"/>
    </w:rPr>
  </w:style>
  <w:style w:type="character" w:customStyle="1" w:styleId="645pt0pt">
    <w:name w:val="Основной текст (6) + 4;5 pt;Курсив;Интервал 0 pt"/>
    <w:basedOn w:val="62"/>
    <w:rsid w:val="00C202F8"/>
    <w:rPr>
      <w:i/>
      <w:iCs/>
      <w:color w:val="000000"/>
      <w:spacing w:val="3"/>
      <w:w w:val="100"/>
      <w:position w:val="0"/>
      <w:sz w:val="9"/>
      <w:szCs w:val="9"/>
    </w:rPr>
  </w:style>
  <w:style w:type="character" w:customStyle="1" w:styleId="64">
    <w:name w:val="Основной текст (6)"/>
    <w:basedOn w:val="62"/>
    <w:rsid w:val="00C202F8"/>
    <w:rPr>
      <w:color w:val="000000"/>
      <w:w w:val="100"/>
      <w:position w:val="0"/>
      <w:u w:val="single"/>
      <w:lang w:val="ru-RU"/>
    </w:rPr>
  </w:style>
  <w:style w:type="character" w:customStyle="1" w:styleId="72">
    <w:name w:val="Основной текст (7)_"/>
    <w:basedOn w:val="a2"/>
    <w:link w:val="74"/>
    <w:rsid w:val="00C202F8"/>
    <w:rPr>
      <w:rFonts w:ascii="Times New Roman" w:eastAsia="Times New Roman" w:hAnsi="Times New Roman" w:cs="Times New Roman"/>
      <w:sz w:val="18"/>
      <w:szCs w:val="18"/>
      <w:shd w:val="clear" w:color="auto" w:fill="FFFFFF"/>
    </w:rPr>
  </w:style>
  <w:style w:type="character" w:customStyle="1" w:styleId="9pt0pt">
    <w:name w:val="Основной текст + 9 pt;Интервал 0 pt"/>
    <w:basedOn w:val="aff9"/>
    <w:rsid w:val="00C202F8"/>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character" w:customStyle="1" w:styleId="115pt0pt">
    <w:name w:val="Основной текст + 11;5 pt;Интервал 0 pt"/>
    <w:basedOn w:val="aff9"/>
    <w:rsid w:val="00C202F8"/>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9pt0pt0">
    <w:name w:val="Основной текст + 9 pt;Полужирный;Интервал 0 pt"/>
    <w:basedOn w:val="aff9"/>
    <w:rsid w:val="00C202F8"/>
    <w:rPr>
      <w:rFonts w:ascii="Times New Roman" w:eastAsia="Times New Roman" w:hAnsi="Times New Roman" w:cs="Times New Roman"/>
      <w:b/>
      <w:bCs/>
      <w:i w:val="0"/>
      <w:iCs w:val="0"/>
      <w:smallCaps w:val="0"/>
      <w:strike w:val="0"/>
      <w:color w:val="000000"/>
      <w:spacing w:val="2"/>
      <w:w w:val="100"/>
      <w:position w:val="0"/>
      <w:sz w:val="18"/>
      <w:szCs w:val="18"/>
      <w:u w:val="none"/>
      <w:shd w:val="clear" w:color="auto" w:fill="FFFFFF"/>
      <w:lang w:val="ru-RU"/>
    </w:rPr>
  </w:style>
  <w:style w:type="character" w:customStyle="1" w:styleId="10pt0pt">
    <w:name w:val="Основной текст + 10 pt;Полужирный;Интервал 0 pt"/>
    <w:basedOn w:val="aff9"/>
    <w:rsid w:val="00C202F8"/>
    <w:rPr>
      <w:rFonts w:ascii="Times New Roman" w:eastAsia="Times New Roman" w:hAnsi="Times New Roman" w:cs="Times New Roman"/>
      <w:b/>
      <w:bCs/>
      <w:i w:val="0"/>
      <w:iCs w:val="0"/>
      <w:smallCaps w:val="0"/>
      <w:strike w:val="0"/>
      <w:color w:val="000000"/>
      <w:spacing w:val="-4"/>
      <w:w w:val="100"/>
      <w:position w:val="0"/>
      <w:sz w:val="20"/>
      <w:szCs w:val="20"/>
      <w:u w:val="none"/>
      <w:shd w:val="clear" w:color="auto" w:fill="FFFFFF"/>
      <w:lang w:val="ru-RU"/>
    </w:rPr>
  </w:style>
  <w:style w:type="character" w:customStyle="1" w:styleId="94">
    <w:name w:val="Основной текст (9)_"/>
    <w:basedOn w:val="a2"/>
    <w:rsid w:val="00C202F8"/>
    <w:rPr>
      <w:rFonts w:ascii="Times New Roman" w:eastAsia="Times New Roman" w:hAnsi="Times New Roman" w:cs="Times New Roman"/>
      <w:b/>
      <w:bCs/>
      <w:i w:val="0"/>
      <w:iCs w:val="0"/>
      <w:smallCaps w:val="0"/>
      <w:strike w:val="0"/>
      <w:sz w:val="23"/>
      <w:szCs w:val="23"/>
      <w:u w:val="none"/>
    </w:rPr>
  </w:style>
  <w:style w:type="character" w:customStyle="1" w:styleId="411pt0pt">
    <w:name w:val="Основной текст (4) + 11 pt;Курсив;Интервал 0 pt"/>
    <w:basedOn w:val="44"/>
    <w:rsid w:val="00C202F8"/>
    <w:rPr>
      <w:rFonts w:ascii="Times New Roman" w:eastAsia="Times New Roman" w:hAnsi="Times New Roman" w:cs="Times New Roman"/>
      <w:b w:val="0"/>
      <w:bCs w:val="0"/>
      <w:i/>
      <w:iCs/>
      <w:smallCaps w:val="0"/>
      <w:strike w:val="0"/>
      <w:color w:val="000000"/>
      <w:spacing w:val="14"/>
      <w:w w:val="100"/>
      <w:position w:val="0"/>
      <w:sz w:val="22"/>
      <w:szCs w:val="22"/>
      <w:u w:val="none"/>
      <w:lang w:val="ru-RU"/>
    </w:rPr>
  </w:style>
  <w:style w:type="character" w:customStyle="1" w:styleId="47">
    <w:name w:val="Основной текст (4) + Полужирный"/>
    <w:basedOn w:val="44"/>
    <w:rsid w:val="00C202F8"/>
    <w:rPr>
      <w:rFonts w:ascii="Times New Roman" w:eastAsia="Times New Roman" w:hAnsi="Times New Roman" w:cs="Times New Roman"/>
      <w:i w:val="0"/>
      <w:iCs w:val="0"/>
      <w:smallCaps w:val="0"/>
      <w:strike w:val="0"/>
      <w:color w:val="000000"/>
      <w:spacing w:val="0"/>
      <w:w w:val="100"/>
      <w:position w:val="0"/>
      <w:sz w:val="23"/>
      <w:szCs w:val="23"/>
      <w:u w:val="none"/>
      <w:lang w:val="ru-RU"/>
    </w:rPr>
  </w:style>
  <w:style w:type="character" w:customStyle="1" w:styleId="95">
    <w:name w:val="Основной текст (9) + Не полужирный"/>
    <w:basedOn w:val="94"/>
    <w:rsid w:val="00C202F8"/>
    <w:rPr>
      <w:color w:val="000000"/>
      <w:spacing w:val="0"/>
      <w:w w:val="100"/>
      <w:position w:val="0"/>
      <w:lang w:val="ru-RU"/>
    </w:rPr>
  </w:style>
  <w:style w:type="character" w:customStyle="1" w:styleId="1f6">
    <w:name w:val="Заголовок №1_"/>
    <w:basedOn w:val="a2"/>
    <w:link w:val="113"/>
    <w:rsid w:val="00C202F8"/>
    <w:rPr>
      <w:rFonts w:ascii="Times New Roman" w:eastAsia="Times New Roman" w:hAnsi="Times New Roman" w:cs="Times New Roman"/>
      <w:b w:val="0"/>
      <w:bCs w:val="0"/>
      <w:i w:val="0"/>
      <w:iCs w:val="0"/>
      <w:smallCaps w:val="0"/>
      <w:strike w:val="0"/>
      <w:spacing w:val="1"/>
      <w:u w:val="none"/>
    </w:rPr>
  </w:style>
  <w:style w:type="character" w:customStyle="1" w:styleId="115pt0pt0">
    <w:name w:val="Основной текст + 11;5 pt;Полужирный;Интервал 0 pt"/>
    <w:basedOn w:val="aff9"/>
    <w:rsid w:val="00C202F8"/>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101">
    <w:name w:val="Основной текст (10)_"/>
    <w:basedOn w:val="a2"/>
    <w:link w:val="102"/>
    <w:rsid w:val="00C202F8"/>
    <w:rPr>
      <w:rFonts w:ascii="Times New Roman" w:eastAsia="Times New Roman" w:hAnsi="Times New Roman" w:cs="Times New Roman"/>
      <w:b/>
      <w:bCs/>
      <w:spacing w:val="2"/>
      <w:sz w:val="18"/>
      <w:szCs w:val="18"/>
      <w:shd w:val="clear" w:color="auto" w:fill="FFFFFF"/>
    </w:rPr>
  </w:style>
  <w:style w:type="character" w:customStyle="1" w:styleId="2f0">
    <w:name w:val="Колонтитул (2)_"/>
    <w:basedOn w:val="a2"/>
    <w:link w:val="2f1"/>
    <w:rsid w:val="00C202F8"/>
    <w:rPr>
      <w:rFonts w:ascii="MS Gothic" w:eastAsia="MS Gothic" w:hAnsi="MS Gothic" w:cs="MS Gothic"/>
      <w:sz w:val="10"/>
      <w:szCs w:val="10"/>
      <w:shd w:val="clear" w:color="auto" w:fill="FFFFFF"/>
    </w:rPr>
  </w:style>
  <w:style w:type="character" w:customStyle="1" w:styleId="115">
    <w:name w:val="Основной текст (11)_"/>
    <w:basedOn w:val="a2"/>
    <w:rsid w:val="00C202F8"/>
    <w:rPr>
      <w:rFonts w:ascii="Times New Roman" w:eastAsia="Times New Roman" w:hAnsi="Times New Roman" w:cs="Times New Roman"/>
      <w:b w:val="0"/>
      <w:bCs w:val="0"/>
      <w:i w:val="0"/>
      <w:iCs w:val="0"/>
      <w:smallCaps w:val="0"/>
      <w:strike w:val="0"/>
      <w:sz w:val="29"/>
      <w:szCs w:val="29"/>
      <w:u w:val="none"/>
    </w:rPr>
  </w:style>
  <w:style w:type="character" w:customStyle="1" w:styleId="116">
    <w:name w:val="Основной текст (11)"/>
    <w:basedOn w:val="115"/>
    <w:rsid w:val="00C202F8"/>
    <w:rPr>
      <w:color w:val="000000"/>
      <w:spacing w:val="0"/>
      <w:w w:val="100"/>
      <w:position w:val="0"/>
    </w:rPr>
  </w:style>
  <w:style w:type="character" w:customStyle="1" w:styleId="2f2">
    <w:name w:val="Заголовок №2_"/>
    <w:basedOn w:val="a2"/>
    <w:rsid w:val="00C202F8"/>
    <w:rPr>
      <w:rFonts w:ascii="Times New Roman" w:eastAsia="Times New Roman" w:hAnsi="Times New Roman" w:cs="Times New Roman"/>
      <w:b/>
      <w:bCs/>
      <w:i w:val="0"/>
      <w:iCs w:val="0"/>
      <w:smallCaps w:val="0"/>
      <w:strike w:val="0"/>
      <w:spacing w:val="3"/>
      <w:u w:val="none"/>
    </w:rPr>
  </w:style>
  <w:style w:type="character" w:customStyle="1" w:styleId="10pt0pt0">
    <w:name w:val="Основной текст + 10 pt;Интервал 0 pt"/>
    <w:basedOn w:val="aff9"/>
    <w:rsid w:val="00C202F8"/>
    <w:rPr>
      <w:rFonts w:ascii="Times New Roman" w:eastAsia="Times New Roman" w:hAnsi="Times New Roman" w:cs="Times New Roman"/>
      <w:b w:val="0"/>
      <w:bCs w:val="0"/>
      <w:i w:val="0"/>
      <w:iCs w:val="0"/>
      <w:smallCaps w:val="0"/>
      <w:strike w:val="0"/>
      <w:color w:val="000000"/>
      <w:spacing w:val="5"/>
      <w:w w:val="100"/>
      <w:position w:val="0"/>
      <w:sz w:val="20"/>
      <w:szCs w:val="20"/>
      <w:u w:val="none"/>
      <w:shd w:val="clear" w:color="auto" w:fill="FFFFFF"/>
      <w:lang w:val="ru-RU"/>
    </w:rPr>
  </w:style>
  <w:style w:type="character" w:customStyle="1" w:styleId="145pt0pt">
    <w:name w:val="Основной текст + 14;5 pt;Интервал 0 pt"/>
    <w:basedOn w:val="aff9"/>
    <w:rsid w:val="00C202F8"/>
    <w:rPr>
      <w:rFonts w:ascii="Times New Roman" w:eastAsia="Times New Roman" w:hAnsi="Times New Roman" w:cs="Times New Roman"/>
      <w:b w:val="0"/>
      <w:bCs w:val="0"/>
      <w:i w:val="0"/>
      <w:iCs w:val="0"/>
      <w:smallCaps w:val="0"/>
      <w:strike w:val="0"/>
      <w:color w:val="000000"/>
      <w:spacing w:val="0"/>
      <w:w w:val="100"/>
      <w:position w:val="0"/>
      <w:sz w:val="29"/>
      <w:szCs w:val="29"/>
      <w:u w:val="none"/>
      <w:shd w:val="clear" w:color="auto" w:fill="FFFFFF"/>
      <w:lang w:val="ru-RU"/>
    </w:rPr>
  </w:style>
  <w:style w:type="character" w:customStyle="1" w:styleId="0pt">
    <w:name w:val="Основной текст + Полужирный;Интервал 0 pt"/>
    <w:basedOn w:val="aff9"/>
    <w:rsid w:val="00C202F8"/>
    <w:rPr>
      <w:rFonts w:ascii="Times New Roman" w:eastAsia="Times New Roman" w:hAnsi="Times New Roman" w:cs="Times New Roman"/>
      <w:b/>
      <w:bCs/>
      <w:i w:val="0"/>
      <w:iCs w:val="0"/>
      <w:smallCaps w:val="0"/>
      <w:strike w:val="0"/>
      <w:color w:val="000000"/>
      <w:spacing w:val="3"/>
      <w:w w:val="100"/>
      <w:position w:val="0"/>
      <w:sz w:val="24"/>
      <w:szCs w:val="24"/>
      <w:u w:val="single"/>
      <w:shd w:val="clear" w:color="auto" w:fill="FFFFFF"/>
      <w:lang w:val="ru-RU"/>
    </w:rPr>
  </w:style>
  <w:style w:type="character" w:customStyle="1" w:styleId="2f3">
    <w:name w:val="Заголовок №2"/>
    <w:basedOn w:val="2f2"/>
    <w:rsid w:val="00C202F8"/>
    <w:rPr>
      <w:color w:val="000000"/>
      <w:w w:val="100"/>
      <w:position w:val="0"/>
      <w:sz w:val="24"/>
      <w:szCs w:val="24"/>
      <w:u w:val="single"/>
      <w:lang w:val="ru-RU"/>
    </w:rPr>
  </w:style>
  <w:style w:type="character" w:customStyle="1" w:styleId="afffe">
    <w:name w:val="Колонтитул_"/>
    <w:basedOn w:val="a2"/>
    <w:link w:val="affff"/>
    <w:rsid w:val="00C202F8"/>
    <w:rPr>
      <w:rFonts w:ascii="Times New Roman" w:eastAsia="Times New Roman" w:hAnsi="Times New Roman" w:cs="Times New Roman"/>
      <w:spacing w:val="1"/>
      <w:shd w:val="clear" w:color="auto" w:fill="FFFFFF"/>
    </w:rPr>
  </w:style>
  <w:style w:type="character" w:customStyle="1" w:styleId="95pt0pt">
    <w:name w:val="Основной текст + 9;5 pt;Полужирный;Интервал 0 pt"/>
    <w:basedOn w:val="aff9"/>
    <w:rsid w:val="00C202F8"/>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1f7">
    <w:name w:val="Заголовок №1"/>
    <w:basedOn w:val="1f6"/>
    <w:rsid w:val="00C202F8"/>
    <w:rPr>
      <w:color w:val="000000"/>
      <w:w w:val="100"/>
      <w:position w:val="0"/>
      <w:sz w:val="24"/>
      <w:szCs w:val="24"/>
      <w:u w:val="single"/>
    </w:rPr>
  </w:style>
  <w:style w:type="character" w:customStyle="1" w:styleId="111pt0pt">
    <w:name w:val="Заголовок №1 + 11 pt;Курсив;Интервал 0 pt"/>
    <w:basedOn w:val="1f6"/>
    <w:rsid w:val="00C202F8"/>
    <w:rPr>
      <w:i/>
      <w:iCs/>
      <w:color w:val="000000"/>
      <w:spacing w:val="14"/>
      <w:w w:val="100"/>
      <w:position w:val="0"/>
      <w:sz w:val="22"/>
      <w:szCs w:val="22"/>
      <w:lang w:val="en-US"/>
    </w:rPr>
  </w:style>
  <w:style w:type="character" w:customStyle="1" w:styleId="3f1">
    <w:name w:val="Колонтитул (3)_"/>
    <w:basedOn w:val="a2"/>
    <w:rsid w:val="00C202F8"/>
    <w:rPr>
      <w:rFonts w:ascii="Times New Roman" w:eastAsia="Times New Roman" w:hAnsi="Times New Roman" w:cs="Times New Roman"/>
      <w:b/>
      <w:bCs/>
      <w:i w:val="0"/>
      <w:iCs w:val="0"/>
      <w:smallCaps w:val="0"/>
      <w:strike w:val="0"/>
      <w:spacing w:val="1"/>
      <w:sz w:val="22"/>
      <w:szCs w:val="22"/>
      <w:u w:val="none"/>
    </w:rPr>
  </w:style>
  <w:style w:type="character" w:customStyle="1" w:styleId="3f2">
    <w:name w:val="Колонтитул (3)"/>
    <w:basedOn w:val="3f1"/>
    <w:rsid w:val="00C202F8"/>
    <w:rPr>
      <w:color w:val="000000"/>
      <w:w w:val="100"/>
      <w:position w:val="0"/>
      <w:u w:val="single"/>
      <w:lang w:val="ru-RU"/>
    </w:rPr>
  </w:style>
  <w:style w:type="character" w:customStyle="1" w:styleId="96">
    <w:name w:val="Основной текст (9)"/>
    <w:basedOn w:val="94"/>
    <w:rsid w:val="00C202F8"/>
    <w:rPr>
      <w:color w:val="000000"/>
      <w:spacing w:val="0"/>
      <w:w w:val="100"/>
      <w:position w:val="0"/>
      <w:u w:val="single"/>
      <w:lang w:val="ru-RU"/>
    </w:rPr>
  </w:style>
  <w:style w:type="character" w:customStyle="1" w:styleId="48">
    <w:name w:val="Основной текст (4)"/>
    <w:basedOn w:val="44"/>
    <w:rsid w:val="00C202F8"/>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rPr>
  </w:style>
  <w:style w:type="character" w:customStyle="1" w:styleId="419pt">
    <w:name w:val="Основной текст (4) + 19 pt;Курсив"/>
    <w:basedOn w:val="44"/>
    <w:rsid w:val="00C202F8"/>
    <w:rPr>
      <w:rFonts w:ascii="Times New Roman" w:eastAsia="Times New Roman" w:hAnsi="Times New Roman" w:cs="Times New Roman"/>
      <w:b w:val="0"/>
      <w:bCs w:val="0"/>
      <w:i/>
      <w:iCs/>
      <w:smallCaps w:val="0"/>
      <w:strike w:val="0"/>
      <w:color w:val="000000"/>
      <w:spacing w:val="0"/>
      <w:w w:val="100"/>
      <w:position w:val="0"/>
      <w:sz w:val="38"/>
      <w:szCs w:val="38"/>
      <w:u w:val="none"/>
    </w:rPr>
  </w:style>
  <w:style w:type="character" w:customStyle="1" w:styleId="57">
    <w:name w:val="Основной текст5"/>
    <w:basedOn w:val="aff9"/>
    <w:rsid w:val="00C202F8"/>
    <w:rPr>
      <w:rFonts w:ascii="Times New Roman" w:eastAsia="Times New Roman" w:hAnsi="Times New Roman" w:cs="Times New Roman"/>
      <w:b w:val="0"/>
      <w:bCs w:val="0"/>
      <w:i w:val="0"/>
      <w:iCs w:val="0"/>
      <w:smallCaps w:val="0"/>
      <w:strike w:val="0"/>
      <w:color w:val="000000"/>
      <w:spacing w:val="1"/>
      <w:w w:val="100"/>
      <w:position w:val="0"/>
      <w:sz w:val="24"/>
      <w:szCs w:val="24"/>
      <w:u w:val="none"/>
      <w:shd w:val="clear" w:color="auto" w:fill="FFFFFF"/>
      <w:lang w:val="ru-RU"/>
    </w:rPr>
  </w:style>
  <w:style w:type="character" w:customStyle="1" w:styleId="49">
    <w:name w:val="Подпись к картинке (4)_"/>
    <w:basedOn w:val="a2"/>
    <w:link w:val="4a"/>
    <w:rsid w:val="00C202F8"/>
    <w:rPr>
      <w:rFonts w:ascii="Times New Roman" w:eastAsia="Times New Roman" w:hAnsi="Times New Roman" w:cs="Times New Roman"/>
      <w:sz w:val="23"/>
      <w:szCs w:val="23"/>
      <w:shd w:val="clear" w:color="auto" w:fill="FFFFFF"/>
    </w:rPr>
  </w:style>
  <w:style w:type="character" w:customStyle="1" w:styleId="50pt">
    <w:name w:val="Основной текст (5) + Не полужирный;Интервал 0 pt"/>
    <w:basedOn w:val="53"/>
    <w:rsid w:val="00C202F8"/>
    <w:rPr>
      <w:color w:val="000000"/>
      <w:spacing w:val="1"/>
      <w:w w:val="100"/>
      <w:position w:val="0"/>
      <w:sz w:val="24"/>
      <w:szCs w:val="24"/>
      <w:lang w:val="ru-RU"/>
    </w:rPr>
  </w:style>
  <w:style w:type="character" w:customStyle="1" w:styleId="-1pt">
    <w:name w:val="Основной текст + Интервал -1 pt"/>
    <w:basedOn w:val="aff9"/>
    <w:rsid w:val="00C202F8"/>
    <w:rPr>
      <w:rFonts w:ascii="Times New Roman" w:eastAsia="Times New Roman" w:hAnsi="Times New Roman" w:cs="Times New Roman"/>
      <w:b w:val="0"/>
      <w:bCs w:val="0"/>
      <w:i w:val="0"/>
      <w:iCs w:val="0"/>
      <w:smallCaps w:val="0"/>
      <w:strike w:val="0"/>
      <w:color w:val="000000"/>
      <w:spacing w:val="-26"/>
      <w:w w:val="100"/>
      <w:position w:val="0"/>
      <w:sz w:val="24"/>
      <w:szCs w:val="24"/>
      <w:u w:val="none"/>
      <w:shd w:val="clear" w:color="auto" w:fill="FFFFFF"/>
      <w:lang w:val="ru-RU"/>
    </w:rPr>
  </w:style>
  <w:style w:type="paragraph" w:customStyle="1" w:styleId="65">
    <w:name w:val="Основной текст6"/>
    <w:basedOn w:val="a1"/>
    <w:rsid w:val="00C202F8"/>
    <w:pPr>
      <w:widowControl w:val="0"/>
      <w:shd w:val="clear" w:color="auto" w:fill="FFFFFF"/>
      <w:spacing w:after="0" w:line="0" w:lineRule="atLeast"/>
      <w:ind w:hanging="700"/>
      <w:jc w:val="right"/>
    </w:pPr>
    <w:rPr>
      <w:rFonts w:ascii="Times New Roman" w:eastAsia="Times New Roman" w:hAnsi="Times New Roman" w:cs="Times New Roman"/>
      <w:color w:val="000000"/>
      <w:spacing w:val="1"/>
      <w:sz w:val="24"/>
      <w:szCs w:val="24"/>
    </w:rPr>
  </w:style>
  <w:style w:type="paragraph" w:customStyle="1" w:styleId="3d">
    <w:name w:val="Подпись к картинке (3)"/>
    <w:basedOn w:val="a1"/>
    <w:link w:val="3c"/>
    <w:rsid w:val="00C202F8"/>
    <w:pPr>
      <w:widowControl w:val="0"/>
      <w:shd w:val="clear" w:color="auto" w:fill="FFFFFF"/>
      <w:spacing w:after="0" w:line="0" w:lineRule="atLeast"/>
    </w:pPr>
    <w:rPr>
      <w:rFonts w:ascii="Times New Roman" w:eastAsia="Times New Roman" w:hAnsi="Times New Roman" w:cs="Times New Roman"/>
      <w:sz w:val="23"/>
      <w:szCs w:val="23"/>
    </w:rPr>
  </w:style>
  <w:style w:type="paragraph" w:customStyle="1" w:styleId="2f">
    <w:name w:val="Подпись к картинке (2)"/>
    <w:basedOn w:val="a1"/>
    <w:link w:val="2e"/>
    <w:rsid w:val="00C202F8"/>
    <w:pPr>
      <w:widowControl w:val="0"/>
      <w:shd w:val="clear" w:color="auto" w:fill="FFFFFF"/>
      <w:spacing w:after="0" w:line="0" w:lineRule="atLeast"/>
    </w:pPr>
    <w:rPr>
      <w:rFonts w:ascii="Sylfaen" w:eastAsia="Sylfaen" w:hAnsi="Sylfaen" w:cs="Sylfaen"/>
      <w:i/>
      <w:iCs/>
      <w:spacing w:val="9"/>
      <w:sz w:val="29"/>
      <w:szCs w:val="29"/>
    </w:rPr>
  </w:style>
  <w:style w:type="paragraph" w:customStyle="1" w:styleId="74">
    <w:name w:val="Основной текст (7)"/>
    <w:basedOn w:val="a1"/>
    <w:link w:val="72"/>
    <w:rsid w:val="00C202F8"/>
    <w:pPr>
      <w:widowControl w:val="0"/>
      <w:shd w:val="clear" w:color="auto" w:fill="FFFFFF"/>
      <w:spacing w:after="0" w:line="226" w:lineRule="exact"/>
      <w:ind w:hanging="320"/>
      <w:jc w:val="center"/>
    </w:pPr>
    <w:rPr>
      <w:rFonts w:ascii="Times New Roman" w:eastAsia="Times New Roman" w:hAnsi="Times New Roman" w:cs="Times New Roman"/>
      <w:sz w:val="18"/>
      <w:szCs w:val="18"/>
    </w:rPr>
  </w:style>
  <w:style w:type="paragraph" w:customStyle="1" w:styleId="102">
    <w:name w:val="Основной текст (10)"/>
    <w:basedOn w:val="a1"/>
    <w:link w:val="101"/>
    <w:rsid w:val="00C202F8"/>
    <w:pPr>
      <w:widowControl w:val="0"/>
      <w:shd w:val="clear" w:color="auto" w:fill="FFFFFF"/>
      <w:spacing w:after="0" w:line="226" w:lineRule="exact"/>
      <w:jc w:val="center"/>
    </w:pPr>
    <w:rPr>
      <w:rFonts w:ascii="Times New Roman" w:eastAsia="Times New Roman" w:hAnsi="Times New Roman" w:cs="Times New Roman"/>
      <w:b/>
      <w:bCs/>
      <w:spacing w:val="2"/>
      <w:sz w:val="18"/>
      <w:szCs w:val="18"/>
    </w:rPr>
  </w:style>
  <w:style w:type="paragraph" w:customStyle="1" w:styleId="2f1">
    <w:name w:val="Колонтитул (2)"/>
    <w:basedOn w:val="a1"/>
    <w:link w:val="2f0"/>
    <w:rsid w:val="00C202F8"/>
    <w:pPr>
      <w:widowControl w:val="0"/>
      <w:shd w:val="clear" w:color="auto" w:fill="FFFFFF"/>
      <w:spacing w:after="0" w:line="0" w:lineRule="atLeast"/>
    </w:pPr>
    <w:rPr>
      <w:rFonts w:ascii="MS Gothic" w:eastAsia="MS Gothic" w:hAnsi="MS Gothic" w:cs="MS Gothic"/>
      <w:sz w:val="10"/>
      <w:szCs w:val="10"/>
    </w:rPr>
  </w:style>
  <w:style w:type="paragraph" w:customStyle="1" w:styleId="affff">
    <w:name w:val="Колонтитул"/>
    <w:basedOn w:val="a1"/>
    <w:link w:val="afffe"/>
    <w:rsid w:val="00C202F8"/>
    <w:pPr>
      <w:widowControl w:val="0"/>
      <w:shd w:val="clear" w:color="auto" w:fill="FFFFFF"/>
      <w:spacing w:after="0" w:line="317" w:lineRule="exact"/>
    </w:pPr>
    <w:rPr>
      <w:rFonts w:ascii="Times New Roman" w:eastAsia="Times New Roman" w:hAnsi="Times New Roman" w:cs="Times New Roman"/>
      <w:spacing w:val="1"/>
    </w:rPr>
  </w:style>
  <w:style w:type="paragraph" w:customStyle="1" w:styleId="4a">
    <w:name w:val="Подпись к картинке (4)"/>
    <w:basedOn w:val="a1"/>
    <w:link w:val="49"/>
    <w:rsid w:val="00C202F8"/>
    <w:pPr>
      <w:widowControl w:val="0"/>
      <w:shd w:val="clear" w:color="auto" w:fill="FFFFFF"/>
      <w:spacing w:after="0" w:line="0" w:lineRule="atLeast"/>
    </w:pPr>
    <w:rPr>
      <w:rFonts w:ascii="Times New Roman" w:eastAsia="Times New Roman" w:hAnsi="Times New Roman" w:cs="Times New Roman"/>
      <w:sz w:val="23"/>
      <w:szCs w:val="23"/>
    </w:rPr>
  </w:style>
  <w:style w:type="paragraph" w:customStyle="1" w:styleId="58">
    <w:name w:val="Без интервала5"/>
    <w:rsid w:val="00C14139"/>
    <w:pPr>
      <w:spacing w:after="0" w:line="240" w:lineRule="auto"/>
    </w:pPr>
    <w:rPr>
      <w:rFonts w:ascii="Calibri" w:eastAsia="Times New Roman" w:hAnsi="Calibri" w:cs="Times New Roman"/>
    </w:rPr>
  </w:style>
  <w:style w:type="paragraph" w:customStyle="1" w:styleId="BlockQuotation">
    <w:name w:val="Block Quotation"/>
    <w:basedOn w:val="a1"/>
    <w:rsid w:val="00582780"/>
    <w:pPr>
      <w:widowControl w:val="0"/>
      <w:overflowPunct w:val="0"/>
      <w:autoSpaceDE w:val="0"/>
      <w:autoSpaceDN w:val="0"/>
      <w:adjustRightInd w:val="0"/>
      <w:spacing w:after="0" w:line="240" w:lineRule="auto"/>
      <w:ind w:left="567" w:right="-2" w:firstLine="851"/>
      <w:jc w:val="both"/>
      <w:textAlignment w:val="baseline"/>
    </w:pPr>
    <w:rPr>
      <w:rFonts w:ascii="Times New Roman" w:eastAsia="Times New Roman" w:hAnsi="Times New Roman" w:cs="Times New Roman"/>
      <w:sz w:val="28"/>
      <w:szCs w:val="28"/>
    </w:rPr>
  </w:style>
  <w:style w:type="paragraph" w:customStyle="1" w:styleId="322">
    <w:name w:val="Основной текст 32"/>
    <w:basedOn w:val="a1"/>
    <w:rsid w:val="00582780"/>
    <w:pPr>
      <w:spacing w:after="0" w:line="240" w:lineRule="auto"/>
      <w:jc w:val="both"/>
    </w:pPr>
    <w:rPr>
      <w:rFonts w:ascii="Times New Roman" w:eastAsia="Times New Roman" w:hAnsi="Times New Roman" w:cs="Times New Roman"/>
      <w:sz w:val="28"/>
      <w:szCs w:val="20"/>
    </w:rPr>
  </w:style>
  <w:style w:type="paragraph" w:customStyle="1" w:styleId="240">
    <w:name w:val="Основной текст 24"/>
    <w:basedOn w:val="a1"/>
    <w:rsid w:val="00582780"/>
    <w:pPr>
      <w:tabs>
        <w:tab w:val="left" w:pos="8222"/>
      </w:tabs>
      <w:spacing w:after="0" w:line="240" w:lineRule="auto"/>
      <w:ind w:right="84" w:firstLine="709"/>
      <w:jc w:val="both"/>
    </w:pPr>
    <w:rPr>
      <w:rFonts w:ascii="Times New Roman" w:eastAsia="Times New Roman" w:hAnsi="Times New Roman" w:cs="Times New Roman"/>
      <w:sz w:val="26"/>
      <w:szCs w:val="20"/>
    </w:rPr>
  </w:style>
  <w:style w:type="paragraph" w:customStyle="1" w:styleId="333">
    <w:name w:val="Основной текст с отступом 33"/>
    <w:basedOn w:val="a1"/>
    <w:rsid w:val="00582780"/>
    <w:pPr>
      <w:overflowPunct w:val="0"/>
      <w:autoSpaceDE w:val="0"/>
      <w:autoSpaceDN w:val="0"/>
      <w:adjustRightInd w:val="0"/>
      <w:spacing w:after="120" w:line="240" w:lineRule="auto"/>
      <w:ind w:firstLine="720"/>
      <w:jc w:val="both"/>
      <w:textAlignment w:val="baseline"/>
    </w:pPr>
    <w:rPr>
      <w:rFonts w:ascii="Times New Roman" w:eastAsia="Times New Roman" w:hAnsi="Times New Roman" w:cs="Times New Roman"/>
      <w:b/>
      <w:sz w:val="28"/>
      <w:szCs w:val="20"/>
    </w:rPr>
  </w:style>
  <w:style w:type="paragraph" w:customStyle="1" w:styleId="234">
    <w:name w:val="Основной текст с отступом 23"/>
    <w:basedOn w:val="a1"/>
    <w:rsid w:val="00582780"/>
    <w:pPr>
      <w:spacing w:after="0" w:line="240" w:lineRule="auto"/>
      <w:ind w:right="85" w:firstLine="720"/>
      <w:jc w:val="both"/>
    </w:pPr>
    <w:rPr>
      <w:rFonts w:ascii="Times New Roman" w:eastAsia="Times New Roman" w:hAnsi="Times New Roman" w:cs="Times New Roman"/>
      <w:sz w:val="26"/>
      <w:szCs w:val="20"/>
    </w:rPr>
  </w:style>
  <w:style w:type="paragraph" w:customStyle="1" w:styleId="3f3">
    <w:name w:val="Текст3"/>
    <w:basedOn w:val="a1"/>
    <w:rsid w:val="00582780"/>
    <w:pPr>
      <w:spacing w:after="0" w:line="240" w:lineRule="auto"/>
    </w:pPr>
    <w:rPr>
      <w:rFonts w:ascii="Courier New" w:eastAsia="Times New Roman" w:hAnsi="Courier New" w:cs="Times New Roman"/>
      <w:sz w:val="20"/>
      <w:szCs w:val="20"/>
    </w:rPr>
  </w:style>
  <w:style w:type="paragraph" w:customStyle="1" w:styleId="2f4">
    <w:name w:val="Цитата2"/>
    <w:basedOn w:val="a1"/>
    <w:rsid w:val="00582780"/>
    <w:pPr>
      <w:spacing w:after="0" w:line="240" w:lineRule="auto"/>
      <w:ind w:left="284" w:right="369" w:firstLine="141"/>
      <w:jc w:val="both"/>
    </w:pPr>
    <w:rPr>
      <w:rFonts w:ascii="Times New Roman" w:eastAsia="Times New Roman" w:hAnsi="Times New Roman" w:cs="Times New Roman"/>
      <w:sz w:val="24"/>
      <w:szCs w:val="20"/>
    </w:rPr>
  </w:style>
  <w:style w:type="paragraph" w:customStyle="1" w:styleId="530">
    <w:name w:val="Знак Знак53"/>
    <w:basedOn w:val="a1"/>
    <w:rsid w:val="00582780"/>
    <w:pPr>
      <w:spacing w:after="160" w:line="240" w:lineRule="exact"/>
    </w:pPr>
    <w:rPr>
      <w:rFonts w:ascii="Verdana" w:eastAsia="Times New Roman" w:hAnsi="Verdana" w:cs="Verdana"/>
      <w:sz w:val="20"/>
      <w:szCs w:val="20"/>
      <w:lang w:val="en-US" w:eastAsia="en-US"/>
    </w:rPr>
  </w:style>
  <w:style w:type="paragraph" w:customStyle="1" w:styleId="250">
    <w:name w:val="Основной текст 25"/>
    <w:basedOn w:val="a1"/>
    <w:rsid w:val="000C22D7"/>
    <w:pPr>
      <w:suppressAutoHyphens/>
      <w:spacing w:after="0" w:line="240" w:lineRule="auto"/>
      <w:jc w:val="center"/>
    </w:pPr>
    <w:rPr>
      <w:rFonts w:ascii="Times New Roman" w:eastAsia="Times New Roman" w:hAnsi="Times New Roman" w:cs="Times New Roman"/>
      <w:sz w:val="24"/>
      <w:szCs w:val="20"/>
      <w:lang w:eastAsia="ar-SA"/>
    </w:rPr>
  </w:style>
  <w:style w:type="paragraph" w:customStyle="1" w:styleId="4b">
    <w:name w:val="Текст4"/>
    <w:basedOn w:val="a1"/>
    <w:rsid w:val="000C22D7"/>
    <w:pPr>
      <w:spacing w:after="0" w:line="240" w:lineRule="auto"/>
    </w:pPr>
    <w:rPr>
      <w:rFonts w:ascii="Courier New" w:eastAsia="Times New Roman" w:hAnsi="Courier New" w:cs="Times New Roman"/>
      <w:sz w:val="20"/>
      <w:szCs w:val="20"/>
    </w:rPr>
  </w:style>
  <w:style w:type="paragraph" w:customStyle="1" w:styleId="affff0">
    <w:name w:val="Абзац_пост"/>
    <w:basedOn w:val="a1"/>
    <w:rsid w:val="00966AC0"/>
    <w:pPr>
      <w:spacing w:before="120" w:after="0" w:line="240" w:lineRule="auto"/>
      <w:ind w:firstLine="720"/>
      <w:jc w:val="both"/>
    </w:pPr>
    <w:rPr>
      <w:rFonts w:ascii="Times New Roman" w:eastAsia="Times New Roman" w:hAnsi="Times New Roman" w:cs="Times New Roman"/>
      <w:sz w:val="26"/>
      <w:szCs w:val="24"/>
    </w:rPr>
  </w:style>
  <w:style w:type="character" w:styleId="affff1">
    <w:name w:val="Subtle Emphasis"/>
    <w:basedOn w:val="a2"/>
    <w:uiPriority w:val="19"/>
    <w:rsid w:val="00966AC0"/>
    <w:rPr>
      <w:i/>
      <w:iCs/>
      <w:color w:val="808080" w:themeColor="text1" w:themeTint="7F"/>
    </w:rPr>
  </w:style>
  <w:style w:type="character" w:styleId="affff2">
    <w:name w:val="Intense Emphasis"/>
    <w:basedOn w:val="a2"/>
    <w:uiPriority w:val="21"/>
    <w:qFormat/>
    <w:rsid w:val="00966AC0"/>
    <w:rPr>
      <w:b/>
      <w:bCs/>
      <w:i/>
      <w:iCs/>
      <w:color w:val="4F81BD" w:themeColor="accent1"/>
    </w:rPr>
  </w:style>
  <w:style w:type="paragraph" w:customStyle="1" w:styleId="TimesNewRoman">
    <w:name w:val="Обычный + Times New Roman"/>
    <w:aliases w:val="12 пт,По ширине,Первая строка:  1,27 см,После: ..."/>
    <w:basedOn w:val="a1"/>
    <w:rsid w:val="00966AC0"/>
    <w:pPr>
      <w:widowControl w:val="0"/>
      <w:autoSpaceDE w:val="0"/>
      <w:autoSpaceDN w:val="0"/>
      <w:adjustRightInd w:val="0"/>
      <w:spacing w:after="0" w:line="240" w:lineRule="auto"/>
      <w:ind w:firstLine="720"/>
      <w:jc w:val="both"/>
    </w:pPr>
    <w:rPr>
      <w:rFonts w:ascii="Times New Roman" w:eastAsia="Arial" w:hAnsi="Times New Roman" w:cs="Times New Roman"/>
      <w:kern w:val="1"/>
      <w:sz w:val="24"/>
      <w:szCs w:val="24"/>
      <w:lang w:eastAsia="hi-IN" w:bidi="hi-IN"/>
    </w:rPr>
  </w:style>
  <w:style w:type="paragraph" w:customStyle="1" w:styleId="1f8">
    <w:name w:val="марк список 1"/>
    <w:basedOn w:val="a1"/>
    <w:rsid w:val="00966AC0"/>
    <w:pPr>
      <w:tabs>
        <w:tab w:val="left" w:pos="360"/>
      </w:tabs>
      <w:suppressAutoHyphens/>
      <w:spacing w:before="120" w:after="120" w:line="240" w:lineRule="auto"/>
      <w:jc w:val="both"/>
    </w:pPr>
    <w:rPr>
      <w:rFonts w:ascii="Times New Roman" w:eastAsia="Times New Roman" w:hAnsi="Times New Roman" w:cs="Times New Roman"/>
      <w:kern w:val="1"/>
      <w:sz w:val="24"/>
      <w:szCs w:val="20"/>
      <w:lang w:eastAsia="ar-SA"/>
    </w:rPr>
  </w:style>
  <w:style w:type="paragraph" w:customStyle="1" w:styleId="1f9">
    <w:name w:val="нум список 1"/>
    <w:basedOn w:val="1f8"/>
    <w:rsid w:val="00966AC0"/>
  </w:style>
  <w:style w:type="paragraph" w:customStyle="1" w:styleId="affff3">
    <w:name w:val="основной текст документа"/>
    <w:basedOn w:val="a1"/>
    <w:rsid w:val="00966AC0"/>
    <w:pPr>
      <w:suppressAutoHyphens/>
      <w:spacing w:before="120" w:after="120" w:line="240" w:lineRule="auto"/>
      <w:jc w:val="both"/>
    </w:pPr>
    <w:rPr>
      <w:rFonts w:ascii="Times New Roman" w:eastAsia="Times New Roman" w:hAnsi="Times New Roman" w:cs="Times New Roman"/>
      <w:kern w:val="1"/>
      <w:sz w:val="24"/>
      <w:szCs w:val="20"/>
      <w:lang w:eastAsia="ar-SA"/>
    </w:rPr>
  </w:style>
  <w:style w:type="paragraph" w:styleId="affff4">
    <w:name w:val="List"/>
    <w:basedOn w:val="af"/>
    <w:rsid w:val="00966AC0"/>
    <w:pPr>
      <w:suppressAutoHyphens/>
      <w:autoSpaceDE w:val="0"/>
      <w:spacing w:after="0"/>
      <w:jc w:val="both"/>
    </w:pPr>
    <w:rPr>
      <w:rFonts w:cs="Mangal"/>
      <w:sz w:val="28"/>
      <w:szCs w:val="28"/>
      <w:lang w:eastAsia="zh-CN"/>
    </w:rPr>
  </w:style>
  <w:style w:type="paragraph" w:customStyle="1" w:styleId="2f5">
    <w:name w:val="2"/>
    <w:basedOn w:val="a1"/>
    <w:next w:val="af"/>
    <w:rsid w:val="00966AC0"/>
    <w:pPr>
      <w:keepNext/>
      <w:suppressAutoHyphens/>
      <w:spacing w:before="240" w:after="120" w:line="240" w:lineRule="auto"/>
    </w:pPr>
    <w:rPr>
      <w:rFonts w:ascii="Arial" w:eastAsia="Microsoft YaHei" w:hAnsi="Arial" w:cs="Mangal"/>
      <w:sz w:val="28"/>
      <w:szCs w:val="28"/>
      <w:lang w:eastAsia="zh-CN"/>
    </w:rPr>
  </w:style>
  <w:style w:type="paragraph" w:customStyle="1" w:styleId="1fa">
    <w:name w:val="Указатель1"/>
    <w:basedOn w:val="a1"/>
    <w:rsid w:val="00966AC0"/>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affff5">
    <w:name w:val="Заголовок таблицы"/>
    <w:basedOn w:val="affe"/>
    <w:rsid w:val="00966AC0"/>
    <w:pPr>
      <w:jc w:val="center"/>
    </w:pPr>
    <w:rPr>
      <w:rFonts w:ascii="Times New Roman" w:hAnsi="Times New Roman" w:cs="Times New Roman"/>
      <w:b/>
      <w:bCs/>
      <w:color w:val="auto"/>
    </w:rPr>
  </w:style>
  <w:style w:type="paragraph" w:customStyle="1" w:styleId="affff6">
    <w:name w:val="Содержимое врезки"/>
    <w:basedOn w:val="af"/>
    <w:rsid w:val="00966AC0"/>
    <w:pPr>
      <w:suppressAutoHyphens/>
      <w:autoSpaceDE w:val="0"/>
      <w:spacing w:after="0"/>
      <w:jc w:val="both"/>
    </w:pPr>
    <w:rPr>
      <w:sz w:val="28"/>
      <w:szCs w:val="28"/>
      <w:lang w:eastAsia="zh-CN"/>
    </w:rPr>
  </w:style>
  <w:style w:type="character" w:customStyle="1" w:styleId="WW8Num1z0">
    <w:name w:val="WW8Num1z0"/>
    <w:rsid w:val="00966AC0"/>
    <w:rPr>
      <w:rFonts w:ascii="Times New Roman" w:eastAsia="Times New Roman" w:hAnsi="Times New Roman" w:cs="Times New Roman" w:hint="default"/>
    </w:rPr>
  </w:style>
  <w:style w:type="character" w:customStyle="1" w:styleId="WW8Num2z0">
    <w:name w:val="WW8Num2z0"/>
    <w:rsid w:val="00966AC0"/>
    <w:rPr>
      <w:rFonts w:ascii="Times New Roman" w:eastAsia="Times New Roman" w:hAnsi="Times New Roman" w:cs="Times New Roman" w:hint="default"/>
      <w:i/>
      <w:iCs w:val="0"/>
    </w:rPr>
  </w:style>
  <w:style w:type="character" w:customStyle="1" w:styleId="1fb">
    <w:name w:val="Основной шрифт абзаца1"/>
    <w:rsid w:val="00966AC0"/>
  </w:style>
  <w:style w:type="character" w:styleId="affff7">
    <w:name w:val="annotation reference"/>
    <w:basedOn w:val="a2"/>
    <w:uiPriority w:val="99"/>
    <w:rsid w:val="003862D7"/>
    <w:rPr>
      <w:sz w:val="16"/>
    </w:rPr>
  </w:style>
  <w:style w:type="character" w:customStyle="1" w:styleId="procdesclabel">
    <w:name w:val="procdesclabel"/>
    <w:basedOn w:val="a2"/>
    <w:rsid w:val="003862D7"/>
  </w:style>
  <w:style w:type="paragraph" w:customStyle="1" w:styleId="affff8">
    <w:name w:val="Прижатый влево"/>
    <w:basedOn w:val="a1"/>
    <w:next w:val="a1"/>
    <w:rsid w:val="003862D7"/>
    <w:pPr>
      <w:widowControl w:val="0"/>
      <w:autoSpaceDE w:val="0"/>
      <w:autoSpaceDN w:val="0"/>
      <w:adjustRightInd w:val="0"/>
      <w:spacing w:after="0" w:line="240" w:lineRule="auto"/>
    </w:pPr>
    <w:rPr>
      <w:rFonts w:ascii="Arial" w:eastAsia="Times New Roman" w:hAnsi="Arial" w:cs="Arial"/>
      <w:sz w:val="24"/>
      <w:szCs w:val="24"/>
    </w:rPr>
  </w:style>
  <w:style w:type="paragraph" w:styleId="affff9">
    <w:name w:val="annotation subject"/>
    <w:basedOn w:val="afd"/>
    <w:next w:val="afd"/>
    <w:link w:val="affffa"/>
    <w:uiPriority w:val="99"/>
    <w:rsid w:val="003862D7"/>
    <w:rPr>
      <w:b/>
      <w:bCs/>
    </w:rPr>
  </w:style>
  <w:style w:type="character" w:customStyle="1" w:styleId="affffa">
    <w:name w:val="Тема примечания Знак"/>
    <w:basedOn w:val="afe"/>
    <w:link w:val="affff9"/>
    <w:uiPriority w:val="99"/>
    <w:rsid w:val="003862D7"/>
    <w:rPr>
      <w:b/>
      <w:bCs/>
    </w:rPr>
  </w:style>
  <w:style w:type="paragraph" w:customStyle="1" w:styleId="113">
    <w:name w:val="Заголовок №11"/>
    <w:basedOn w:val="a1"/>
    <w:link w:val="1f6"/>
    <w:rsid w:val="003862D7"/>
    <w:pPr>
      <w:widowControl w:val="0"/>
      <w:shd w:val="clear" w:color="auto" w:fill="FFFFFF"/>
      <w:spacing w:after="0" w:line="326" w:lineRule="exact"/>
      <w:ind w:hanging="500"/>
      <w:outlineLvl w:val="0"/>
    </w:pPr>
    <w:rPr>
      <w:rFonts w:ascii="Times New Roman" w:eastAsia="Times New Roman" w:hAnsi="Times New Roman" w:cs="Times New Roman"/>
      <w:spacing w:val="1"/>
    </w:rPr>
  </w:style>
  <w:style w:type="paragraph" w:customStyle="1" w:styleId="104">
    <w:name w:val="Основной текст10"/>
    <w:basedOn w:val="a1"/>
    <w:rsid w:val="003862D7"/>
    <w:pPr>
      <w:widowControl w:val="0"/>
      <w:shd w:val="clear" w:color="auto" w:fill="FFFFFF"/>
      <w:spacing w:after="0" w:line="312" w:lineRule="exact"/>
    </w:pPr>
    <w:rPr>
      <w:rFonts w:ascii="Times New Roman" w:eastAsia="Times New Roman" w:hAnsi="Times New Roman" w:cs="Times New Roman"/>
      <w:sz w:val="26"/>
      <w:szCs w:val="26"/>
    </w:rPr>
  </w:style>
  <w:style w:type="paragraph" w:customStyle="1" w:styleId="3f4">
    <w:name w:val="Абзац списка3"/>
    <w:basedOn w:val="a1"/>
    <w:rsid w:val="003862D7"/>
    <w:pPr>
      <w:spacing w:after="0" w:line="240" w:lineRule="auto"/>
      <w:ind w:left="720"/>
    </w:pPr>
    <w:rPr>
      <w:rFonts w:ascii="Times New Roman" w:eastAsia="Courier New" w:hAnsi="Times New Roman" w:cs="Times New Roman"/>
      <w:spacing w:val="8"/>
      <w:kern w:val="144"/>
      <w:sz w:val="20"/>
      <w:szCs w:val="20"/>
    </w:rPr>
  </w:style>
  <w:style w:type="paragraph" w:customStyle="1" w:styleId="312">
    <w:name w:val="Знак Знак Знак3 Знак Знак Знак Знак Знак Знак1"/>
    <w:basedOn w:val="a1"/>
    <w:uiPriority w:val="99"/>
    <w:rsid w:val="003862D7"/>
    <w:pPr>
      <w:spacing w:after="0" w:line="240" w:lineRule="auto"/>
    </w:pPr>
    <w:rPr>
      <w:rFonts w:ascii="Verdana" w:eastAsia="Times New Roman" w:hAnsi="Verdana" w:cs="Verdana"/>
      <w:sz w:val="20"/>
      <w:szCs w:val="20"/>
      <w:lang w:val="en-US" w:eastAsia="en-US"/>
    </w:rPr>
  </w:style>
  <w:style w:type="paragraph" w:customStyle="1" w:styleId="313">
    <w:name w:val="Знак Знак Знак3 Знак Знак Знак Знак Знак Знак Знак Знак Знак Знак Знак1"/>
    <w:basedOn w:val="a1"/>
    <w:uiPriority w:val="99"/>
    <w:rsid w:val="003862D7"/>
    <w:pPr>
      <w:spacing w:after="160" w:line="240" w:lineRule="exact"/>
    </w:pPr>
    <w:rPr>
      <w:rFonts w:ascii="Verdana" w:eastAsia="Times New Roman" w:hAnsi="Verdana" w:cs="Times New Roman"/>
      <w:sz w:val="20"/>
      <w:szCs w:val="20"/>
      <w:lang w:val="en-US" w:eastAsia="en-US"/>
    </w:rPr>
  </w:style>
  <w:style w:type="character" w:customStyle="1" w:styleId="131">
    <w:name w:val="Знак Знак131"/>
    <w:basedOn w:val="a2"/>
    <w:uiPriority w:val="99"/>
    <w:rsid w:val="003862D7"/>
    <w:rPr>
      <w:rFonts w:cs="Times New Roman"/>
      <w:b/>
      <w:bCs/>
      <w:sz w:val="28"/>
      <w:szCs w:val="28"/>
      <w:lang w:val="ru-RU" w:eastAsia="ru-RU" w:bidi="ar-SA"/>
    </w:rPr>
  </w:style>
  <w:style w:type="paragraph" w:customStyle="1" w:styleId="117">
    <w:name w:val="Знак1 Знак Знак Знак Знак Знак Знак Знак Знак Знак1"/>
    <w:basedOn w:val="a1"/>
    <w:uiPriority w:val="99"/>
    <w:rsid w:val="003862D7"/>
    <w:pPr>
      <w:tabs>
        <w:tab w:val="num" w:pos="720"/>
      </w:tabs>
      <w:spacing w:after="160" w:line="240" w:lineRule="exact"/>
      <w:ind w:left="720" w:hanging="720"/>
      <w:jc w:val="both"/>
    </w:pPr>
    <w:rPr>
      <w:rFonts w:ascii="Verdana" w:eastAsia="Times New Roman" w:hAnsi="Verdana" w:cs="Verdana"/>
      <w:sz w:val="20"/>
      <w:szCs w:val="20"/>
      <w:lang w:val="en-US" w:eastAsia="en-US"/>
    </w:rPr>
  </w:style>
  <w:style w:type="paragraph" w:customStyle="1" w:styleId="Heading22">
    <w:name w:val="Heading 22"/>
    <w:uiPriority w:val="99"/>
    <w:rsid w:val="003862D7"/>
    <w:pPr>
      <w:widowControl w:val="0"/>
      <w:autoSpaceDE w:val="0"/>
      <w:autoSpaceDN w:val="0"/>
      <w:spacing w:before="240" w:after="120" w:line="240" w:lineRule="auto"/>
      <w:jc w:val="center"/>
    </w:pPr>
    <w:rPr>
      <w:rFonts w:ascii="Times New Roman" w:eastAsia="Times New Roman" w:hAnsi="Times New Roman" w:cs="Times New Roman"/>
      <w:b/>
      <w:bCs/>
      <w:sz w:val="24"/>
      <w:szCs w:val="24"/>
    </w:rPr>
  </w:style>
  <w:style w:type="character" w:customStyle="1" w:styleId="411">
    <w:name w:val="Знак Знак41"/>
    <w:basedOn w:val="a2"/>
    <w:uiPriority w:val="99"/>
    <w:rsid w:val="003862D7"/>
    <w:rPr>
      <w:rFonts w:cs="Times New Roman"/>
      <w:sz w:val="24"/>
      <w:szCs w:val="24"/>
      <w:lang w:val="ru-RU" w:eastAsia="ru-RU" w:bidi="ar-SA"/>
    </w:rPr>
  </w:style>
  <w:style w:type="paragraph" w:styleId="1fc">
    <w:name w:val="toc 1"/>
    <w:basedOn w:val="a1"/>
    <w:next w:val="a1"/>
    <w:autoRedefine/>
    <w:uiPriority w:val="99"/>
    <w:semiHidden/>
    <w:rsid w:val="003862D7"/>
    <w:pPr>
      <w:tabs>
        <w:tab w:val="right" w:leader="dot" w:pos="10065"/>
      </w:tabs>
      <w:spacing w:after="0" w:line="240" w:lineRule="auto"/>
    </w:pPr>
    <w:rPr>
      <w:rFonts w:ascii="Times New Roman" w:eastAsia="Times New Roman" w:hAnsi="Times New Roman" w:cs="Times New Roman"/>
      <w:bCs/>
      <w:noProof/>
      <w:sz w:val="28"/>
      <w:szCs w:val="28"/>
    </w:rPr>
  </w:style>
  <w:style w:type="paragraph" w:styleId="2f6">
    <w:name w:val="toc 2"/>
    <w:basedOn w:val="a1"/>
    <w:next w:val="a1"/>
    <w:autoRedefine/>
    <w:uiPriority w:val="99"/>
    <w:semiHidden/>
    <w:rsid w:val="003862D7"/>
    <w:pPr>
      <w:spacing w:after="0" w:line="240" w:lineRule="auto"/>
      <w:ind w:left="240"/>
    </w:pPr>
    <w:rPr>
      <w:rFonts w:ascii="Times New Roman" w:eastAsia="Times New Roman" w:hAnsi="Times New Roman" w:cs="Times New Roman"/>
      <w:sz w:val="24"/>
      <w:szCs w:val="24"/>
    </w:rPr>
  </w:style>
  <w:style w:type="paragraph" w:customStyle="1" w:styleId="Pro-TabHead0">
    <w:name w:val="Pro-Tab Head Знак"/>
    <w:basedOn w:val="a1"/>
    <w:link w:val="Pro-TabHead1"/>
    <w:uiPriority w:val="99"/>
    <w:semiHidden/>
    <w:rsid w:val="003862D7"/>
    <w:pPr>
      <w:spacing w:before="40" w:after="40" w:line="240" w:lineRule="auto"/>
      <w:ind w:firstLine="709"/>
      <w:contextualSpacing/>
    </w:pPr>
    <w:rPr>
      <w:rFonts w:ascii="Tahoma" w:eastAsia="Times New Roman" w:hAnsi="Tahoma" w:cs="Times New Roman"/>
      <w:b/>
      <w:sz w:val="28"/>
      <w:szCs w:val="20"/>
    </w:rPr>
  </w:style>
  <w:style w:type="character" w:customStyle="1" w:styleId="Pro-TabHead1">
    <w:name w:val="Pro-Tab Head Знак Знак"/>
    <w:link w:val="Pro-TabHead0"/>
    <w:uiPriority w:val="99"/>
    <w:semiHidden/>
    <w:locked/>
    <w:rsid w:val="003862D7"/>
    <w:rPr>
      <w:rFonts w:ascii="Tahoma" w:eastAsia="Times New Roman" w:hAnsi="Tahoma" w:cs="Times New Roman"/>
      <w:b/>
      <w:sz w:val="28"/>
      <w:szCs w:val="20"/>
    </w:rPr>
  </w:style>
  <w:style w:type="character" w:customStyle="1" w:styleId="grame">
    <w:name w:val="grame"/>
    <w:basedOn w:val="a2"/>
    <w:uiPriority w:val="99"/>
    <w:rsid w:val="003862D7"/>
    <w:rPr>
      <w:rFonts w:cs="Times New Roman"/>
    </w:rPr>
  </w:style>
  <w:style w:type="character" w:customStyle="1" w:styleId="2f7">
    <w:name w:val="Знак2 Знак Знак"/>
    <w:basedOn w:val="a2"/>
    <w:uiPriority w:val="99"/>
    <w:semiHidden/>
    <w:rsid w:val="003862D7"/>
    <w:rPr>
      <w:rFonts w:cs="Times New Roman"/>
      <w:lang w:val="ru-RU" w:eastAsia="ru-RU" w:bidi="ar-SA"/>
    </w:rPr>
  </w:style>
  <w:style w:type="paragraph" w:styleId="2f8">
    <w:name w:val="List Bullet 2"/>
    <w:basedOn w:val="a1"/>
    <w:autoRedefine/>
    <w:uiPriority w:val="99"/>
    <w:semiHidden/>
    <w:rsid w:val="003862D7"/>
    <w:pPr>
      <w:tabs>
        <w:tab w:val="num" w:pos="644"/>
      </w:tabs>
      <w:spacing w:after="0" w:line="240" w:lineRule="auto"/>
      <w:ind w:left="644" w:hanging="360"/>
    </w:pPr>
    <w:rPr>
      <w:rFonts w:ascii="Times New Roman" w:eastAsia="Times New Roman" w:hAnsi="Times New Roman" w:cs="Times New Roman"/>
      <w:sz w:val="20"/>
      <w:szCs w:val="24"/>
    </w:rPr>
  </w:style>
  <w:style w:type="paragraph" w:customStyle="1" w:styleId="affffb">
    <w:name w:val="Знак Знак Знак Знак Знак Знак Знак Знак Знак Знак"/>
    <w:basedOn w:val="a1"/>
    <w:uiPriority w:val="99"/>
    <w:rsid w:val="003862D7"/>
    <w:pPr>
      <w:spacing w:after="160" w:line="240" w:lineRule="exact"/>
    </w:pPr>
    <w:rPr>
      <w:rFonts w:ascii="Verdana" w:eastAsia="Times New Roman" w:hAnsi="Verdana" w:cs="Times New Roman"/>
      <w:sz w:val="24"/>
      <w:szCs w:val="24"/>
      <w:lang w:val="en-US" w:eastAsia="en-US"/>
    </w:rPr>
  </w:style>
  <w:style w:type="character" w:customStyle="1" w:styleId="118">
    <w:name w:val="Основной текст + 11"/>
    <w:aliases w:val="5 pt,Полужирный"/>
    <w:basedOn w:val="aff9"/>
    <w:uiPriority w:val="99"/>
    <w:rsid w:val="003862D7"/>
    <w:rPr>
      <w:rFonts w:ascii="Arial Black" w:hAnsi="Arial Black" w:cs="Times New Roman"/>
      <w:b/>
      <w:bCs/>
      <w:sz w:val="23"/>
      <w:szCs w:val="23"/>
      <w:lang w:val="ru-RU" w:eastAsia="ru-RU"/>
    </w:rPr>
  </w:style>
  <w:style w:type="character" w:customStyle="1" w:styleId="122">
    <w:name w:val="Основной текст + 12"/>
    <w:aliases w:val="5 pt2,Полужирный2"/>
    <w:basedOn w:val="aff9"/>
    <w:uiPriority w:val="99"/>
    <w:rsid w:val="003862D7"/>
    <w:rPr>
      <w:rFonts w:ascii="Arial Black" w:hAnsi="Arial Black" w:cs="Times New Roman"/>
      <w:b/>
      <w:bCs/>
      <w:sz w:val="25"/>
      <w:szCs w:val="25"/>
      <w:lang w:val="ru-RU" w:eastAsia="ru-RU"/>
    </w:rPr>
  </w:style>
  <w:style w:type="character" w:customStyle="1" w:styleId="Verdana">
    <w:name w:val="Основной текст + Verdana"/>
    <w:aliases w:val="5 pt1,Курсив"/>
    <w:basedOn w:val="aff9"/>
    <w:uiPriority w:val="99"/>
    <w:rsid w:val="003862D7"/>
    <w:rPr>
      <w:rFonts w:ascii="Verdana" w:hAnsi="Verdana" w:cs="Verdana"/>
      <w:b/>
      <w:i/>
      <w:iCs/>
      <w:noProof/>
      <w:sz w:val="10"/>
      <w:szCs w:val="10"/>
      <w:lang w:val="ru-RU" w:eastAsia="ru-RU"/>
    </w:rPr>
  </w:style>
  <w:style w:type="paragraph" w:customStyle="1" w:styleId="1fd">
    <w:name w:val="Знак Знак Знак Знак Знак Знак Знак Знак Знак Знак1"/>
    <w:basedOn w:val="a1"/>
    <w:uiPriority w:val="99"/>
    <w:rsid w:val="003862D7"/>
    <w:pPr>
      <w:spacing w:after="160" w:line="240" w:lineRule="exact"/>
    </w:pPr>
    <w:rPr>
      <w:rFonts w:ascii="Verdana" w:eastAsia="Times New Roman" w:hAnsi="Verdana" w:cs="Times New Roman"/>
      <w:sz w:val="24"/>
      <w:szCs w:val="24"/>
      <w:lang w:val="en-US" w:eastAsia="en-US"/>
    </w:rPr>
  </w:style>
  <w:style w:type="character" w:customStyle="1" w:styleId="2f9">
    <w:name w:val="Знак Знак2"/>
    <w:uiPriority w:val="99"/>
    <w:rsid w:val="003862D7"/>
    <w:rPr>
      <w:sz w:val="24"/>
      <w:lang w:val="ru-RU" w:eastAsia="ru-RU"/>
    </w:rPr>
  </w:style>
  <w:style w:type="character" w:customStyle="1" w:styleId="HTML1">
    <w:name w:val="Стандартный HTML Знак1"/>
    <w:basedOn w:val="a2"/>
    <w:uiPriority w:val="99"/>
    <w:locked/>
    <w:rsid w:val="003862D7"/>
    <w:rPr>
      <w:rFonts w:ascii="Courier New" w:eastAsia="Times New Roman" w:hAnsi="Courier New" w:cs="Courier New"/>
      <w:lang w:val="ru-RU" w:eastAsia="ru-RU" w:bidi="ar-SA"/>
    </w:rPr>
  </w:style>
  <w:style w:type="character" w:customStyle="1" w:styleId="1fe">
    <w:name w:val="Текст примечания Знак1"/>
    <w:basedOn w:val="a2"/>
    <w:uiPriority w:val="99"/>
    <w:locked/>
    <w:rsid w:val="003862D7"/>
    <w:rPr>
      <w:rFonts w:cs="Times New Roman"/>
      <w:lang w:val="ru-RU" w:eastAsia="ru-RU" w:bidi="ar-SA"/>
    </w:rPr>
  </w:style>
  <w:style w:type="character" w:customStyle="1" w:styleId="1ff">
    <w:name w:val="Нижний колонтитул Знак1"/>
    <w:basedOn w:val="a2"/>
    <w:uiPriority w:val="99"/>
    <w:locked/>
    <w:rsid w:val="003862D7"/>
    <w:rPr>
      <w:rFonts w:ascii="Calibri" w:eastAsia="Times New Roman" w:hAnsi="Calibri" w:cs="Times New Roman"/>
      <w:sz w:val="24"/>
      <w:szCs w:val="24"/>
      <w:lang w:val="ru-RU" w:eastAsia="ru-RU" w:bidi="ar-SA"/>
    </w:rPr>
  </w:style>
  <w:style w:type="character" w:customStyle="1" w:styleId="1ff0">
    <w:name w:val="Название Знак1"/>
    <w:basedOn w:val="a2"/>
    <w:uiPriority w:val="99"/>
    <w:locked/>
    <w:rsid w:val="003862D7"/>
    <w:rPr>
      <w:rFonts w:ascii="Calibri" w:eastAsia="Times New Roman" w:hAnsi="Calibri" w:cs="Times New Roman"/>
      <w:b/>
      <w:sz w:val="24"/>
      <w:lang w:val="ru-RU" w:eastAsia="ru-RU" w:bidi="ar-SA"/>
    </w:rPr>
  </w:style>
  <w:style w:type="character" w:customStyle="1" w:styleId="214">
    <w:name w:val="Основной текст 2 Знак1"/>
    <w:basedOn w:val="a2"/>
    <w:uiPriority w:val="99"/>
    <w:locked/>
    <w:rsid w:val="003862D7"/>
    <w:rPr>
      <w:rFonts w:ascii="Calibri" w:eastAsia="Times New Roman" w:hAnsi="Calibri" w:cs="Times New Roman"/>
      <w:lang w:val="ru-RU" w:eastAsia="ru-RU" w:bidi="ar-SA"/>
    </w:rPr>
  </w:style>
  <w:style w:type="character" w:customStyle="1" w:styleId="314">
    <w:name w:val="Основной текст 3 Знак1"/>
    <w:basedOn w:val="a2"/>
    <w:uiPriority w:val="99"/>
    <w:locked/>
    <w:rsid w:val="003862D7"/>
    <w:rPr>
      <w:rFonts w:ascii="Calibri" w:eastAsia="Times New Roman" w:hAnsi="Calibri" w:cs="Times New Roman"/>
      <w:sz w:val="16"/>
      <w:szCs w:val="16"/>
      <w:lang w:val="ru-RU" w:eastAsia="ru-RU" w:bidi="ar-SA"/>
    </w:rPr>
  </w:style>
  <w:style w:type="character" w:customStyle="1" w:styleId="215">
    <w:name w:val="Основной текст с отступом 2 Знак1"/>
    <w:basedOn w:val="a2"/>
    <w:uiPriority w:val="99"/>
    <w:locked/>
    <w:rsid w:val="003862D7"/>
    <w:rPr>
      <w:rFonts w:ascii="Calibri" w:eastAsia="Times New Roman" w:hAnsi="Calibri" w:cs="Times New Roman"/>
      <w:sz w:val="28"/>
      <w:lang w:val="ru-RU" w:eastAsia="ru-RU" w:bidi="ar-SA"/>
    </w:rPr>
  </w:style>
  <w:style w:type="character" w:customStyle="1" w:styleId="315">
    <w:name w:val="Основной текст с отступом 3 Знак1"/>
    <w:basedOn w:val="a2"/>
    <w:uiPriority w:val="99"/>
    <w:locked/>
    <w:rsid w:val="003862D7"/>
    <w:rPr>
      <w:rFonts w:ascii="Calibri" w:eastAsia="Times New Roman" w:hAnsi="Calibri" w:cs="Times New Roman"/>
      <w:sz w:val="16"/>
      <w:szCs w:val="16"/>
      <w:lang w:val="ru-RU" w:eastAsia="ru-RU" w:bidi="ar-SA"/>
    </w:rPr>
  </w:style>
  <w:style w:type="character" w:customStyle="1" w:styleId="1ff1">
    <w:name w:val="Текст Знак1"/>
    <w:aliases w:val="Текст Знак Знак Знак Знак Знак Знак Знак Знак Знак Знак Знак1"/>
    <w:basedOn w:val="a2"/>
    <w:uiPriority w:val="99"/>
    <w:locked/>
    <w:rsid w:val="003862D7"/>
    <w:rPr>
      <w:rFonts w:ascii="Courier New" w:eastAsia="Times New Roman" w:hAnsi="Courier New" w:cs="Courier New"/>
      <w:lang w:val="ru-RU" w:eastAsia="ru-RU" w:bidi="ar-SA"/>
    </w:rPr>
  </w:style>
  <w:style w:type="character" w:customStyle="1" w:styleId="1ff2">
    <w:name w:val="Текст выноски Знак1"/>
    <w:basedOn w:val="a2"/>
    <w:uiPriority w:val="99"/>
    <w:semiHidden/>
    <w:locked/>
    <w:rsid w:val="003862D7"/>
    <w:rPr>
      <w:rFonts w:ascii="Tahoma" w:hAnsi="Tahoma" w:cs="Tahoma"/>
      <w:sz w:val="16"/>
      <w:szCs w:val="16"/>
      <w:lang w:val="ru-RU" w:eastAsia="ru-RU" w:bidi="ar-SA"/>
    </w:rPr>
  </w:style>
  <w:style w:type="paragraph" w:styleId="affffc">
    <w:name w:val="endnote text"/>
    <w:basedOn w:val="a1"/>
    <w:link w:val="affffd"/>
    <w:uiPriority w:val="99"/>
    <w:rsid w:val="003862D7"/>
    <w:pPr>
      <w:spacing w:after="0" w:line="240" w:lineRule="auto"/>
    </w:pPr>
    <w:rPr>
      <w:rFonts w:ascii="Times New Roman" w:eastAsia="Times New Roman" w:hAnsi="Times New Roman" w:cs="Times New Roman"/>
      <w:sz w:val="20"/>
      <w:szCs w:val="20"/>
    </w:rPr>
  </w:style>
  <w:style w:type="character" w:customStyle="1" w:styleId="affffd">
    <w:name w:val="Текст концевой сноски Знак"/>
    <w:basedOn w:val="a2"/>
    <w:link w:val="affffc"/>
    <w:uiPriority w:val="99"/>
    <w:rsid w:val="003862D7"/>
    <w:rPr>
      <w:rFonts w:ascii="Times New Roman" w:eastAsia="Times New Roman" w:hAnsi="Times New Roman" w:cs="Times New Roman"/>
      <w:sz w:val="20"/>
      <w:szCs w:val="20"/>
    </w:rPr>
  </w:style>
  <w:style w:type="character" w:styleId="affffe">
    <w:name w:val="endnote reference"/>
    <w:basedOn w:val="a2"/>
    <w:uiPriority w:val="99"/>
    <w:rsid w:val="003862D7"/>
    <w:rPr>
      <w:vertAlign w:val="superscript"/>
    </w:rPr>
  </w:style>
  <w:style w:type="character" w:customStyle="1" w:styleId="161">
    <w:name w:val="Знак Знак161"/>
    <w:basedOn w:val="a2"/>
    <w:uiPriority w:val="99"/>
    <w:rsid w:val="003862D7"/>
    <w:rPr>
      <w:rFonts w:cs="Times New Roman"/>
      <w:lang w:val="ru-RU" w:eastAsia="ru-RU" w:bidi="ar-SA"/>
    </w:rPr>
  </w:style>
  <w:style w:type="character" w:customStyle="1" w:styleId="251">
    <w:name w:val="Знак Знак25"/>
    <w:uiPriority w:val="99"/>
    <w:rsid w:val="003862D7"/>
    <w:rPr>
      <w:b/>
      <w:sz w:val="28"/>
    </w:rPr>
  </w:style>
  <w:style w:type="character" w:customStyle="1" w:styleId="2110">
    <w:name w:val="Знак Знак211"/>
    <w:basedOn w:val="a2"/>
    <w:uiPriority w:val="99"/>
    <w:rsid w:val="003862D7"/>
    <w:rPr>
      <w:rFonts w:cs="Times New Roman"/>
      <w:b/>
      <w:bCs/>
      <w:i/>
      <w:iCs/>
      <w:sz w:val="26"/>
      <w:szCs w:val="26"/>
      <w:lang w:val="ru-RU" w:eastAsia="ru-RU" w:bidi="ar-SA"/>
    </w:rPr>
  </w:style>
  <w:style w:type="character" w:customStyle="1" w:styleId="2310">
    <w:name w:val="Знак Знак231"/>
    <w:basedOn w:val="a2"/>
    <w:uiPriority w:val="99"/>
    <w:locked/>
    <w:rsid w:val="003862D7"/>
    <w:rPr>
      <w:rFonts w:ascii="Arial" w:eastAsia="Times New Roman" w:hAnsi="Arial" w:cs="Arial"/>
      <w:b/>
      <w:bCs/>
      <w:kern w:val="32"/>
      <w:sz w:val="32"/>
      <w:szCs w:val="32"/>
      <w:lang w:val="ru-RU" w:eastAsia="ru-RU" w:bidi="ar-SA"/>
    </w:rPr>
  </w:style>
  <w:style w:type="character" w:customStyle="1" w:styleId="2210">
    <w:name w:val="Знак Знак221"/>
    <w:basedOn w:val="a2"/>
    <w:uiPriority w:val="99"/>
    <w:locked/>
    <w:rsid w:val="003862D7"/>
    <w:rPr>
      <w:rFonts w:ascii="Arial" w:eastAsia="Times New Roman" w:hAnsi="Arial" w:cs="Arial"/>
      <w:b/>
      <w:bCs/>
      <w:i/>
      <w:iCs/>
      <w:sz w:val="28"/>
      <w:szCs w:val="28"/>
      <w:lang w:val="ru-RU" w:eastAsia="ru-RU" w:bidi="ar-SA"/>
    </w:rPr>
  </w:style>
  <w:style w:type="character" w:customStyle="1" w:styleId="201">
    <w:name w:val="Знак Знак201"/>
    <w:basedOn w:val="a2"/>
    <w:uiPriority w:val="99"/>
    <w:locked/>
    <w:rsid w:val="003862D7"/>
    <w:rPr>
      <w:rFonts w:eastAsia="Times New Roman" w:cs="Times New Roman"/>
      <w:b/>
      <w:bCs/>
      <w:sz w:val="22"/>
      <w:szCs w:val="22"/>
      <w:lang w:val="ru-RU" w:eastAsia="ru-RU" w:bidi="ar-SA"/>
    </w:rPr>
  </w:style>
  <w:style w:type="character" w:customStyle="1" w:styleId="191">
    <w:name w:val="Знак Знак191"/>
    <w:basedOn w:val="a2"/>
    <w:uiPriority w:val="99"/>
    <w:locked/>
    <w:rsid w:val="003862D7"/>
    <w:rPr>
      <w:rFonts w:eastAsia="Times New Roman" w:cs="Times New Roman"/>
      <w:sz w:val="24"/>
      <w:szCs w:val="24"/>
      <w:lang w:val="ru-RU" w:eastAsia="ru-RU" w:bidi="ar-SA"/>
    </w:rPr>
  </w:style>
  <w:style w:type="character" w:customStyle="1" w:styleId="181">
    <w:name w:val="Знак Знак181"/>
    <w:basedOn w:val="a2"/>
    <w:uiPriority w:val="99"/>
    <w:locked/>
    <w:rsid w:val="003862D7"/>
    <w:rPr>
      <w:rFonts w:eastAsia="Times New Roman" w:cs="Times New Roman"/>
      <w:i/>
      <w:iCs/>
      <w:sz w:val="24"/>
      <w:szCs w:val="24"/>
      <w:lang w:val="ru-RU" w:eastAsia="ru-RU" w:bidi="ar-SA"/>
    </w:rPr>
  </w:style>
  <w:style w:type="character" w:customStyle="1" w:styleId="142">
    <w:name w:val="Знак Знак142"/>
    <w:basedOn w:val="a2"/>
    <w:uiPriority w:val="99"/>
    <w:locked/>
    <w:rsid w:val="003862D7"/>
    <w:rPr>
      <w:rFonts w:eastAsia="Times New Roman" w:cs="Times New Roman"/>
      <w:sz w:val="24"/>
      <w:szCs w:val="24"/>
      <w:lang w:val="ru-RU" w:eastAsia="ru-RU" w:bidi="ar-SA"/>
    </w:rPr>
  </w:style>
  <w:style w:type="character" w:customStyle="1" w:styleId="1220">
    <w:name w:val="Знак Знак122"/>
    <w:basedOn w:val="a2"/>
    <w:uiPriority w:val="99"/>
    <w:locked/>
    <w:rsid w:val="003862D7"/>
    <w:rPr>
      <w:rFonts w:eastAsia="Times New Roman" w:cs="Times New Roman"/>
      <w:sz w:val="28"/>
      <w:lang w:val="ru-RU" w:eastAsia="ru-RU" w:bidi="ar-SA"/>
    </w:rPr>
  </w:style>
  <w:style w:type="character" w:customStyle="1" w:styleId="1110">
    <w:name w:val="Знак Знак111"/>
    <w:basedOn w:val="a2"/>
    <w:uiPriority w:val="99"/>
    <w:locked/>
    <w:rsid w:val="003862D7"/>
    <w:rPr>
      <w:rFonts w:eastAsia="Times New Roman" w:cs="Times New Roman"/>
      <w:sz w:val="24"/>
      <w:szCs w:val="24"/>
      <w:lang w:val="ru-RU" w:eastAsia="ru-RU" w:bidi="ar-SA"/>
    </w:rPr>
  </w:style>
  <w:style w:type="character" w:customStyle="1" w:styleId="1010">
    <w:name w:val="Знак Знак101"/>
    <w:basedOn w:val="a2"/>
    <w:uiPriority w:val="99"/>
    <w:locked/>
    <w:rsid w:val="003862D7"/>
    <w:rPr>
      <w:rFonts w:eastAsia="Times New Roman" w:cs="Times New Roman"/>
      <w:sz w:val="16"/>
      <w:szCs w:val="16"/>
      <w:lang w:val="ru-RU" w:eastAsia="ru-RU" w:bidi="ar-SA"/>
    </w:rPr>
  </w:style>
  <w:style w:type="character" w:customStyle="1" w:styleId="171">
    <w:name w:val="Знак Знак171"/>
    <w:basedOn w:val="a2"/>
    <w:uiPriority w:val="99"/>
    <w:semiHidden/>
    <w:locked/>
    <w:rsid w:val="003862D7"/>
    <w:rPr>
      <w:rFonts w:ascii="Tahoma" w:hAnsi="Tahoma" w:cs="Tahoma"/>
      <w:sz w:val="16"/>
      <w:szCs w:val="16"/>
      <w:lang w:val="ru-RU" w:eastAsia="ru-RU" w:bidi="ar-SA"/>
    </w:rPr>
  </w:style>
  <w:style w:type="character" w:customStyle="1" w:styleId="151">
    <w:name w:val="Знак Знак151"/>
    <w:basedOn w:val="a2"/>
    <w:uiPriority w:val="99"/>
    <w:locked/>
    <w:rsid w:val="003862D7"/>
    <w:rPr>
      <w:rFonts w:cs="Times New Roman"/>
      <w:sz w:val="28"/>
      <w:lang w:val="ru-RU" w:eastAsia="ru-RU" w:bidi="ar-SA"/>
    </w:rPr>
  </w:style>
  <w:style w:type="character" w:customStyle="1" w:styleId="910">
    <w:name w:val="Знак Знак91"/>
    <w:basedOn w:val="a2"/>
    <w:uiPriority w:val="99"/>
    <w:locked/>
    <w:rsid w:val="003862D7"/>
    <w:rPr>
      <w:rFonts w:eastAsia="Times New Roman" w:cs="Times New Roman"/>
      <w:lang w:val="ru-RU" w:eastAsia="ru-RU" w:bidi="ar-SA"/>
    </w:rPr>
  </w:style>
  <w:style w:type="character" w:customStyle="1" w:styleId="810">
    <w:name w:val="Знак Знак81"/>
    <w:basedOn w:val="a2"/>
    <w:uiPriority w:val="99"/>
    <w:locked/>
    <w:rsid w:val="003862D7"/>
    <w:rPr>
      <w:rFonts w:ascii="Courier New" w:eastAsia="Times New Roman" w:hAnsi="Courier New" w:cs="Courier New"/>
      <w:lang w:val="ru-RU" w:eastAsia="ru-RU" w:bidi="ar-SA"/>
    </w:rPr>
  </w:style>
  <w:style w:type="character" w:customStyle="1" w:styleId="710">
    <w:name w:val="Знак Знак71"/>
    <w:basedOn w:val="a2"/>
    <w:uiPriority w:val="99"/>
    <w:locked/>
    <w:rsid w:val="003862D7"/>
    <w:rPr>
      <w:rFonts w:eastAsia="Times New Roman" w:cs="Times New Roman"/>
      <w:sz w:val="16"/>
      <w:szCs w:val="16"/>
      <w:lang w:val="ru-RU" w:eastAsia="ru-RU" w:bidi="ar-SA"/>
    </w:rPr>
  </w:style>
  <w:style w:type="character" w:customStyle="1" w:styleId="610">
    <w:name w:val="Знак Знак61"/>
    <w:basedOn w:val="a2"/>
    <w:uiPriority w:val="99"/>
    <w:locked/>
    <w:rsid w:val="003862D7"/>
    <w:rPr>
      <w:rFonts w:eastAsia="Times New Roman" w:cs="Times New Roman"/>
      <w:b/>
      <w:sz w:val="24"/>
      <w:lang w:val="ru-RU" w:eastAsia="ru-RU" w:bidi="ar-SA"/>
    </w:rPr>
  </w:style>
  <w:style w:type="character" w:customStyle="1" w:styleId="123">
    <w:name w:val="Знак1 Знак Знак2"/>
    <w:basedOn w:val="a2"/>
    <w:uiPriority w:val="99"/>
    <w:rsid w:val="003862D7"/>
    <w:rPr>
      <w:rFonts w:cs="Times New Roman"/>
      <w:sz w:val="24"/>
      <w:szCs w:val="24"/>
    </w:rPr>
  </w:style>
  <w:style w:type="character" w:customStyle="1" w:styleId="2fa">
    <w:name w:val="Знак Знак Знак2"/>
    <w:basedOn w:val="a2"/>
    <w:uiPriority w:val="99"/>
    <w:rsid w:val="003862D7"/>
    <w:rPr>
      <w:rFonts w:cs="Times New Roman"/>
      <w:b/>
      <w:bCs/>
      <w:sz w:val="28"/>
      <w:szCs w:val="28"/>
      <w:lang w:val="ru-RU" w:eastAsia="ru-RU" w:bidi="ar-SA"/>
    </w:rPr>
  </w:style>
  <w:style w:type="character" w:customStyle="1" w:styleId="241">
    <w:name w:val="Знак Знак24"/>
    <w:basedOn w:val="a2"/>
    <w:uiPriority w:val="99"/>
    <w:rsid w:val="003862D7"/>
    <w:rPr>
      <w:rFonts w:cs="Times New Roman"/>
      <w:sz w:val="24"/>
      <w:szCs w:val="24"/>
      <w:lang w:val="ru-RU" w:eastAsia="ru-RU" w:bidi="ar-SA"/>
    </w:rPr>
  </w:style>
  <w:style w:type="character" w:customStyle="1" w:styleId="510">
    <w:name w:val="Знак Знак51"/>
    <w:basedOn w:val="a2"/>
    <w:uiPriority w:val="99"/>
    <w:locked/>
    <w:rsid w:val="003862D7"/>
    <w:rPr>
      <w:rFonts w:ascii="Arial" w:hAnsi="Arial" w:cs="Arial"/>
      <w:b/>
      <w:bCs/>
      <w:kern w:val="32"/>
      <w:sz w:val="32"/>
      <w:szCs w:val="32"/>
    </w:rPr>
  </w:style>
  <w:style w:type="character" w:customStyle="1" w:styleId="1100">
    <w:name w:val="Знак Знак110"/>
    <w:basedOn w:val="a2"/>
    <w:uiPriority w:val="99"/>
    <w:locked/>
    <w:rsid w:val="003862D7"/>
    <w:rPr>
      <w:rFonts w:ascii="Arial" w:hAnsi="Arial" w:cs="Arial"/>
      <w:b/>
      <w:bCs/>
      <w:sz w:val="24"/>
      <w:szCs w:val="24"/>
    </w:rPr>
  </w:style>
  <w:style w:type="character" w:customStyle="1" w:styleId="316">
    <w:name w:val="Знак Знак31"/>
    <w:basedOn w:val="a2"/>
    <w:uiPriority w:val="99"/>
    <w:locked/>
    <w:rsid w:val="003862D7"/>
    <w:rPr>
      <w:rFonts w:ascii="Arial" w:hAnsi="Arial" w:cs="Arial"/>
      <w:b/>
      <w:bCs/>
      <w:i/>
      <w:iCs/>
      <w:sz w:val="28"/>
      <w:szCs w:val="28"/>
    </w:rPr>
  </w:style>
  <w:style w:type="paragraph" w:customStyle="1" w:styleId="216">
    <w:name w:val="Знак21"/>
    <w:basedOn w:val="a1"/>
    <w:uiPriority w:val="99"/>
    <w:rsid w:val="003862D7"/>
    <w:pPr>
      <w:spacing w:after="160" w:line="240" w:lineRule="auto"/>
    </w:pPr>
    <w:rPr>
      <w:rFonts w:ascii="Times New Roman" w:eastAsia="Times New Roman" w:hAnsi="Times New Roman" w:cs="Times New Roman"/>
      <w:sz w:val="24"/>
      <w:szCs w:val="24"/>
      <w:lang w:val="en-US" w:eastAsia="en-US"/>
    </w:rPr>
  </w:style>
  <w:style w:type="character" w:customStyle="1" w:styleId="217">
    <w:name w:val="Знак2 Знак Знак1"/>
    <w:basedOn w:val="a2"/>
    <w:uiPriority w:val="99"/>
    <w:semiHidden/>
    <w:rsid w:val="003862D7"/>
    <w:rPr>
      <w:rFonts w:cs="Times New Roman"/>
      <w:lang w:val="ru-RU" w:eastAsia="ru-RU" w:bidi="ar-SA"/>
    </w:rPr>
  </w:style>
  <w:style w:type="character" w:customStyle="1" w:styleId="162">
    <w:name w:val="Знак Знак162"/>
    <w:basedOn w:val="a2"/>
    <w:uiPriority w:val="99"/>
    <w:rsid w:val="003862D7"/>
    <w:rPr>
      <w:rFonts w:cs="Times New Roman"/>
      <w:lang w:val="ru-RU" w:eastAsia="ru-RU" w:bidi="ar-SA"/>
    </w:rPr>
  </w:style>
  <w:style w:type="character" w:customStyle="1" w:styleId="270">
    <w:name w:val="Знак Знак27"/>
    <w:uiPriority w:val="99"/>
    <w:rsid w:val="003862D7"/>
    <w:rPr>
      <w:b/>
      <w:sz w:val="28"/>
    </w:rPr>
  </w:style>
  <w:style w:type="character" w:customStyle="1" w:styleId="2120">
    <w:name w:val="Знак Знак212"/>
    <w:basedOn w:val="a2"/>
    <w:uiPriority w:val="99"/>
    <w:rsid w:val="003862D7"/>
    <w:rPr>
      <w:rFonts w:cs="Times New Roman"/>
      <w:b/>
      <w:bCs/>
      <w:i/>
      <w:iCs/>
      <w:sz w:val="26"/>
      <w:szCs w:val="26"/>
      <w:lang w:val="ru-RU" w:eastAsia="ru-RU" w:bidi="ar-SA"/>
    </w:rPr>
  </w:style>
  <w:style w:type="character" w:customStyle="1" w:styleId="2320">
    <w:name w:val="Знак Знак232"/>
    <w:basedOn w:val="a2"/>
    <w:uiPriority w:val="99"/>
    <w:locked/>
    <w:rsid w:val="003862D7"/>
    <w:rPr>
      <w:rFonts w:ascii="Arial" w:eastAsia="Times New Roman" w:hAnsi="Arial" w:cs="Arial"/>
      <w:b/>
      <w:bCs/>
      <w:kern w:val="32"/>
      <w:sz w:val="32"/>
      <w:szCs w:val="32"/>
      <w:lang w:val="ru-RU" w:eastAsia="ru-RU" w:bidi="ar-SA"/>
    </w:rPr>
  </w:style>
  <w:style w:type="character" w:customStyle="1" w:styleId="2220">
    <w:name w:val="Знак Знак222"/>
    <w:basedOn w:val="a2"/>
    <w:uiPriority w:val="99"/>
    <w:locked/>
    <w:rsid w:val="003862D7"/>
    <w:rPr>
      <w:rFonts w:ascii="Arial" w:eastAsia="Times New Roman" w:hAnsi="Arial" w:cs="Arial"/>
      <w:b/>
      <w:bCs/>
      <w:i/>
      <w:iCs/>
      <w:sz w:val="28"/>
      <w:szCs w:val="28"/>
      <w:lang w:val="ru-RU" w:eastAsia="ru-RU" w:bidi="ar-SA"/>
    </w:rPr>
  </w:style>
  <w:style w:type="character" w:customStyle="1" w:styleId="202">
    <w:name w:val="Знак Знак202"/>
    <w:basedOn w:val="a2"/>
    <w:uiPriority w:val="99"/>
    <w:locked/>
    <w:rsid w:val="003862D7"/>
    <w:rPr>
      <w:rFonts w:eastAsia="Times New Roman" w:cs="Times New Roman"/>
      <w:b/>
      <w:bCs/>
      <w:sz w:val="22"/>
      <w:szCs w:val="22"/>
      <w:lang w:val="ru-RU" w:eastAsia="ru-RU" w:bidi="ar-SA"/>
    </w:rPr>
  </w:style>
  <w:style w:type="character" w:customStyle="1" w:styleId="192">
    <w:name w:val="Знак Знак192"/>
    <w:basedOn w:val="a2"/>
    <w:uiPriority w:val="99"/>
    <w:locked/>
    <w:rsid w:val="003862D7"/>
    <w:rPr>
      <w:rFonts w:eastAsia="Times New Roman" w:cs="Times New Roman"/>
      <w:sz w:val="24"/>
      <w:szCs w:val="24"/>
      <w:lang w:val="ru-RU" w:eastAsia="ru-RU" w:bidi="ar-SA"/>
    </w:rPr>
  </w:style>
  <w:style w:type="character" w:customStyle="1" w:styleId="182">
    <w:name w:val="Знак Знак182"/>
    <w:basedOn w:val="a2"/>
    <w:uiPriority w:val="99"/>
    <w:locked/>
    <w:rsid w:val="003862D7"/>
    <w:rPr>
      <w:rFonts w:eastAsia="Times New Roman" w:cs="Times New Roman"/>
      <w:i/>
      <w:iCs/>
      <w:sz w:val="24"/>
      <w:szCs w:val="24"/>
      <w:lang w:val="ru-RU" w:eastAsia="ru-RU" w:bidi="ar-SA"/>
    </w:rPr>
  </w:style>
  <w:style w:type="character" w:customStyle="1" w:styleId="143">
    <w:name w:val="Знак Знак143"/>
    <w:basedOn w:val="a2"/>
    <w:uiPriority w:val="99"/>
    <w:locked/>
    <w:rsid w:val="003862D7"/>
    <w:rPr>
      <w:rFonts w:eastAsia="Times New Roman" w:cs="Times New Roman"/>
      <w:sz w:val="24"/>
      <w:szCs w:val="24"/>
      <w:lang w:val="ru-RU" w:eastAsia="ru-RU" w:bidi="ar-SA"/>
    </w:rPr>
  </w:style>
  <w:style w:type="character" w:customStyle="1" w:styleId="1230">
    <w:name w:val="Знак Знак123"/>
    <w:basedOn w:val="a2"/>
    <w:uiPriority w:val="99"/>
    <w:locked/>
    <w:rsid w:val="003862D7"/>
    <w:rPr>
      <w:rFonts w:eastAsia="Times New Roman" w:cs="Times New Roman"/>
      <w:sz w:val="28"/>
      <w:lang w:val="ru-RU" w:eastAsia="ru-RU" w:bidi="ar-SA"/>
    </w:rPr>
  </w:style>
  <w:style w:type="character" w:customStyle="1" w:styleId="1130">
    <w:name w:val="Знак Знак113"/>
    <w:basedOn w:val="a2"/>
    <w:uiPriority w:val="99"/>
    <w:locked/>
    <w:rsid w:val="003862D7"/>
    <w:rPr>
      <w:rFonts w:eastAsia="Times New Roman" w:cs="Times New Roman"/>
      <w:sz w:val="24"/>
      <w:szCs w:val="24"/>
      <w:lang w:val="ru-RU" w:eastAsia="ru-RU" w:bidi="ar-SA"/>
    </w:rPr>
  </w:style>
  <w:style w:type="character" w:customStyle="1" w:styleId="1020">
    <w:name w:val="Знак Знак102"/>
    <w:basedOn w:val="a2"/>
    <w:uiPriority w:val="99"/>
    <w:locked/>
    <w:rsid w:val="003862D7"/>
    <w:rPr>
      <w:rFonts w:eastAsia="Times New Roman" w:cs="Times New Roman"/>
      <w:sz w:val="16"/>
      <w:szCs w:val="16"/>
      <w:lang w:val="ru-RU" w:eastAsia="ru-RU" w:bidi="ar-SA"/>
    </w:rPr>
  </w:style>
  <w:style w:type="character" w:customStyle="1" w:styleId="172">
    <w:name w:val="Знак Знак172"/>
    <w:basedOn w:val="a2"/>
    <w:uiPriority w:val="99"/>
    <w:semiHidden/>
    <w:locked/>
    <w:rsid w:val="003862D7"/>
    <w:rPr>
      <w:rFonts w:ascii="Tahoma" w:hAnsi="Tahoma" w:cs="Tahoma"/>
      <w:sz w:val="16"/>
      <w:szCs w:val="16"/>
      <w:lang w:val="ru-RU" w:eastAsia="ru-RU" w:bidi="ar-SA"/>
    </w:rPr>
  </w:style>
  <w:style w:type="character" w:customStyle="1" w:styleId="152">
    <w:name w:val="Знак Знак152"/>
    <w:basedOn w:val="a2"/>
    <w:uiPriority w:val="99"/>
    <w:locked/>
    <w:rsid w:val="003862D7"/>
    <w:rPr>
      <w:rFonts w:cs="Times New Roman"/>
      <w:sz w:val="28"/>
      <w:lang w:val="ru-RU" w:eastAsia="ru-RU" w:bidi="ar-SA"/>
    </w:rPr>
  </w:style>
  <w:style w:type="character" w:customStyle="1" w:styleId="920">
    <w:name w:val="Знак Знак92"/>
    <w:basedOn w:val="a2"/>
    <w:uiPriority w:val="99"/>
    <w:locked/>
    <w:rsid w:val="003862D7"/>
    <w:rPr>
      <w:rFonts w:eastAsia="Times New Roman" w:cs="Times New Roman"/>
      <w:lang w:val="ru-RU" w:eastAsia="ru-RU" w:bidi="ar-SA"/>
    </w:rPr>
  </w:style>
  <w:style w:type="character" w:customStyle="1" w:styleId="820">
    <w:name w:val="Знак Знак82"/>
    <w:basedOn w:val="a2"/>
    <w:uiPriority w:val="99"/>
    <w:locked/>
    <w:rsid w:val="003862D7"/>
    <w:rPr>
      <w:rFonts w:ascii="Courier New" w:eastAsia="Times New Roman" w:hAnsi="Courier New" w:cs="Courier New"/>
      <w:lang w:val="ru-RU" w:eastAsia="ru-RU" w:bidi="ar-SA"/>
    </w:rPr>
  </w:style>
  <w:style w:type="character" w:customStyle="1" w:styleId="720">
    <w:name w:val="Знак Знак72"/>
    <w:basedOn w:val="a2"/>
    <w:uiPriority w:val="99"/>
    <w:locked/>
    <w:rsid w:val="003862D7"/>
    <w:rPr>
      <w:rFonts w:eastAsia="Times New Roman" w:cs="Times New Roman"/>
      <w:sz w:val="16"/>
      <w:szCs w:val="16"/>
      <w:lang w:val="ru-RU" w:eastAsia="ru-RU" w:bidi="ar-SA"/>
    </w:rPr>
  </w:style>
  <w:style w:type="character" w:customStyle="1" w:styleId="620">
    <w:name w:val="Знак Знак62"/>
    <w:basedOn w:val="a2"/>
    <w:uiPriority w:val="99"/>
    <w:locked/>
    <w:rsid w:val="003862D7"/>
    <w:rPr>
      <w:rFonts w:eastAsia="Times New Roman" w:cs="Times New Roman"/>
      <w:b/>
      <w:sz w:val="24"/>
      <w:lang w:val="ru-RU" w:eastAsia="ru-RU" w:bidi="ar-SA"/>
    </w:rPr>
  </w:style>
  <w:style w:type="character" w:customStyle="1" w:styleId="132">
    <w:name w:val="Знак1 Знак Знак3"/>
    <w:basedOn w:val="a2"/>
    <w:uiPriority w:val="99"/>
    <w:rsid w:val="003862D7"/>
    <w:rPr>
      <w:rFonts w:cs="Times New Roman"/>
      <w:sz w:val="24"/>
      <w:szCs w:val="24"/>
    </w:rPr>
  </w:style>
  <w:style w:type="paragraph" w:customStyle="1" w:styleId="323">
    <w:name w:val="Знак Знак Знак3 Знак Знак Знак Знак Знак Знак2"/>
    <w:basedOn w:val="a1"/>
    <w:uiPriority w:val="99"/>
    <w:rsid w:val="003862D7"/>
    <w:pPr>
      <w:spacing w:after="0" w:line="240" w:lineRule="auto"/>
    </w:pPr>
    <w:rPr>
      <w:rFonts w:ascii="Verdana" w:eastAsia="Times New Roman" w:hAnsi="Verdana" w:cs="Verdana"/>
      <w:sz w:val="20"/>
      <w:szCs w:val="20"/>
      <w:lang w:val="en-US" w:eastAsia="en-US"/>
    </w:rPr>
  </w:style>
  <w:style w:type="character" w:customStyle="1" w:styleId="3f5">
    <w:name w:val="Знак Знак Знак3"/>
    <w:basedOn w:val="a2"/>
    <w:uiPriority w:val="99"/>
    <w:rsid w:val="003862D7"/>
    <w:rPr>
      <w:rFonts w:cs="Times New Roman"/>
      <w:b/>
      <w:bCs/>
      <w:sz w:val="28"/>
      <w:szCs w:val="28"/>
      <w:lang w:val="ru-RU" w:eastAsia="ru-RU" w:bidi="ar-SA"/>
    </w:rPr>
  </w:style>
  <w:style w:type="paragraph" w:customStyle="1" w:styleId="324">
    <w:name w:val="Знак Знак Знак3 Знак Знак Знак Знак Знак Знак Знак Знак Знак Знак Знак2"/>
    <w:basedOn w:val="a1"/>
    <w:uiPriority w:val="99"/>
    <w:rsid w:val="003862D7"/>
    <w:pPr>
      <w:spacing w:after="160" w:line="240" w:lineRule="exact"/>
    </w:pPr>
    <w:rPr>
      <w:rFonts w:ascii="Verdana" w:eastAsia="Times New Roman" w:hAnsi="Verdana" w:cs="Times New Roman"/>
      <w:sz w:val="20"/>
      <w:szCs w:val="20"/>
      <w:lang w:val="en-US" w:eastAsia="en-US"/>
    </w:rPr>
  </w:style>
  <w:style w:type="character" w:customStyle="1" w:styleId="260">
    <w:name w:val="Знак Знак26"/>
    <w:basedOn w:val="a2"/>
    <w:uiPriority w:val="99"/>
    <w:rsid w:val="003862D7"/>
    <w:rPr>
      <w:rFonts w:cs="Times New Roman"/>
      <w:sz w:val="24"/>
      <w:szCs w:val="24"/>
      <w:lang w:val="ru-RU" w:eastAsia="ru-RU" w:bidi="ar-SA"/>
    </w:rPr>
  </w:style>
  <w:style w:type="character" w:customStyle="1" w:styleId="1320">
    <w:name w:val="Знак Знак132"/>
    <w:basedOn w:val="a2"/>
    <w:uiPriority w:val="99"/>
    <w:rsid w:val="003862D7"/>
    <w:rPr>
      <w:rFonts w:cs="Times New Roman"/>
      <w:b/>
      <w:bCs/>
      <w:sz w:val="28"/>
      <w:szCs w:val="28"/>
      <w:lang w:val="ru-RU" w:eastAsia="ru-RU" w:bidi="ar-SA"/>
    </w:rPr>
  </w:style>
  <w:style w:type="paragraph" w:customStyle="1" w:styleId="2fb">
    <w:name w:val="Знак Знак Знак Знак2"/>
    <w:basedOn w:val="a1"/>
    <w:uiPriority w:val="99"/>
    <w:rsid w:val="003862D7"/>
    <w:pPr>
      <w:tabs>
        <w:tab w:val="num" w:pos="432"/>
      </w:tabs>
      <w:spacing w:after="160" w:line="240" w:lineRule="exact"/>
      <w:ind w:left="432" w:hanging="432"/>
      <w:jc w:val="both"/>
    </w:pPr>
    <w:rPr>
      <w:rFonts w:ascii="Verdana" w:eastAsia="Times New Roman" w:hAnsi="Verdana" w:cs="Arial"/>
      <w:sz w:val="20"/>
      <w:szCs w:val="20"/>
      <w:lang w:val="en-US" w:eastAsia="en-US"/>
    </w:rPr>
  </w:style>
  <w:style w:type="paragraph" w:customStyle="1" w:styleId="125">
    <w:name w:val="Знак1 Знак Знак Знак Знак Знак Знак Знак Знак Знак2"/>
    <w:basedOn w:val="a1"/>
    <w:uiPriority w:val="99"/>
    <w:rsid w:val="003862D7"/>
    <w:pPr>
      <w:tabs>
        <w:tab w:val="num" w:pos="720"/>
      </w:tabs>
      <w:spacing w:after="160" w:line="240" w:lineRule="exact"/>
      <w:ind w:left="720" w:hanging="720"/>
      <w:jc w:val="both"/>
    </w:pPr>
    <w:rPr>
      <w:rFonts w:ascii="Verdana" w:eastAsia="Times New Roman" w:hAnsi="Verdana" w:cs="Verdana"/>
      <w:sz w:val="20"/>
      <w:szCs w:val="20"/>
      <w:lang w:val="en-US" w:eastAsia="en-US"/>
    </w:rPr>
  </w:style>
  <w:style w:type="character" w:customStyle="1" w:styleId="420">
    <w:name w:val="Знак Знак42"/>
    <w:basedOn w:val="a2"/>
    <w:uiPriority w:val="99"/>
    <w:rsid w:val="003862D7"/>
    <w:rPr>
      <w:rFonts w:cs="Times New Roman"/>
      <w:sz w:val="24"/>
      <w:szCs w:val="24"/>
      <w:lang w:val="ru-RU" w:eastAsia="ru-RU" w:bidi="ar-SA"/>
    </w:rPr>
  </w:style>
  <w:style w:type="character" w:customStyle="1" w:styleId="520">
    <w:name w:val="Знак Знак52"/>
    <w:basedOn w:val="a2"/>
    <w:uiPriority w:val="99"/>
    <w:locked/>
    <w:rsid w:val="003862D7"/>
    <w:rPr>
      <w:rFonts w:ascii="Arial" w:hAnsi="Arial" w:cs="Arial"/>
      <w:b/>
      <w:bCs/>
      <w:kern w:val="32"/>
      <w:sz w:val="32"/>
      <w:szCs w:val="32"/>
    </w:rPr>
  </w:style>
  <w:style w:type="character" w:customStyle="1" w:styleId="1120">
    <w:name w:val="Знак Знак112"/>
    <w:basedOn w:val="a2"/>
    <w:uiPriority w:val="99"/>
    <w:locked/>
    <w:rsid w:val="003862D7"/>
    <w:rPr>
      <w:rFonts w:ascii="Arial" w:hAnsi="Arial" w:cs="Arial"/>
      <w:b/>
      <w:bCs/>
      <w:sz w:val="24"/>
      <w:szCs w:val="24"/>
    </w:rPr>
  </w:style>
  <w:style w:type="character" w:customStyle="1" w:styleId="325">
    <w:name w:val="Знак Знак32"/>
    <w:basedOn w:val="a2"/>
    <w:uiPriority w:val="99"/>
    <w:locked/>
    <w:rsid w:val="003862D7"/>
    <w:rPr>
      <w:rFonts w:ascii="Arial" w:hAnsi="Arial" w:cs="Arial"/>
      <w:b/>
      <w:bCs/>
      <w:i/>
      <w:iCs/>
      <w:sz w:val="28"/>
      <w:szCs w:val="28"/>
    </w:rPr>
  </w:style>
  <w:style w:type="paragraph" w:customStyle="1" w:styleId="224">
    <w:name w:val="Знак22"/>
    <w:basedOn w:val="a1"/>
    <w:uiPriority w:val="99"/>
    <w:rsid w:val="003862D7"/>
    <w:pPr>
      <w:spacing w:after="160" w:line="240" w:lineRule="auto"/>
    </w:pPr>
    <w:rPr>
      <w:rFonts w:ascii="Times New Roman" w:eastAsia="Times New Roman" w:hAnsi="Times New Roman" w:cs="Times New Roman"/>
      <w:sz w:val="24"/>
      <w:szCs w:val="24"/>
      <w:lang w:val="en-US" w:eastAsia="en-US"/>
    </w:rPr>
  </w:style>
  <w:style w:type="character" w:customStyle="1" w:styleId="225">
    <w:name w:val="Знак2 Знак Знак2"/>
    <w:basedOn w:val="a2"/>
    <w:uiPriority w:val="99"/>
    <w:semiHidden/>
    <w:rsid w:val="003862D7"/>
    <w:rPr>
      <w:rFonts w:cs="Times New Roman"/>
      <w:lang w:val="ru-RU" w:eastAsia="ru-RU" w:bidi="ar-SA"/>
    </w:rPr>
  </w:style>
  <w:style w:type="paragraph" w:customStyle="1" w:styleId="2fc">
    <w:name w:val="Знак Знак Знак Знак Знак Знак Знак Знак Знак Знак2"/>
    <w:basedOn w:val="a1"/>
    <w:uiPriority w:val="99"/>
    <w:rsid w:val="003862D7"/>
    <w:pPr>
      <w:spacing w:after="160" w:line="240" w:lineRule="exact"/>
    </w:pPr>
    <w:rPr>
      <w:rFonts w:ascii="Verdana" w:eastAsia="Times New Roman" w:hAnsi="Verdana" w:cs="Times New Roman"/>
      <w:sz w:val="24"/>
      <w:szCs w:val="24"/>
      <w:lang w:val="en-US" w:eastAsia="en-US"/>
    </w:rPr>
  </w:style>
  <w:style w:type="paragraph" w:customStyle="1" w:styleId="ListParagraph1">
    <w:name w:val="List Paragraph1"/>
    <w:basedOn w:val="a1"/>
    <w:uiPriority w:val="99"/>
    <w:rsid w:val="003862D7"/>
    <w:pPr>
      <w:spacing w:after="0" w:line="240" w:lineRule="auto"/>
      <w:ind w:left="720"/>
      <w:contextualSpacing/>
    </w:pPr>
    <w:rPr>
      <w:rFonts w:ascii="Times New Roman" w:eastAsia="Times New Roman" w:hAnsi="Times New Roman" w:cs="Times New Roman"/>
      <w:sz w:val="24"/>
      <w:szCs w:val="24"/>
    </w:rPr>
  </w:style>
  <w:style w:type="paragraph" w:customStyle="1" w:styleId="Heading23">
    <w:name w:val="Heading 23"/>
    <w:uiPriority w:val="99"/>
    <w:rsid w:val="003862D7"/>
    <w:pPr>
      <w:widowControl w:val="0"/>
      <w:autoSpaceDE w:val="0"/>
      <w:autoSpaceDN w:val="0"/>
      <w:spacing w:before="240" w:after="120" w:line="240" w:lineRule="auto"/>
      <w:jc w:val="center"/>
    </w:pPr>
    <w:rPr>
      <w:rFonts w:ascii="Times New Roman" w:eastAsia="Times New Roman" w:hAnsi="Times New Roman" w:cs="Times New Roman"/>
      <w:b/>
      <w:bCs/>
      <w:sz w:val="24"/>
      <w:szCs w:val="24"/>
    </w:rPr>
  </w:style>
  <w:style w:type="character" w:customStyle="1" w:styleId="WW8Num1z1">
    <w:name w:val="WW8Num1z1"/>
    <w:rsid w:val="003862D7"/>
  </w:style>
  <w:style w:type="character" w:customStyle="1" w:styleId="WW8Num1z2">
    <w:name w:val="WW8Num1z2"/>
    <w:rsid w:val="003862D7"/>
  </w:style>
  <w:style w:type="character" w:customStyle="1" w:styleId="WW8Num1z3">
    <w:name w:val="WW8Num1z3"/>
    <w:rsid w:val="003862D7"/>
  </w:style>
  <w:style w:type="character" w:customStyle="1" w:styleId="WW8Num1z4">
    <w:name w:val="WW8Num1z4"/>
    <w:rsid w:val="003862D7"/>
  </w:style>
  <w:style w:type="character" w:customStyle="1" w:styleId="WW8Num1z5">
    <w:name w:val="WW8Num1z5"/>
    <w:rsid w:val="003862D7"/>
  </w:style>
  <w:style w:type="character" w:customStyle="1" w:styleId="WW8Num1z6">
    <w:name w:val="WW8Num1z6"/>
    <w:rsid w:val="003862D7"/>
  </w:style>
  <w:style w:type="character" w:customStyle="1" w:styleId="WW8Num1z7">
    <w:name w:val="WW8Num1z7"/>
    <w:rsid w:val="003862D7"/>
  </w:style>
  <w:style w:type="character" w:customStyle="1" w:styleId="WW8Num1z8">
    <w:name w:val="WW8Num1z8"/>
    <w:rsid w:val="003862D7"/>
  </w:style>
  <w:style w:type="character" w:customStyle="1" w:styleId="WW8Num2z1">
    <w:name w:val="WW8Num2z1"/>
    <w:rsid w:val="003862D7"/>
    <w:rPr>
      <w:rFonts w:ascii="Courier New" w:hAnsi="Courier New" w:cs="Courier New"/>
    </w:rPr>
  </w:style>
  <w:style w:type="character" w:customStyle="1" w:styleId="WW8Num2z2">
    <w:name w:val="WW8Num2z2"/>
    <w:rsid w:val="003862D7"/>
    <w:rPr>
      <w:rFonts w:ascii="Wingdings" w:hAnsi="Wingdings" w:cs="Wingdings"/>
    </w:rPr>
  </w:style>
  <w:style w:type="character" w:customStyle="1" w:styleId="WW8Num3z0">
    <w:name w:val="WW8Num3z0"/>
    <w:rsid w:val="003862D7"/>
    <w:rPr>
      <w:rFonts w:ascii="Symbol" w:hAnsi="Symbol" w:cs="Symbol"/>
      <w:color w:val="000000"/>
      <w:sz w:val="28"/>
      <w:szCs w:val="28"/>
    </w:rPr>
  </w:style>
  <w:style w:type="character" w:customStyle="1" w:styleId="WW8Num3z1">
    <w:name w:val="WW8Num3z1"/>
    <w:rsid w:val="003862D7"/>
    <w:rPr>
      <w:rFonts w:ascii="Courier New" w:hAnsi="Courier New" w:cs="Courier New"/>
    </w:rPr>
  </w:style>
  <w:style w:type="character" w:customStyle="1" w:styleId="WW8Num3z2">
    <w:name w:val="WW8Num3z2"/>
    <w:rsid w:val="003862D7"/>
    <w:rPr>
      <w:rFonts w:ascii="Wingdings" w:hAnsi="Wingdings" w:cs="Wingdings"/>
    </w:rPr>
  </w:style>
  <w:style w:type="character" w:customStyle="1" w:styleId="WW8Num4z0">
    <w:name w:val="WW8Num4z0"/>
    <w:rsid w:val="003862D7"/>
    <w:rPr>
      <w:rFonts w:ascii="Symbol" w:hAnsi="Symbol" w:cs="Symbol"/>
    </w:rPr>
  </w:style>
  <w:style w:type="character" w:customStyle="1" w:styleId="WW8Num4z1">
    <w:name w:val="WW8Num4z1"/>
    <w:rsid w:val="003862D7"/>
    <w:rPr>
      <w:rFonts w:ascii="Courier New" w:hAnsi="Courier New" w:cs="Courier New"/>
    </w:rPr>
  </w:style>
  <w:style w:type="character" w:customStyle="1" w:styleId="WW8Num4z2">
    <w:name w:val="WW8Num4z2"/>
    <w:rsid w:val="003862D7"/>
    <w:rPr>
      <w:rFonts w:ascii="Wingdings" w:hAnsi="Wingdings" w:cs="Wingdings"/>
    </w:rPr>
  </w:style>
  <w:style w:type="character" w:customStyle="1" w:styleId="WW8Num5z0">
    <w:name w:val="WW8Num5z0"/>
    <w:rsid w:val="003862D7"/>
  </w:style>
  <w:style w:type="character" w:customStyle="1" w:styleId="WW8Num5z1">
    <w:name w:val="WW8Num5z1"/>
    <w:rsid w:val="003862D7"/>
  </w:style>
  <w:style w:type="character" w:customStyle="1" w:styleId="WW8Num5z2">
    <w:name w:val="WW8Num5z2"/>
    <w:rsid w:val="003862D7"/>
  </w:style>
  <w:style w:type="character" w:customStyle="1" w:styleId="WW8Num5z3">
    <w:name w:val="WW8Num5z3"/>
    <w:rsid w:val="003862D7"/>
  </w:style>
  <w:style w:type="character" w:customStyle="1" w:styleId="WW8Num5z4">
    <w:name w:val="WW8Num5z4"/>
    <w:rsid w:val="003862D7"/>
  </w:style>
  <w:style w:type="character" w:customStyle="1" w:styleId="WW8Num5z5">
    <w:name w:val="WW8Num5z5"/>
    <w:rsid w:val="003862D7"/>
  </w:style>
  <w:style w:type="character" w:customStyle="1" w:styleId="WW8Num5z6">
    <w:name w:val="WW8Num5z6"/>
    <w:rsid w:val="003862D7"/>
  </w:style>
  <w:style w:type="character" w:customStyle="1" w:styleId="WW8Num5z7">
    <w:name w:val="WW8Num5z7"/>
    <w:rsid w:val="003862D7"/>
  </w:style>
  <w:style w:type="character" w:customStyle="1" w:styleId="WW8Num5z8">
    <w:name w:val="WW8Num5z8"/>
    <w:rsid w:val="003862D7"/>
  </w:style>
  <w:style w:type="character" w:customStyle="1" w:styleId="WW8Num6z0">
    <w:name w:val="WW8Num6z0"/>
    <w:rsid w:val="003862D7"/>
    <w:rPr>
      <w:rFonts w:hint="default"/>
    </w:rPr>
  </w:style>
  <w:style w:type="character" w:customStyle="1" w:styleId="WW8Num6z1">
    <w:name w:val="WW8Num6z1"/>
    <w:rsid w:val="003862D7"/>
  </w:style>
  <w:style w:type="character" w:customStyle="1" w:styleId="WW8Num6z2">
    <w:name w:val="WW8Num6z2"/>
    <w:rsid w:val="003862D7"/>
  </w:style>
  <w:style w:type="character" w:customStyle="1" w:styleId="WW8Num6z3">
    <w:name w:val="WW8Num6z3"/>
    <w:rsid w:val="003862D7"/>
  </w:style>
  <w:style w:type="character" w:customStyle="1" w:styleId="WW8Num6z4">
    <w:name w:val="WW8Num6z4"/>
    <w:rsid w:val="003862D7"/>
  </w:style>
  <w:style w:type="character" w:customStyle="1" w:styleId="WW8Num6z5">
    <w:name w:val="WW8Num6z5"/>
    <w:rsid w:val="003862D7"/>
  </w:style>
  <w:style w:type="character" w:customStyle="1" w:styleId="WW8Num6z6">
    <w:name w:val="WW8Num6z6"/>
    <w:rsid w:val="003862D7"/>
  </w:style>
  <w:style w:type="character" w:customStyle="1" w:styleId="WW8Num6z7">
    <w:name w:val="WW8Num6z7"/>
    <w:rsid w:val="003862D7"/>
  </w:style>
  <w:style w:type="character" w:customStyle="1" w:styleId="WW8Num6z8">
    <w:name w:val="WW8Num6z8"/>
    <w:rsid w:val="003862D7"/>
  </w:style>
  <w:style w:type="character" w:customStyle="1" w:styleId="2fd">
    <w:name w:val="Основной шрифт абзаца2"/>
    <w:rsid w:val="003862D7"/>
  </w:style>
  <w:style w:type="character" w:customStyle="1" w:styleId="ListLabel2">
    <w:name w:val="ListLabel 2"/>
    <w:rsid w:val="003862D7"/>
    <w:rPr>
      <w:rFonts w:cs="Courier New"/>
    </w:rPr>
  </w:style>
  <w:style w:type="paragraph" w:customStyle="1" w:styleId="afffff">
    <w:name w:val="Заголовок"/>
    <w:basedOn w:val="a1"/>
    <w:next w:val="af"/>
    <w:rsid w:val="003862D7"/>
    <w:pPr>
      <w:keepNext/>
      <w:widowControl w:val="0"/>
      <w:suppressAutoHyphens/>
      <w:spacing w:before="240" w:after="120" w:line="240" w:lineRule="auto"/>
    </w:pPr>
    <w:rPr>
      <w:rFonts w:ascii="Arial" w:eastAsia="Microsoft YaHei" w:hAnsi="Arial" w:cs="Mangal"/>
      <w:kern w:val="1"/>
      <w:sz w:val="28"/>
      <w:szCs w:val="28"/>
      <w:lang w:eastAsia="hi-IN" w:bidi="hi-IN"/>
    </w:rPr>
  </w:style>
  <w:style w:type="paragraph" w:customStyle="1" w:styleId="3f6">
    <w:name w:val="Название3"/>
    <w:basedOn w:val="a1"/>
    <w:rsid w:val="003862D7"/>
    <w:pPr>
      <w:widowControl w:val="0"/>
      <w:suppressLineNumbers/>
      <w:suppressAutoHyphens/>
      <w:spacing w:before="120" w:after="120" w:line="240" w:lineRule="auto"/>
    </w:pPr>
    <w:rPr>
      <w:rFonts w:ascii="Times New Roman" w:eastAsia="SimSun" w:hAnsi="Times New Roman" w:cs="Mangal"/>
      <w:i/>
      <w:iCs/>
      <w:kern w:val="1"/>
      <w:sz w:val="24"/>
      <w:szCs w:val="24"/>
      <w:lang w:eastAsia="hi-IN" w:bidi="hi-IN"/>
    </w:rPr>
  </w:style>
  <w:style w:type="paragraph" w:customStyle="1" w:styleId="3f7">
    <w:name w:val="Указатель3"/>
    <w:basedOn w:val="a1"/>
    <w:rsid w:val="003862D7"/>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customStyle="1" w:styleId="2fe">
    <w:name w:val="Название2"/>
    <w:basedOn w:val="a1"/>
    <w:rsid w:val="003862D7"/>
    <w:pPr>
      <w:widowControl w:val="0"/>
      <w:suppressLineNumbers/>
      <w:suppressAutoHyphens/>
      <w:spacing w:before="120" w:after="120" w:line="240" w:lineRule="auto"/>
    </w:pPr>
    <w:rPr>
      <w:rFonts w:ascii="Times New Roman" w:eastAsia="SimSun" w:hAnsi="Times New Roman" w:cs="Mangal"/>
      <w:i/>
      <w:iCs/>
      <w:kern w:val="1"/>
      <w:sz w:val="24"/>
      <w:szCs w:val="24"/>
      <w:lang w:eastAsia="hi-IN" w:bidi="hi-IN"/>
    </w:rPr>
  </w:style>
  <w:style w:type="paragraph" w:customStyle="1" w:styleId="2ff">
    <w:name w:val="Указатель2"/>
    <w:basedOn w:val="a1"/>
    <w:rsid w:val="003862D7"/>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customStyle="1" w:styleId="1ff3">
    <w:name w:val="Название1"/>
    <w:basedOn w:val="a1"/>
    <w:rsid w:val="003862D7"/>
    <w:pPr>
      <w:widowControl w:val="0"/>
      <w:suppressLineNumbers/>
      <w:suppressAutoHyphens/>
      <w:spacing w:before="120" w:after="120" w:line="240" w:lineRule="auto"/>
    </w:pPr>
    <w:rPr>
      <w:rFonts w:ascii="Times New Roman" w:eastAsia="SimSun" w:hAnsi="Times New Roman" w:cs="Mangal"/>
      <w:i/>
      <w:iCs/>
      <w:kern w:val="1"/>
      <w:sz w:val="24"/>
      <w:szCs w:val="24"/>
      <w:lang w:eastAsia="hi-IN" w:bidi="hi-IN"/>
    </w:rPr>
  </w:style>
  <w:style w:type="paragraph" w:customStyle="1" w:styleId="1ff4">
    <w:name w:val="Обычный (веб)1"/>
    <w:basedOn w:val="a1"/>
    <w:rsid w:val="003862D7"/>
    <w:pPr>
      <w:widowControl w:val="0"/>
      <w:suppressAutoHyphens/>
      <w:overflowPunct w:val="0"/>
      <w:spacing w:before="100" w:after="100" w:line="240" w:lineRule="auto"/>
    </w:pPr>
    <w:rPr>
      <w:rFonts w:ascii="Times New Roman" w:eastAsia="SimSun" w:hAnsi="Times New Roman" w:cs="Mangal"/>
      <w:kern w:val="1"/>
      <w:sz w:val="24"/>
      <w:szCs w:val="24"/>
      <w:lang w:eastAsia="hi-IN" w:bidi="hi-IN"/>
    </w:rPr>
  </w:style>
  <w:style w:type="paragraph" w:customStyle="1" w:styleId="1ff5">
    <w:name w:val="Обычный1"/>
    <w:uiPriority w:val="99"/>
    <w:rsid w:val="003862D7"/>
    <w:pPr>
      <w:spacing w:before="100" w:after="100" w:line="240" w:lineRule="auto"/>
    </w:pPr>
    <w:rPr>
      <w:rFonts w:ascii="Times New Roman" w:eastAsia="Times New Roman" w:hAnsi="Times New Roman" w:cs="Times New Roman"/>
      <w:sz w:val="24"/>
      <w:szCs w:val="20"/>
    </w:rPr>
  </w:style>
  <w:style w:type="paragraph" w:customStyle="1" w:styleId="66">
    <w:name w:val="Без интервала6"/>
    <w:rsid w:val="002014E9"/>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349569093">
      <w:bodyDiv w:val="1"/>
      <w:marLeft w:val="0"/>
      <w:marRight w:val="0"/>
      <w:marTop w:val="0"/>
      <w:marBottom w:val="0"/>
      <w:divBdr>
        <w:top w:val="none" w:sz="0" w:space="0" w:color="auto"/>
        <w:left w:val="none" w:sz="0" w:space="0" w:color="auto"/>
        <w:bottom w:val="none" w:sz="0" w:space="0" w:color="auto"/>
        <w:right w:val="none" w:sz="0" w:space="0" w:color="auto"/>
      </w:divBdr>
    </w:div>
    <w:div w:id="456066128">
      <w:bodyDiv w:val="1"/>
      <w:marLeft w:val="0"/>
      <w:marRight w:val="0"/>
      <w:marTop w:val="0"/>
      <w:marBottom w:val="0"/>
      <w:divBdr>
        <w:top w:val="none" w:sz="0" w:space="0" w:color="auto"/>
        <w:left w:val="none" w:sz="0" w:space="0" w:color="auto"/>
        <w:bottom w:val="none" w:sz="0" w:space="0" w:color="auto"/>
        <w:right w:val="none" w:sz="0" w:space="0" w:color="auto"/>
      </w:divBdr>
    </w:div>
    <w:div w:id="135484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70CFBC355706C84E9B08252C1B62E848A64981A33ACC84BDCBE724AA80F285734751D93F8CUCq4M" TargetMode="External"/><Relationship Id="rId21" Type="http://schemas.openxmlformats.org/officeDocument/2006/relationships/hyperlink" Target="consultantplus://offline/ref=D8BD48BD569538F0E95C218E871DD4FD77CABF66B064A456693FDCF6AD775B83D5B4825364E117K" TargetMode="External"/><Relationship Id="rId42" Type="http://schemas.openxmlformats.org/officeDocument/2006/relationships/hyperlink" Target="consultantplus://offline/ref=C9D606EAC682CB955E3B68A964D99665341DFE3B6587CC507DE923B4924DF6C97E52F5BB68A4309Ay45DM" TargetMode="External"/><Relationship Id="rId47" Type="http://schemas.openxmlformats.org/officeDocument/2006/relationships/hyperlink" Target="consultantplus://offline/ref=C9D606EAC682CB955E3B68A964D99665341DFE3B6587CC507DE923B4924DF6C97E52F5BB68A4319Ey454M" TargetMode="External"/><Relationship Id="rId63" Type="http://schemas.openxmlformats.org/officeDocument/2006/relationships/footer" Target="footer4.xml"/><Relationship Id="rId68" Type="http://schemas.openxmlformats.org/officeDocument/2006/relationships/hyperlink" Target="consultantplus://offline/ref=E6AC37830D2A169C4162EF27308AA176E5EC670A7C7A254325B70AC71FU7G8L" TargetMode="External"/><Relationship Id="rId84" Type="http://schemas.openxmlformats.org/officeDocument/2006/relationships/hyperlink" Target="consultantplus://offline/ref=42462BBB131931D53A84B68D610EBA265A961BC5CBF8FE78F76B718A14ED74DB8AA1D5759558A595h5ECM" TargetMode="External"/><Relationship Id="rId89" Type="http://schemas.openxmlformats.org/officeDocument/2006/relationships/hyperlink" Target="consultantplus://offline/ref=42462BBB131931D53A84B68D610EBA26599E1DC2CDF8FE78F76B718A14ED74DB8AA1D5759558A690h5EEM" TargetMode="External"/><Relationship Id="rId2" Type="http://schemas.openxmlformats.org/officeDocument/2006/relationships/numbering" Target="numbering.xml"/><Relationship Id="rId16" Type="http://schemas.openxmlformats.org/officeDocument/2006/relationships/hyperlink" Target="consultantplus://offline/ref=E6AC37830D2A169C4162EF27308AA176E5EC6208707D254325B70AC71F78D91D30CF8076BC68U1G9L" TargetMode="External"/><Relationship Id="rId29" Type="http://schemas.openxmlformats.org/officeDocument/2006/relationships/hyperlink" Target="consultantplus://offline/ref=42462BBB131931D53A84B68D610EBA265A961BC5CBF8FE78F76B718A14ED74DB8AA1D5759558A595h5ECM" TargetMode="External"/><Relationship Id="rId107" Type="http://schemas.openxmlformats.org/officeDocument/2006/relationships/footer" Target="footer6.xml"/><Relationship Id="rId11" Type="http://schemas.openxmlformats.org/officeDocument/2006/relationships/hyperlink" Target="consultantplus://offline/ref=C9D606EAC682CB955E3B76A472B5CA6A311FA135658BC40428B678E9C544FC9E391DACF92CA9309F4D47C8yB5FM" TargetMode="External"/><Relationship Id="rId24" Type="http://schemas.openxmlformats.org/officeDocument/2006/relationships/hyperlink" Target="consultantplus://offline/ref=70CFBC355706C84E9B08252C1B62E848A74084A53BCA84BDCBE724AA80F285734751D9388FUCq6M" TargetMode="External"/><Relationship Id="rId32" Type="http://schemas.openxmlformats.org/officeDocument/2006/relationships/hyperlink" Target="consultantplus://offline/ref=42462BBB131931D53A84B68D610EBA26599E1DC2CDF8FE78F76B718A14ED74DB8AA1D5759558A690h5EFM" TargetMode="External"/><Relationship Id="rId37" Type="http://schemas.openxmlformats.org/officeDocument/2006/relationships/hyperlink" Target="consultantplus://offline/ref=C9D606EAC682CB955E3B68A964D99665341DFE3B6587CC507DE923B4924DF6C97E52F5BB68A4309Cy455M" TargetMode="External"/><Relationship Id="rId40" Type="http://schemas.openxmlformats.org/officeDocument/2006/relationships/hyperlink" Target="consultantplus://offline/ref=C9D606EAC682CB955E3B68A964D996653411F63A6487CC507DE923B492y45DM" TargetMode="External"/><Relationship Id="rId45" Type="http://schemas.openxmlformats.org/officeDocument/2006/relationships/hyperlink" Target="consultantplus://offline/ref=C9D606EAC682CB955E3B68A964D99665341CFE3F658BCC507DE923B4924DF6C97E52F5BB68A4309Fy455M" TargetMode="External"/><Relationship Id="rId53" Type="http://schemas.openxmlformats.org/officeDocument/2006/relationships/hyperlink" Target="consultantplus://offline/ref=65866FAEC9A3DC723CE5E116B758411AA25B75214B55AEB0006839BA3BE53E1B3755E7BA70W2U2L" TargetMode="External"/><Relationship Id="rId58" Type="http://schemas.openxmlformats.org/officeDocument/2006/relationships/hyperlink" Target="consultantplus://offline/ref=851A5F253EA6FB0EA158B5B3BDD17F72FBA22C29120D5D6C472E27C9EDXFIAI" TargetMode="External"/><Relationship Id="rId66" Type="http://schemas.openxmlformats.org/officeDocument/2006/relationships/hyperlink" Target="consultantplus://offline/ref=C9D606EAC682CB955E3B76A472B5CA6A311FA135658BC40428B678E9C544FC9E391DACF92CA9309F4D47C8yB5FM" TargetMode="External"/><Relationship Id="rId74" Type="http://schemas.openxmlformats.org/officeDocument/2006/relationships/hyperlink" Target="consultantplus://offline/ref=D8BD48BD569538F0E95C218E871DD4FD77CABF66B064A456693FDCF6AD775B83D5B4825364E11BK" TargetMode="External"/><Relationship Id="rId79" Type="http://schemas.openxmlformats.org/officeDocument/2006/relationships/hyperlink" Target="consultantplus://offline/ref=70CFBC355706C84E9B08252C1B62E848A74084A53BCA84BDCBE724AA80F285734751D9388FUCq6M" TargetMode="External"/><Relationship Id="rId87" Type="http://schemas.openxmlformats.org/officeDocument/2006/relationships/hyperlink" Target="consultantplus://offline/ref=42462BBB131931D53A84B68D610EBA26599E1DC2CDF8FE78F76B718A14ED74DB8AA1D5759558A690h5EFM" TargetMode="External"/><Relationship Id="rId102" Type="http://schemas.openxmlformats.org/officeDocument/2006/relationships/hyperlink" Target="consultantplus://offline/ref=C9D606EAC682CB955E3B68A964D99665341DFE3B6587CC507DE923B4924DF6C97E52F5BB68A4319Ey454M" TargetMode="External"/><Relationship Id="rId5" Type="http://schemas.openxmlformats.org/officeDocument/2006/relationships/webSettings" Target="webSettings.xml"/><Relationship Id="rId61" Type="http://schemas.openxmlformats.org/officeDocument/2006/relationships/hyperlink" Target="mailto:parskoe@mail.ru" TargetMode="External"/><Relationship Id="rId82" Type="http://schemas.openxmlformats.org/officeDocument/2006/relationships/hyperlink" Target="consultantplus://offline/ref=42462BBB131931D53A84B68D610EBA265A961BC5CBF8FE78F76B718A14ED74DB8AA1D5759558A595h5ECM" TargetMode="External"/><Relationship Id="rId90" Type="http://schemas.openxmlformats.org/officeDocument/2006/relationships/hyperlink" Target="consultantplus://offline/ref=C9D606EAC682CB955E3B68A964D99665341DFE3B6587CC507DE923B4924DF6C97E52F5BB68A4319Ey454M" TargetMode="External"/><Relationship Id="rId95" Type="http://schemas.openxmlformats.org/officeDocument/2006/relationships/hyperlink" Target="consultantplus://offline/ref=C9D606EAC682CB955E3B68A964D996653411F63A6487CC507DE923B492y45DM" TargetMode="External"/><Relationship Id="rId19" Type="http://schemas.openxmlformats.org/officeDocument/2006/relationships/hyperlink" Target="consultantplus://offline/ref=D8BD48BD569538F0E95C218E871DD4FD77CABF66B064A456693FDCF6AD775B83D5B4825364E11BK" TargetMode="External"/><Relationship Id="rId14" Type="http://schemas.openxmlformats.org/officeDocument/2006/relationships/hyperlink" Target="consultantplus://offline/ref=E6AC37830D2A169C4162EF27308AA176E5EC6208707D254325B70AC71F78D91D30CF8073BDU6G1L" TargetMode="External"/><Relationship Id="rId22" Type="http://schemas.openxmlformats.org/officeDocument/2006/relationships/hyperlink" Target="consultantplus://offline/ref=70CFBC355706C84E9B08252C1B62E848A74081A737CD84BDCBE724AA80UFq2M" TargetMode="External"/><Relationship Id="rId27" Type="http://schemas.openxmlformats.org/officeDocument/2006/relationships/hyperlink" Target="consultantplus://offline/ref=42462BBB131931D53A84B68D610EBA265A961BC5CBF8FE78F76B718A14ED74DB8AA1D5759558A595h5ECM" TargetMode="External"/><Relationship Id="rId30" Type="http://schemas.openxmlformats.org/officeDocument/2006/relationships/hyperlink" Target="consultantplus://offline/ref=42462BBB131931D53A84B68D610EBA265A971CC0CFF5FE78F76B718A14ED74DB8AA1D5759558A497h5E1M" TargetMode="External"/><Relationship Id="rId35" Type="http://schemas.openxmlformats.org/officeDocument/2006/relationships/hyperlink" Target="consultantplus://offline/ref=C9D606EAC682CB955E3B68A964D99665341DFE3B6587CC507DE923B4924DF6C97E52F5BB68A4319Ey454M" TargetMode="External"/><Relationship Id="rId43" Type="http://schemas.openxmlformats.org/officeDocument/2006/relationships/hyperlink" Target="consultantplus://offline/ref=7CDE56C80222BC176C758F7DBBCD737CDD6D4127E7C7CF58C9A9E25D8EECE433C00E02B23C248610G4KFM" TargetMode="External"/><Relationship Id="rId48" Type="http://schemas.openxmlformats.org/officeDocument/2006/relationships/hyperlink" Target="consultantplus://offline/ref=C9D606EAC682CB955E3B68A964D99665341DFE3B6587CC507DE923B4924DF6C97E52F5BB68A4309Ay45DM" TargetMode="External"/><Relationship Id="rId56" Type="http://schemas.openxmlformats.org/officeDocument/2006/relationships/hyperlink" Target="consultantplus://offline/ref=65866FAEC9A3DC723CE5E116B758411AA25B75214B55AEB0006839BA3BE53E1B3755E7BA70W2U2L" TargetMode="External"/><Relationship Id="rId64" Type="http://schemas.openxmlformats.org/officeDocument/2006/relationships/hyperlink" Target="consultantplus://offline/ref=C9D606EAC682CB955E3B68A964D99665341DFB386F8BCC507DE923B4924DF6C97E52F5BB68A4379Cy45FM" TargetMode="External"/><Relationship Id="rId69" Type="http://schemas.openxmlformats.org/officeDocument/2006/relationships/hyperlink" Target="consultantplus://offline/ref=E6AC37830D2A169C4162EF27308AA176E5EC6208707D254325B70AC71F78D91D30CF8073BDU6G1L" TargetMode="External"/><Relationship Id="rId77" Type="http://schemas.openxmlformats.org/officeDocument/2006/relationships/hyperlink" Target="consultantplus://offline/ref=70CFBC355706C84E9B08252C1B62E848A74081A737CD84BDCBE724AA80UFq2M" TargetMode="External"/><Relationship Id="rId100" Type="http://schemas.openxmlformats.org/officeDocument/2006/relationships/hyperlink" Target="consultantplus://offline/ref=C9D606EAC682CB955E3B68A964D99665341CFE3F658BCC507DE923B4924DF6C97E52F5BB68A4309Fy455M" TargetMode="External"/><Relationship Id="rId105" Type="http://schemas.openxmlformats.org/officeDocument/2006/relationships/header" Target="header2.xml"/><Relationship Id="rId8" Type="http://schemas.openxmlformats.org/officeDocument/2006/relationships/image" Target="media/image1.png"/><Relationship Id="rId51" Type="http://schemas.openxmlformats.org/officeDocument/2006/relationships/hyperlink" Target="http://rodniki-37.ru/" TargetMode="External"/><Relationship Id="rId72" Type="http://schemas.openxmlformats.org/officeDocument/2006/relationships/hyperlink" Target="consultantplus://offline/ref=D8BD48BD569538F0E95C218E871DD4FD77CABF66B064A456693FDCF6AD775B83D5B4825364E11EK" TargetMode="External"/><Relationship Id="rId80" Type="http://schemas.openxmlformats.org/officeDocument/2006/relationships/hyperlink" Target="consultantplus://offline/ref=70CFBC355706C84E9B08252C1B62E848A74084A53BCA84BDCBE724AA80F285734751D93D8ECDUDqCM" TargetMode="External"/><Relationship Id="rId85" Type="http://schemas.openxmlformats.org/officeDocument/2006/relationships/hyperlink" Target="consultantplus://offline/ref=42462BBB131931D53A84B68D610EBA265A971CC0CFF5FE78F76B718A14ED74DB8AA1D5759558A497h5E1M" TargetMode="External"/><Relationship Id="rId93" Type="http://schemas.openxmlformats.org/officeDocument/2006/relationships/hyperlink" Target="consultantplus://offline/ref=C9D606EAC682CB955E3B68A964D99665341DFE3B6587CC507DE923B4924DF6C97E52F5BB68A4309By459M" TargetMode="External"/><Relationship Id="rId98" Type="http://schemas.openxmlformats.org/officeDocument/2006/relationships/hyperlink" Target="consultantplus://offline/ref=7CDE56C80222BC176C758F7DBBCD737CDD6D4127E7C7CF58C9A9E25D8EECE433C00E02B23C248610G4KFM" TargetMode="External"/><Relationship Id="rId3" Type="http://schemas.openxmlformats.org/officeDocument/2006/relationships/styles" Target="styles.xml"/><Relationship Id="rId12" Type="http://schemas.openxmlformats.org/officeDocument/2006/relationships/hyperlink" Target="consultantplus://offline/ref=E6AC37830D2A169C4162EF27308AA176E4EC6E0E7873254325B70AC71F78D91D30CF8076B96019ABU0G0L" TargetMode="External"/><Relationship Id="rId17" Type="http://schemas.openxmlformats.org/officeDocument/2006/relationships/hyperlink" Target="consultantplus://offline/ref=D8BD48BD569538F0E95C218E871DD4FD77CABF66B064A456693FDCF6AD775B83D5B4825364E11EK" TargetMode="External"/><Relationship Id="rId25" Type="http://schemas.openxmlformats.org/officeDocument/2006/relationships/hyperlink" Target="consultantplus://offline/ref=70CFBC355706C84E9B08252C1B62E848A74084A53BCA84BDCBE724AA80F285734751D93D8ECDUDqCM" TargetMode="External"/><Relationship Id="rId33" Type="http://schemas.openxmlformats.org/officeDocument/2006/relationships/hyperlink" Target="consultantplus://offline/ref=42462BBB131931D53A84B68D610EBA265A961BC5CBF8FE78F76B718A14ED74DB8AA1D5759558A595h5ECM" TargetMode="External"/><Relationship Id="rId38" Type="http://schemas.openxmlformats.org/officeDocument/2006/relationships/hyperlink" Target="consultantplus://offline/ref=C9D606EAC682CB955E3B68A964D99665341DFE3B6587CC507DE923B4924DF6C97E52F5BB68A4309By459M" TargetMode="External"/><Relationship Id="rId46" Type="http://schemas.openxmlformats.org/officeDocument/2006/relationships/hyperlink" Target="consultantplus://offline/ref=C9D606EAC682CB955E3B68A964D99665341DFE3B6587CC507DE923B4924DF6C97E52F5BB68A4339Cy458M" TargetMode="External"/><Relationship Id="rId59" Type="http://schemas.openxmlformats.org/officeDocument/2006/relationships/hyperlink" Target="consultantplus://offline/ref=CF74D77EA8315EF9EF3717A74D432889D3F4C11F590078FF848E12F8C8A8C6970776C96584BAC56Bc5zCM" TargetMode="External"/><Relationship Id="rId67" Type="http://schemas.openxmlformats.org/officeDocument/2006/relationships/hyperlink" Target="consultantplus://offline/ref=E6AC37830D2A169C4162EF27308AA176E4EC6E0E7873254325B70AC71F78D91D30CF8076B96019ABU0G0L" TargetMode="External"/><Relationship Id="rId103" Type="http://schemas.openxmlformats.org/officeDocument/2006/relationships/hyperlink" Target="consultantplus://offline/ref=C9D606EAC682CB955E3B68A964D99665341DFE3B6587CC507DE923B4924DF6C97E52F5BB68A4309Ay45DM" TargetMode="External"/><Relationship Id="rId108" Type="http://schemas.openxmlformats.org/officeDocument/2006/relationships/fontTable" Target="fontTable.xml"/><Relationship Id="rId20" Type="http://schemas.openxmlformats.org/officeDocument/2006/relationships/hyperlink" Target="consultantplus://offline/ref=D8BD48BD569538F0E95C218E871DD4FD77CABF66B064A456693FDCF6AD775B83D5B4825364E116K" TargetMode="External"/><Relationship Id="rId41" Type="http://schemas.openxmlformats.org/officeDocument/2006/relationships/hyperlink" Target="consultantplus://offline/ref=C9D606EAC682CB955E3B68A964D99665341DFE3B6587CC507DE923B4924DF6C97E52F5BB68A4319Ey454M" TargetMode="External"/><Relationship Id="rId54" Type="http://schemas.openxmlformats.org/officeDocument/2006/relationships/hyperlink" Target="mailto:parskoe@mail.ru" TargetMode="External"/><Relationship Id="rId62" Type="http://schemas.openxmlformats.org/officeDocument/2006/relationships/footer" Target="footer3.xml"/><Relationship Id="rId70" Type="http://schemas.openxmlformats.org/officeDocument/2006/relationships/hyperlink" Target="consultantplus://offline/ref=E6AC37830D2A169C4162EF27308AA176E5EC6208707D254325B70AC71F78D91D30CF8073BDU6G3L" TargetMode="External"/><Relationship Id="rId75" Type="http://schemas.openxmlformats.org/officeDocument/2006/relationships/hyperlink" Target="consultantplus://offline/ref=D8BD48BD569538F0E95C218E871DD4FD77CABF66B064A456693FDCF6AD775B83D5B4825364E116K" TargetMode="External"/><Relationship Id="rId83" Type="http://schemas.openxmlformats.org/officeDocument/2006/relationships/hyperlink" Target="consultantplus://offline/ref=42462BBB131931D53A84B68D610EBA265A961BC5CBF8FE78F76B718A14ED74DB8AA1D5759558A595h5ECM" TargetMode="External"/><Relationship Id="rId88" Type="http://schemas.openxmlformats.org/officeDocument/2006/relationships/hyperlink" Target="consultantplus://offline/ref=42462BBB131931D53A84B68D610EBA265A961BC5CBF8FE78F76B718A14ED74DB8AA1D5759558A595h5ECM" TargetMode="External"/><Relationship Id="rId91" Type="http://schemas.openxmlformats.org/officeDocument/2006/relationships/hyperlink" Target="consultantplus://offline/ref=C9D606EAC682CB955E3B68A964D99665341DFE3B6587CC507DE923B4924DF6C97E52F5BB68A4309Ay45DM" TargetMode="External"/><Relationship Id="rId96" Type="http://schemas.openxmlformats.org/officeDocument/2006/relationships/hyperlink" Target="consultantplus://offline/ref=C9D606EAC682CB955E3B68A964D99665341DFE3B6587CC507DE923B4924DF6C97E52F5BB68A4319Ey454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E6AC37830D2A169C4162EF27308AA176E5EC6208707D254325B70AC71F78D91D30CF8073BDU6G3L" TargetMode="External"/><Relationship Id="rId23" Type="http://schemas.openxmlformats.org/officeDocument/2006/relationships/hyperlink" Target="consultantplus://offline/ref=70CFBC355706C84E9B08252C1B62E848A74084A53BCA84BDCBE724AA80F285734751D9388FUCq4M" TargetMode="External"/><Relationship Id="rId28" Type="http://schemas.openxmlformats.org/officeDocument/2006/relationships/hyperlink" Target="consultantplus://offline/ref=42462BBB131931D53A84B68D610EBA265A961BC5CBF8FE78F76B718A14ED74DB8AA1D5759558A595h5ECM" TargetMode="External"/><Relationship Id="rId36" Type="http://schemas.openxmlformats.org/officeDocument/2006/relationships/hyperlink" Target="consultantplus://offline/ref=C9D606EAC682CB955E3B68A964D99665341DFE3B6587CC507DE923B4924DF6C97E52F5BB68A4309Ay45DM" TargetMode="External"/><Relationship Id="rId49" Type="http://schemas.openxmlformats.org/officeDocument/2006/relationships/footer" Target="footer1.xml"/><Relationship Id="rId57" Type="http://schemas.openxmlformats.org/officeDocument/2006/relationships/hyperlink" Target="mailto:parskoe@mail.ru" TargetMode="External"/><Relationship Id="rId106" Type="http://schemas.openxmlformats.org/officeDocument/2006/relationships/footer" Target="footer5.xml"/><Relationship Id="rId10" Type="http://schemas.openxmlformats.org/officeDocument/2006/relationships/hyperlink" Target="consultantplus://offline/ref=C9D606EAC682CB955E3B68A964D99665341DFE3B6587CC507DE923B4924DF6C97E52F5BB68A43398y45EM" TargetMode="External"/><Relationship Id="rId31" Type="http://schemas.openxmlformats.org/officeDocument/2006/relationships/hyperlink" Target="consultantplus://offline/ref=42462BBB131931D53A84B68D610EBA265A971CC0CFF5FE78F76B718A14ED74DB8AA1D5759558A596h5E0M" TargetMode="External"/><Relationship Id="rId44" Type="http://schemas.openxmlformats.org/officeDocument/2006/relationships/hyperlink" Target="consultantplus://offline/ref=42462BBB131931D53A84B68D610EBA265A961BC5CBF8FE78F76B718A14ED74DB8AA1D5759558A595h5ECM" TargetMode="External"/><Relationship Id="rId52" Type="http://schemas.openxmlformats.org/officeDocument/2006/relationships/hyperlink" Target="consultantplus://offline/ref=CF74D77EA8315EF9EF3717A74D432889D3F4C11F590078FF848E12F8C8A8C6970776C96584BAC56Bc5zCM" TargetMode="External"/><Relationship Id="rId60" Type="http://schemas.openxmlformats.org/officeDocument/2006/relationships/hyperlink" Target="consultantplus://offline/ref=65866FAEC9A3DC723CE5E116B758411AA25B75214B55AEB0006839BA3BE53E1B3755E7BA70W2U2L" TargetMode="External"/><Relationship Id="rId65" Type="http://schemas.openxmlformats.org/officeDocument/2006/relationships/hyperlink" Target="consultantplus://offline/ref=C9D606EAC682CB955E3B68A964D99665341DFE3B6587CC507DE923B4924DF6C97E52F5BB68A43398y45EM" TargetMode="External"/><Relationship Id="rId73" Type="http://schemas.openxmlformats.org/officeDocument/2006/relationships/hyperlink" Target="consultantplus://offline/ref=D8BD48BD569538F0E95C218E871DD4FD77CABF66B064A456693FDCF6AD775B83D5B4825364E11DK" TargetMode="External"/><Relationship Id="rId78" Type="http://schemas.openxmlformats.org/officeDocument/2006/relationships/hyperlink" Target="consultantplus://offline/ref=70CFBC355706C84E9B08252C1B62E848A74084A53BCA84BDCBE724AA80F285734751D9388FUCq4M" TargetMode="External"/><Relationship Id="rId81" Type="http://schemas.openxmlformats.org/officeDocument/2006/relationships/hyperlink" Target="consultantplus://offline/ref=70CFBC355706C84E9B08252C1B62E848A64981A33ACC84BDCBE724AA80F285734751D93F8CUCq4M" TargetMode="External"/><Relationship Id="rId86" Type="http://schemas.openxmlformats.org/officeDocument/2006/relationships/hyperlink" Target="consultantplus://offline/ref=42462BBB131931D53A84B68D610EBA265A971CC0CFF5FE78F76B718A14ED74DB8AA1D5759558A596h5E0M" TargetMode="External"/><Relationship Id="rId94" Type="http://schemas.openxmlformats.org/officeDocument/2006/relationships/hyperlink" Target="consultantplus://offline/ref=C9D606EAC682CB955E3B68A964D99665341CFC396887CC507DE923B492y45DM" TargetMode="External"/><Relationship Id="rId99" Type="http://schemas.openxmlformats.org/officeDocument/2006/relationships/hyperlink" Target="consultantplus://offline/ref=42462BBB131931D53A84B68D610EBA265A961BC5CBF8FE78F76B718A14ED74DB8AA1D5759558A595h5ECM" TargetMode="External"/><Relationship Id="rId101" Type="http://schemas.openxmlformats.org/officeDocument/2006/relationships/hyperlink" Target="consultantplus://offline/ref=C9D606EAC682CB955E3B68A964D99665341DFE3B6587CC507DE923B4924DF6C97E52F5BB68A4339Cy458M" TargetMode="External"/><Relationship Id="rId4" Type="http://schemas.openxmlformats.org/officeDocument/2006/relationships/settings" Target="settings.xml"/><Relationship Id="rId9" Type="http://schemas.openxmlformats.org/officeDocument/2006/relationships/hyperlink" Target="consultantplus://offline/ref=C9D606EAC682CB955E3B68A964D99665341DFB386F8BCC507DE923B4924DF6C97E52F5BB68A4379Cy45FM" TargetMode="External"/><Relationship Id="rId13" Type="http://schemas.openxmlformats.org/officeDocument/2006/relationships/hyperlink" Target="consultantplus://offline/ref=E6AC37830D2A169C4162EF27308AA176E5EC670A7C7A254325B70AC71FU7G8L" TargetMode="External"/><Relationship Id="rId18" Type="http://schemas.openxmlformats.org/officeDocument/2006/relationships/hyperlink" Target="consultantplus://offline/ref=D8BD48BD569538F0E95C218E871DD4FD77CABF66B064A456693FDCF6AD775B83D5B4825364E11DK" TargetMode="External"/><Relationship Id="rId39" Type="http://schemas.openxmlformats.org/officeDocument/2006/relationships/hyperlink" Target="consultantplus://offline/ref=C9D606EAC682CB955E3B68A964D99665341CFC396887CC507DE923B492y45DM" TargetMode="External"/><Relationship Id="rId109" Type="http://schemas.openxmlformats.org/officeDocument/2006/relationships/theme" Target="theme/theme1.xml"/><Relationship Id="rId34" Type="http://schemas.openxmlformats.org/officeDocument/2006/relationships/hyperlink" Target="consultantplus://offline/ref=42462BBB131931D53A84B68D610EBA26599E1DC2CDF8FE78F76B718A14ED74DB8AA1D5759558A690h5EEM" TargetMode="External"/><Relationship Id="rId50" Type="http://schemas.openxmlformats.org/officeDocument/2006/relationships/footer" Target="footer2.xml"/><Relationship Id="rId55" Type="http://schemas.openxmlformats.org/officeDocument/2006/relationships/hyperlink" Target="consultantplus://offline/ref=CF74D77EA8315EF9EF3717A74D432889D3F4C11F590078FF848E12F8C8A8C6970776C96584BAC56Bc5zCM" TargetMode="External"/><Relationship Id="rId76" Type="http://schemas.openxmlformats.org/officeDocument/2006/relationships/hyperlink" Target="consultantplus://offline/ref=D8BD48BD569538F0E95C218E871DD4FD77CABF66B064A456693FDCF6AD775B83D5B4825364E117K" TargetMode="External"/><Relationship Id="rId97" Type="http://schemas.openxmlformats.org/officeDocument/2006/relationships/hyperlink" Target="consultantplus://offline/ref=C9D606EAC682CB955E3B68A964D99665341DFE3B6587CC507DE923B4924DF6C97E52F5BB68A4309Ay45DM" TargetMode="External"/><Relationship Id="rId104"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consultantplus://offline/ref=E6AC37830D2A169C4162EF27308AA176E5EC6208707D254325B70AC71F78D91D30CF8076BC68U1G9L" TargetMode="External"/><Relationship Id="rId92" Type="http://schemas.openxmlformats.org/officeDocument/2006/relationships/hyperlink" Target="consultantplus://offline/ref=C9D606EAC682CB955E3B68A964D99665341DFE3B6587CC507DE923B4924DF6C97E52F5BB68A4309Cy455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16021-EE6F-4B66-9C6D-B18453B20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118</Pages>
  <Words>28624</Words>
  <Characters>163162</Characters>
  <Application>Microsoft Office Word</Application>
  <DocSecurity>0</DocSecurity>
  <Lines>1359</Lines>
  <Paragraphs>382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191404</CharactersWithSpaces>
  <SharedDoc>false</SharedDoc>
  <HLinks>
    <vt:vector size="564" baseType="variant">
      <vt:variant>
        <vt:i4>6553706</vt:i4>
      </vt:variant>
      <vt:variant>
        <vt:i4>279</vt:i4>
      </vt:variant>
      <vt:variant>
        <vt:i4>0</vt:i4>
      </vt:variant>
      <vt:variant>
        <vt:i4>5</vt:i4>
      </vt:variant>
      <vt:variant>
        <vt:lpwstr>consultantplus://offline/ref=C9D606EAC682CB955E3B68A964D99665341DFE3B6587CC507DE923B4924DF6C97E52F5BB68A4309Ay45DM</vt:lpwstr>
      </vt:variant>
      <vt:variant>
        <vt:lpwstr/>
      </vt:variant>
      <vt:variant>
        <vt:i4>6553663</vt:i4>
      </vt:variant>
      <vt:variant>
        <vt:i4>276</vt:i4>
      </vt:variant>
      <vt:variant>
        <vt:i4>0</vt:i4>
      </vt:variant>
      <vt:variant>
        <vt:i4>5</vt:i4>
      </vt:variant>
      <vt:variant>
        <vt:lpwstr>consultantplus://offline/ref=C9D606EAC682CB955E3B68A964D99665341DFE3B6587CC507DE923B4924DF6C97E52F5BB68A4319Ey454M</vt:lpwstr>
      </vt:variant>
      <vt:variant>
        <vt:lpwstr/>
      </vt:variant>
      <vt:variant>
        <vt:i4>6553655</vt:i4>
      </vt:variant>
      <vt:variant>
        <vt:i4>273</vt:i4>
      </vt:variant>
      <vt:variant>
        <vt:i4>0</vt:i4>
      </vt:variant>
      <vt:variant>
        <vt:i4>5</vt:i4>
      </vt:variant>
      <vt:variant>
        <vt:lpwstr>consultantplus://offline/ref=C9D606EAC682CB955E3B68A964D99665341DFE3B6587CC507DE923B4924DF6C97E52F5BB68A4339Cy458M</vt:lpwstr>
      </vt:variant>
      <vt:variant>
        <vt:lpwstr/>
      </vt:variant>
      <vt:variant>
        <vt:i4>6553706</vt:i4>
      </vt:variant>
      <vt:variant>
        <vt:i4>270</vt:i4>
      </vt:variant>
      <vt:variant>
        <vt:i4>0</vt:i4>
      </vt:variant>
      <vt:variant>
        <vt:i4>5</vt:i4>
      </vt:variant>
      <vt:variant>
        <vt:lpwstr>consultantplus://offline/ref=C9D606EAC682CB955E3B68A964D99665341CFE3F658BCC507DE923B4924DF6C97E52F5BB68A4309Fy455M</vt:lpwstr>
      </vt:variant>
      <vt:variant>
        <vt:lpwstr/>
      </vt:variant>
      <vt:variant>
        <vt:i4>2621536</vt:i4>
      </vt:variant>
      <vt:variant>
        <vt:i4>267</vt:i4>
      </vt:variant>
      <vt:variant>
        <vt:i4>0</vt:i4>
      </vt:variant>
      <vt:variant>
        <vt:i4>5</vt:i4>
      </vt:variant>
      <vt:variant>
        <vt:lpwstr>consultantplus://offline/ref=42462BBB131931D53A84B68D610EBA265A961BC5CBF8FE78F76B718A14ED74DB8AA1D5759558A595h5ECM</vt:lpwstr>
      </vt:variant>
      <vt:variant>
        <vt:lpwstr/>
      </vt:variant>
      <vt:variant>
        <vt:i4>2752614</vt:i4>
      </vt:variant>
      <vt:variant>
        <vt:i4>264</vt:i4>
      </vt:variant>
      <vt:variant>
        <vt:i4>0</vt:i4>
      </vt:variant>
      <vt:variant>
        <vt:i4>5</vt:i4>
      </vt:variant>
      <vt:variant>
        <vt:lpwstr>consultantplus://offline/ref=7CDE56C80222BC176C758F7DBBCD737CDD6D4127E7C7CF58C9A9E25D8EECE433C00E02B23C248610G4KFM</vt:lpwstr>
      </vt:variant>
      <vt:variant>
        <vt:lpwstr/>
      </vt:variant>
      <vt:variant>
        <vt:i4>6553706</vt:i4>
      </vt:variant>
      <vt:variant>
        <vt:i4>261</vt:i4>
      </vt:variant>
      <vt:variant>
        <vt:i4>0</vt:i4>
      </vt:variant>
      <vt:variant>
        <vt:i4>5</vt:i4>
      </vt:variant>
      <vt:variant>
        <vt:lpwstr>consultantplus://offline/ref=C9D606EAC682CB955E3B68A964D99665341DFE3B6587CC507DE923B4924DF6C97E52F5BB68A4309Ay45DM</vt:lpwstr>
      </vt:variant>
      <vt:variant>
        <vt:lpwstr/>
      </vt:variant>
      <vt:variant>
        <vt:i4>6553663</vt:i4>
      </vt:variant>
      <vt:variant>
        <vt:i4>258</vt:i4>
      </vt:variant>
      <vt:variant>
        <vt:i4>0</vt:i4>
      </vt:variant>
      <vt:variant>
        <vt:i4>5</vt:i4>
      </vt:variant>
      <vt:variant>
        <vt:lpwstr>consultantplus://offline/ref=C9D606EAC682CB955E3B68A964D99665341DFE3B6587CC507DE923B4924DF6C97E52F5BB68A4319Ey454M</vt:lpwstr>
      </vt:variant>
      <vt:variant>
        <vt:lpwstr/>
      </vt:variant>
      <vt:variant>
        <vt:i4>917592</vt:i4>
      </vt:variant>
      <vt:variant>
        <vt:i4>255</vt:i4>
      </vt:variant>
      <vt:variant>
        <vt:i4>0</vt:i4>
      </vt:variant>
      <vt:variant>
        <vt:i4>5</vt:i4>
      </vt:variant>
      <vt:variant>
        <vt:lpwstr>consultantplus://offline/ref=C9D606EAC682CB955E3B68A964D996653411F63A6487CC507DE923B492y45DM</vt:lpwstr>
      </vt:variant>
      <vt:variant>
        <vt:lpwstr/>
      </vt:variant>
      <vt:variant>
        <vt:i4>917515</vt:i4>
      </vt:variant>
      <vt:variant>
        <vt:i4>252</vt:i4>
      </vt:variant>
      <vt:variant>
        <vt:i4>0</vt:i4>
      </vt:variant>
      <vt:variant>
        <vt:i4>5</vt:i4>
      </vt:variant>
      <vt:variant>
        <vt:lpwstr>consultantplus://offline/ref=C9D606EAC682CB955E3B68A964D99665341CFC396887CC507DE923B492y45DM</vt:lpwstr>
      </vt:variant>
      <vt:variant>
        <vt:lpwstr/>
      </vt:variant>
      <vt:variant>
        <vt:i4>6553652</vt:i4>
      </vt:variant>
      <vt:variant>
        <vt:i4>249</vt:i4>
      </vt:variant>
      <vt:variant>
        <vt:i4>0</vt:i4>
      </vt:variant>
      <vt:variant>
        <vt:i4>5</vt:i4>
      </vt:variant>
      <vt:variant>
        <vt:lpwstr>consultantplus://offline/ref=C9D606EAC682CB955E3B68A964D99665341DFE3B6587CC507DE923B4924DF6C97E52F5BB68A4309By459M</vt:lpwstr>
      </vt:variant>
      <vt:variant>
        <vt:lpwstr/>
      </vt:variant>
      <vt:variant>
        <vt:i4>6553657</vt:i4>
      </vt:variant>
      <vt:variant>
        <vt:i4>246</vt:i4>
      </vt:variant>
      <vt:variant>
        <vt:i4>0</vt:i4>
      </vt:variant>
      <vt:variant>
        <vt:i4>5</vt:i4>
      </vt:variant>
      <vt:variant>
        <vt:lpwstr>consultantplus://offline/ref=C9D606EAC682CB955E3B68A964D99665341DFE3B6587CC507DE923B4924DF6C97E52F5BB68A4309Cy455M</vt:lpwstr>
      </vt:variant>
      <vt:variant>
        <vt:lpwstr/>
      </vt:variant>
      <vt:variant>
        <vt:i4>6553706</vt:i4>
      </vt:variant>
      <vt:variant>
        <vt:i4>243</vt:i4>
      </vt:variant>
      <vt:variant>
        <vt:i4>0</vt:i4>
      </vt:variant>
      <vt:variant>
        <vt:i4>5</vt:i4>
      </vt:variant>
      <vt:variant>
        <vt:lpwstr>consultantplus://offline/ref=C9D606EAC682CB955E3B68A964D99665341DFE3B6587CC507DE923B4924DF6C97E52F5BB68A4309Ay45DM</vt:lpwstr>
      </vt:variant>
      <vt:variant>
        <vt:lpwstr/>
      </vt:variant>
      <vt:variant>
        <vt:i4>6553663</vt:i4>
      </vt:variant>
      <vt:variant>
        <vt:i4>240</vt:i4>
      </vt:variant>
      <vt:variant>
        <vt:i4>0</vt:i4>
      </vt:variant>
      <vt:variant>
        <vt:i4>5</vt:i4>
      </vt:variant>
      <vt:variant>
        <vt:lpwstr>consultantplus://offline/ref=C9D606EAC682CB955E3B68A964D99665341DFE3B6587CC507DE923B4924DF6C97E52F5BB68A4319Ey454M</vt:lpwstr>
      </vt:variant>
      <vt:variant>
        <vt:lpwstr/>
      </vt:variant>
      <vt:variant>
        <vt:i4>2621548</vt:i4>
      </vt:variant>
      <vt:variant>
        <vt:i4>237</vt:i4>
      </vt:variant>
      <vt:variant>
        <vt:i4>0</vt:i4>
      </vt:variant>
      <vt:variant>
        <vt:i4>5</vt:i4>
      </vt:variant>
      <vt:variant>
        <vt:lpwstr>consultantplus://offline/ref=42462BBB131931D53A84B68D610EBA26599E1DC2CDF8FE78F76B718A14ED74DB8AA1D5759558A690h5EEM</vt:lpwstr>
      </vt:variant>
      <vt:variant>
        <vt:lpwstr/>
      </vt:variant>
      <vt:variant>
        <vt:i4>2621536</vt:i4>
      </vt:variant>
      <vt:variant>
        <vt:i4>234</vt:i4>
      </vt:variant>
      <vt:variant>
        <vt:i4>0</vt:i4>
      </vt:variant>
      <vt:variant>
        <vt:i4>5</vt:i4>
      </vt:variant>
      <vt:variant>
        <vt:lpwstr>consultantplus://offline/ref=42462BBB131931D53A84B68D610EBA265A961BC5CBF8FE78F76B718A14ED74DB8AA1D5759558A595h5ECM</vt:lpwstr>
      </vt:variant>
      <vt:variant>
        <vt:lpwstr/>
      </vt:variant>
      <vt:variant>
        <vt:i4>2621551</vt:i4>
      </vt:variant>
      <vt:variant>
        <vt:i4>231</vt:i4>
      </vt:variant>
      <vt:variant>
        <vt:i4>0</vt:i4>
      </vt:variant>
      <vt:variant>
        <vt:i4>5</vt:i4>
      </vt:variant>
      <vt:variant>
        <vt:lpwstr>consultantplus://offline/ref=42462BBB131931D53A84B68D610EBA26599E1DC2CDF8FE78F76B718A14ED74DB8AA1D5759558A690h5EFM</vt:lpwstr>
      </vt:variant>
      <vt:variant>
        <vt:lpwstr/>
      </vt:variant>
      <vt:variant>
        <vt:i4>2621500</vt:i4>
      </vt:variant>
      <vt:variant>
        <vt:i4>228</vt:i4>
      </vt:variant>
      <vt:variant>
        <vt:i4>0</vt:i4>
      </vt:variant>
      <vt:variant>
        <vt:i4>5</vt:i4>
      </vt:variant>
      <vt:variant>
        <vt:lpwstr>consultantplus://offline/ref=42462BBB131931D53A84B68D610EBA265A971CC0CFF5FE78F76B718A14ED74DB8AA1D5759558A596h5E0M</vt:lpwstr>
      </vt:variant>
      <vt:variant>
        <vt:lpwstr/>
      </vt:variant>
      <vt:variant>
        <vt:i4>2621501</vt:i4>
      </vt:variant>
      <vt:variant>
        <vt:i4>225</vt:i4>
      </vt:variant>
      <vt:variant>
        <vt:i4>0</vt:i4>
      </vt:variant>
      <vt:variant>
        <vt:i4>5</vt:i4>
      </vt:variant>
      <vt:variant>
        <vt:lpwstr>consultantplus://offline/ref=42462BBB131931D53A84B68D610EBA265A971CC0CFF5FE78F76B718A14ED74DB8AA1D5759558A497h5E1M</vt:lpwstr>
      </vt:variant>
      <vt:variant>
        <vt:lpwstr/>
      </vt:variant>
      <vt:variant>
        <vt:i4>2621536</vt:i4>
      </vt:variant>
      <vt:variant>
        <vt:i4>222</vt:i4>
      </vt:variant>
      <vt:variant>
        <vt:i4>0</vt:i4>
      </vt:variant>
      <vt:variant>
        <vt:i4>5</vt:i4>
      </vt:variant>
      <vt:variant>
        <vt:lpwstr>consultantplus://offline/ref=42462BBB131931D53A84B68D610EBA265A961BC5CBF8FE78F76B718A14ED74DB8AA1D5759558A595h5ECM</vt:lpwstr>
      </vt:variant>
      <vt:variant>
        <vt:lpwstr/>
      </vt:variant>
      <vt:variant>
        <vt:i4>2621536</vt:i4>
      </vt:variant>
      <vt:variant>
        <vt:i4>219</vt:i4>
      </vt:variant>
      <vt:variant>
        <vt:i4>0</vt:i4>
      </vt:variant>
      <vt:variant>
        <vt:i4>5</vt:i4>
      </vt:variant>
      <vt:variant>
        <vt:lpwstr>consultantplus://offline/ref=42462BBB131931D53A84B68D610EBA265A961BC5CBF8FE78F76B718A14ED74DB8AA1D5759558A595h5ECM</vt:lpwstr>
      </vt:variant>
      <vt:variant>
        <vt:lpwstr/>
      </vt:variant>
      <vt:variant>
        <vt:i4>2621536</vt:i4>
      </vt:variant>
      <vt:variant>
        <vt:i4>216</vt:i4>
      </vt:variant>
      <vt:variant>
        <vt:i4>0</vt:i4>
      </vt:variant>
      <vt:variant>
        <vt:i4>5</vt:i4>
      </vt:variant>
      <vt:variant>
        <vt:lpwstr>consultantplus://offline/ref=42462BBB131931D53A84B68D610EBA265A961BC5CBF8FE78F76B718A14ED74DB8AA1D5759558A595h5ECM</vt:lpwstr>
      </vt:variant>
      <vt:variant>
        <vt:lpwstr/>
      </vt:variant>
      <vt:variant>
        <vt:i4>4784215</vt:i4>
      </vt:variant>
      <vt:variant>
        <vt:i4>213</vt:i4>
      </vt:variant>
      <vt:variant>
        <vt:i4>0</vt:i4>
      </vt:variant>
      <vt:variant>
        <vt:i4>5</vt:i4>
      </vt:variant>
      <vt:variant>
        <vt:lpwstr>consultantplus://offline/ref=70CFBC355706C84E9B08252C1B62E848A64981A33ACC84BDCBE724AA80F285734751D93F8CUCq4M</vt:lpwstr>
      </vt:variant>
      <vt:variant>
        <vt:lpwstr/>
      </vt:variant>
      <vt:variant>
        <vt:i4>2752621</vt:i4>
      </vt:variant>
      <vt:variant>
        <vt:i4>210</vt:i4>
      </vt:variant>
      <vt:variant>
        <vt:i4>0</vt:i4>
      </vt:variant>
      <vt:variant>
        <vt:i4>5</vt:i4>
      </vt:variant>
      <vt:variant>
        <vt:lpwstr>consultantplus://offline/ref=70CFBC355706C84E9B08252C1B62E848A74084A53BCA84BDCBE724AA80F285734751D93D8ECDUDqCM</vt:lpwstr>
      </vt:variant>
      <vt:variant>
        <vt:lpwstr/>
      </vt:variant>
      <vt:variant>
        <vt:i4>4784132</vt:i4>
      </vt:variant>
      <vt:variant>
        <vt:i4>207</vt:i4>
      </vt:variant>
      <vt:variant>
        <vt:i4>0</vt:i4>
      </vt:variant>
      <vt:variant>
        <vt:i4>5</vt:i4>
      </vt:variant>
      <vt:variant>
        <vt:lpwstr>consultantplus://offline/ref=70CFBC355706C84E9B08252C1B62E848A74084A53BCA84BDCBE724AA80F285734751D9388FUCq6M</vt:lpwstr>
      </vt:variant>
      <vt:variant>
        <vt:lpwstr/>
      </vt:variant>
      <vt:variant>
        <vt:i4>4784134</vt:i4>
      </vt:variant>
      <vt:variant>
        <vt:i4>204</vt:i4>
      </vt:variant>
      <vt:variant>
        <vt:i4>0</vt:i4>
      </vt:variant>
      <vt:variant>
        <vt:i4>5</vt:i4>
      </vt:variant>
      <vt:variant>
        <vt:lpwstr>consultantplus://offline/ref=70CFBC355706C84E9B08252C1B62E848A74084A53BCA84BDCBE724AA80F285734751D9388FUCq4M</vt:lpwstr>
      </vt:variant>
      <vt:variant>
        <vt:lpwstr/>
      </vt:variant>
      <vt:variant>
        <vt:i4>5111815</vt:i4>
      </vt:variant>
      <vt:variant>
        <vt:i4>201</vt:i4>
      </vt:variant>
      <vt:variant>
        <vt:i4>0</vt:i4>
      </vt:variant>
      <vt:variant>
        <vt:i4>5</vt:i4>
      </vt:variant>
      <vt:variant>
        <vt:lpwstr>consultantplus://offline/ref=70CFBC355706C84E9B08252C1B62E848A74081A737CD84BDCBE724AA80UFq2M</vt:lpwstr>
      </vt:variant>
      <vt:variant>
        <vt:lpwstr/>
      </vt:variant>
      <vt:variant>
        <vt:i4>4325469</vt:i4>
      </vt:variant>
      <vt:variant>
        <vt:i4>198</vt:i4>
      </vt:variant>
      <vt:variant>
        <vt:i4>0</vt:i4>
      </vt:variant>
      <vt:variant>
        <vt:i4>5</vt:i4>
      </vt:variant>
      <vt:variant>
        <vt:lpwstr>consultantplus://offline/ref=D8BD48BD569538F0E95C218E871DD4FD77CABF66B064A456693FDCF6AD775B83D5B4825364E117K</vt:lpwstr>
      </vt:variant>
      <vt:variant>
        <vt:lpwstr/>
      </vt:variant>
      <vt:variant>
        <vt:i4>4325468</vt:i4>
      </vt:variant>
      <vt:variant>
        <vt:i4>195</vt:i4>
      </vt:variant>
      <vt:variant>
        <vt:i4>0</vt:i4>
      </vt:variant>
      <vt:variant>
        <vt:i4>5</vt:i4>
      </vt:variant>
      <vt:variant>
        <vt:lpwstr>consultantplus://offline/ref=D8BD48BD569538F0E95C218E871DD4FD77CABF66B064A456693FDCF6AD775B83D5B4825364E116K</vt:lpwstr>
      </vt:variant>
      <vt:variant>
        <vt:lpwstr/>
      </vt:variant>
      <vt:variant>
        <vt:i4>4325384</vt:i4>
      </vt:variant>
      <vt:variant>
        <vt:i4>192</vt:i4>
      </vt:variant>
      <vt:variant>
        <vt:i4>0</vt:i4>
      </vt:variant>
      <vt:variant>
        <vt:i4>5</vt:i4>
      </vt:variant>
      <vt:variant>
        <vt:lpwstr>consultantplus://offline/ref=D8BD48BD569538F0E95C218E871DD4FD77CABF66B064A456693FDCF6AD775B83D5B4825364E11BK</vt:lpwstr>
      </vt:variant>
      <vt:variant>
        <vt:lpwstr/>
      </vt:variant>
      <vt:variant>
        <vt:i4>4325390</vt:i4>
      </vt:variant>
      <vt:variant>
        <vt:i4>189</vt:i4>
      </vt:variant>
      <vt:variant>
        <vt:i4>0</vt:i4>
      </vt:variant>
      <vt:variant>
        <vt:i4>5</vt:i4>
      </vt:variant>
      <vt:variant>
        <vt:lpwstr>consultantplus://offline/ref=D8BD48BD569538F0E95C218E871DD4FD77CABF66B064A456693FDCF6AD775B83D5B4825364E11DK</vt:lpwstr>
      </vt:variant>
      <vt:variant>
        <vt:lpwstr/>
      </vt:variant>
      <vt:variant>
        <vt:i4>4325391</vt:i4>
      </vt:variant>
      <vt:variant>
        <vt:i4>186</vt:i4>
      </vt:variant>
      <vt:variant>
        <vt:i4>0</vt:i4>
      </vt:variant>
      <vt:variant>
        <vt:i4>5</vt:i4>
      </vt:variant>
      <vt:variant>
        <vt:lpwstr>consultantplus://offline/ref=D8BD48BD569538F0E95C218E871DD4FD77CABF66B064A456693FDCF6AD775B83D5B4825364E11EK</vt:lpwstr>
      </vt:variant>
      <vt:variant>
        <vt:lpwstr/>
      </vt:variant>
      <vt:variant>
        <vt:i4>7077950</vt:i4>
      </vt:variant>
      <vt:variant>
        <vt:i4>183</vt:i4>
      </vt:variant>
      <vt:variant>
        <vt:i4>0</vt:i4>
      </vt:variant>
      <vt:variant>
        <vt:i4>5</vt:i4>
      </vt:variant>
      <vt:variant>
        <vt:lpwstr>consultantplus://offline/ref=E6AC37830D2A169C4162EF27308AA176E5EC6208707D254325B70AC71F78D91D30CF8076BC68U1G9L</vt:lpwstr>
      </vt:variant>
      <vt:variant>
        <vt:lpwstr/>
      </vt:variant>
      <vt:variant>
        <vt:i4>5898249</vt:i4>
      </vt:variant>
      <vt:variant>
        <vt:i4>180</vt:i4>
      </vt:variant>
      <vt:variant>
        <vt:i4>0</vt:i4>
      </vt:variant>
      <vt:variant>
        <vt:i4>5</vt:i4>
      </vt:variant>
      <vt:variant>
        <vt:lpwstr>consultantplus://offline/ref=E6AC37830D2A169C4162EF27308AA176E5EC6208707D254325B70AC71F78D91D30CF8073BDU6G3L</vt:lpwstr>
      </vt:variant>
      <vt:variant>
        <vt:lpwstr/>
      </vt:variant>
      <vt:variant>
        <vt:i4>5898251</vt:i4>
      </vt:variant>
      <vt:variant>
        <vt:i4>177</vt:i4>
      </vt:variant>
      <vt:variant>
        <vt:i4>0</vt:i4>
      </vt:variant>
      <vt:variant>
        <vt:i4>5</vt:i4>
      </vt:variant>
      <vt:variant>
        <vt:lpwstr>consultantplus://offline/ref=E6AC37830D2A169C4162EF27308AA176E5EC6208707D254325B70AC71F78D91D30CF8073BDU6G1L</vt:lpwstr>
      </vt:variant>
      <vt:variant>
        <vt:lpwstr/>
      </vt:variant>
      <vt:variant>
        <vt:i4>327773</vt:i4>
      </vt:variant>
      <vt:variant>
        <vt:i4>174</vt:i4>
      </vt:variant>
      <vt:variant>
        <vt:i4>0</vt:i4>
      </vt:variant>
      <vt:variant>
        <vt:i4>5</vt:i4>
      </vt:variant>
      <vt:variant>
        <vt:lpwstr>consultantplus://offline/ref=E6AC37830D2A169C4162EF27308AA176E5EC670A7C7A254325B70AC71FU7G8L</vt:lpwstr>
      </vt:variant>
      <vt:variant>
        <vt:lpwstr/>
      </vt:variant>
      <vt:variant>
        <vt:i4>3932267</vt:i4>
      </vt:variant>
      <vt:variant>
        <vt:i4>171</vt:i4>
      </vt:variant>
      <vt:variant>
        <vt:i4>0</vt:i4>
      </vt:variant>
      <vt:variant>
        <vt:i4>5</vt:i4>
      </vt:variant>
      <vt:variant>
        <vt:lpwstr>consultantplus://offline/ref=E6AC37830D2A169C4162EF27308AA176E4EC6E0E7873254325B70AC71F78D91D30CF8076B96019ABU0G0L</vt:lpwstr>
      </vt:variant>
      <vt:variant>
        <vt:lpwstr/>
      </vt:variant>
      <vt:variant>
        <vt:i4>6160384</vt:i4>
      </vt:variant>
      <vt:variant>
        <vt:i4>168</vt:i4>
      </vt:variant>
      <vt:variant>
        <vt:i4>0</vt:i4>
      </vt:variant>
      <vt:variant>
        <vt:i4>5</vt:i4>
      </vt:variant>
      <vt:variant>
        <vt:lpwstr>consultantplus://offline/ref=C9D606EAC682CB955E3B76A472B5CA6A311FA135658BC40428B678E9C544FC9E391DACF92CA9309F4D47C8yB5FM</vt:lpwstr>
      </vt:variant>
      <vt:variant>
        <vt:lpwstr/>
      </vt:variant>
      <vt:variant>
        <vt:i4>6553649</vt:i4>
      </vt:variant>
      <vt:variant>
        <vt:i4>165</vt:i4>
      </vt:variant>
      <vt:variant>
        <vt:i4>0</vt:i4>
      </vt:variant>
      <vt:variant>
        <vt:i4>5</vt:i4>
      </vt:variant>
      <vt:variant>
        <vt:lpwstr>consultantplus://offline/ref=C9D606EAC682CB955E3B68A964D99665341DFE3B6587CC507DE923B4924DF6C97E52F5BB68A43398y45EM</vt:lpwstr>
      </vt:variant>
      <vt:variant>
        <vt:lpwstr/>
      </vt:variant>
      <vt:variant>
        <vt:i4>6553654</vt:i4>
      </vt:variant>
      <vt:variant>
        <vt:i4>162</vt:i4>
      </vt:variant>
      <vt:variant>
        <vt:i4>0</vt:i4>
      </vt:variant>
      <vt:variant>
        <vt:i4>5</vt:i4>
      </vt:variant>
      <vt:variant>
        <vt:lpwstr>consultantplus://offline/ref=C9D606EAC682CB955E3B68A964D99665341DFB386F8BCC507DE923B4924DF6C97E52F5BB68A4379Cy45FM</vt:lpwstr>
      </vt:variant>
      <vt:variant>
        <vt:lpwstr/>
      </vt:variant>
      <vt:variant>
        <vt:i4>5439490</vt:i4>
      </vt:variant>
      <vt:variant>
        <vt:i4>159</vt:i4>
      </vt:variant>
      <vt:variant>
        <vt:i4>0</vt:i4>
      </vt:variant>
      <vt:variant>
        <vt:i4>5</vt:i4>
      </vt:variant>
      <vt:variant>
        <vt:lpwstr/>
      </vt:variant>
      <vt:variant>
        <vt:lpwstr>Par20</vt:lpwstr>
      </vt:variant>
      <vt:variant>
        <vt:i4>3211272</vt:i4>
      </vt:variant>
      <vt:variant>
        <vt:i4>156</vt:i4>
      </vt:variant>
      <vt:variant>
        <vt:i4>0</vt:i4>
      </vt:variant>
      <vt:variant>
        <vt:i4>5</vt:i4>
      </vt:variant>
      <vt:variant>
        <vt:lpwstr>mailto:parskoe@mail.ru</vt:lpwstr>
      </vt:variant>
      <vt:variant>
        <vt:lpwstr/>
      </vt:variant>
      <vt:variant>
        <vt:i4>1310726</vt:i4>
      </vt:variant>
      <vt:variant>
        <vt:i4>153</vt:i4>
      </vt:variant>
      <vt:variant>
        <vt:i4>0</vt:i4>
      </vt:variant>
      <vt:variant>
        <vt:i4>5</vt:i4>
      </vt:variant>
      <vt:variant>
        <vt:lpwstr>consultantplus://offline/ref=65866FAEC9A3DC723CE5E116B758411AA25B75214B55AEB0006839BA3BE53E1B3755E7BA70W2U2L</vt:lpwstr>
      </vt:variant>
      <vt:variant>
        <vt:lpwstr/>
      </vt:variant>
      <vt:variant>
        <vt:i4>7077943</vt:i4>
      </vt:variant>
      <vt:variant>
        <vt:i4>150</vt:i4>
      </vt:variant>
      <vt:variant>
        <vt:i4>0</vt:i4>
      </vt:variant>
      <vt:variant>
        <vt:i4>5</vt:i4>
      </vt:variant>
      <vt:variant>
        <vt:lpwstr>consultantplus://offline/ref=CF74D77EA8315EF9EF3717A74D432889D3F4C11F590078FF848E12F8C8A8C6970776C96584BAC56Bc5zCM</vt:lpwstr>
      </vt:variant>
      <vt:variant>
        <vt:lpwstr/>
      </vt:variant>
      <vt:variant>
        <vt:i4>5439576</vt:i4>
      </vt:variant>
      <vt:variant>
        <vt:i4>147</vt:i4>
      </vt:variant>
      <vt:variant>
        <vt:i4>0</vt:i4>
      </vt:variant>
      <vt:variant>
        <vt:i4>5</vt:i4>
      </vt:variant>
      <vt:variant>
        <vt:lpwstr>consultantplus://offline/ref=851A5F253EA6FB0EA158B5B3BDD17F72FBA22C29120D5D6C472E27C9EDXFIAI</vt:lpwstr>
      </vt:variant>
      <vt:variant>
        <vt:lpwstr/>
      </vt:variant>
      <vt:variant>
        <vt:i4>5439490</vt:i4>
      </vt:variant>
      <vt:variant>
        <vt:i4>144</vt:i4>
      </vt:variant>
      <vt:variant>
        <vt:i4>0</vt:i4>
      </vt:variant>
      <vt:variant>
        <vt:i4>5</vt:i4>
      </vt:variant>
      <vt:variant>
        <vt:lpwstr/>
      </vt:variant>
      <vt:variant>
        <vt:lpwstr>Par20</vt:lpwstr>
      </vt:variant>
      <vt:variant>
        <vt:i4>3211272</vt:i4>
      </vt:variant>
      <vt:variant>
        <vt:i4>141</vt:i4>
      </vt:variant>
      <vt:variant>
        <vt:i4>0</vt:i4>
      </vt:variant>
      <vt:variant>
        <vt:i4>5</vt:i4>
      </vt:variant>
      <vt:variant>
        <vt:lpwstr>mailto:parskoe@mail.ru</vt:lpwstr>
      </vt:variant>
      <vt:variant>
        <vt:lpwstr/>
      </vt:variant>
      <vt:variant>
        <vt:i4>1310726</vt:i4>
      </vt:variant>
      <vt:variant>
        <vt:i4>138</vt:i4>
      </vt:variant>
      <vt:variant>
        <vt:i4>0</vt:i4>
      </vt:variant>
      <vt:variant>
        <vt:i4>5</vt:i4>
      </vt:variant>
      <vt:variant>
        <vt:lpwstr>consultantplus://offline/ref=65866FAEC9A3DC723CE5E116B758411AA25B75214B55AEB0006839BA3BE53E1B3755E7BA70W2U2L</vt:lpwstr>
      </vt:variant>
      <vt:variant>
        <vt:lpwstr/>
      </vt:variant>
      <vt:variant>
        <vt:i4>7077943</vt:i4>
      </vt:variant>
      <vt:variant>
        <vt:i4>135</vt:i4>
      </vt:variant>
      <vt:variant>
        <vt:i4>0</vt:i4>
      </vt:variant>
      <vt:variant>
        <vt:i4>5</vt:i4>
      </vt:variant>
      <vt:variant>
        <vt:lpwstr>consultantplus://offline/ref=CF74D77EA8315EF9EF3717A74D432889D3F4C11F590078FF848E12F8C8A8C6970776C96584BAC56Bc5zCM</vt:lpwstr>
      </vt:variant>
      <vt:variant>
        <vt:lpwstr/>
      </vt:variant>
      <vt:variant>
        <vt:i4>5439490</vt:i4>
      </vt:variant>
      <vt:variant>
        <vt:i4>132</vt:i4>
      </vt:variant>
      <vt:variant>
        <vt:i4>0</vt:i4>
      </vt:variant>
      <vt:variant>
        <vt:i4>5</vt:i4>
      </vt:variant>
      <vt:variant>
        <vt:lpwstr/>
      </vt:variant>
      <vt:variant>
        <vt:lpwstr>Par20</vt:lpwstr>
      </vt:variant>
      <vt:variant>
        <vt:i4>3211272</vt:i4>
      </vt:variant>
      <vt:variant>
        <vt:i4>129</vt:i4>
      </vt:variant>
      <vt:variant>
        <vt:i4>0</vt:i4>
      </vt:variant>
      <vt:variant>
        <vt:i4>5</vt:i4>
      </vt:variant>
      <vt:variant>
        <vt:lpwstr>mailto:parskoe@mail.ru</vt:lpwstr>
      </vt:variant>
      <vt:variant>
        <vt:lpwstr/>
      </vt:variant>
      <vt:variant>
        <vt:i4>1310726</vt:i4>
      </vt:variant>
      <vt:variant>
        <vt:i4>126</vt:i4>
      </vt:variant>
      <vt:variant>
        <vt:i4>0</vt:i4>
      </vt:variant>
      <vt:variant>
        <vt:i4>5</vt:i4>
      </vt:variant>
      <vt:variant>
        <vt:lpwstr>consultantplus://offline/ref=65866FAEC9A3DC723CE5E116B758411AA25B75214B55AEB0006839BA3BE53E1B3755E7BA70W2U2L</vt:lpwstr>
      </vt:variant>
      <vt:variant>
        <vt:lpwstr/>
      </vt:variant>
      <vt:variant>
        <vt:i4>7077943</vt:i4>
      </vt:variant>
      <vt:variant>
        <vt:i4>123</vt:i4>
      </vt:variant>
      <vt:variant>
        <vt:i4>0</vt:i4>
      </vt:variant>
      <vt:variant>
        <vt:i4>5</vt:i4>
      </vt:variant>
      <vt:variant>
        <vt:lpwstr>consultantplus://offline/ref=CF74D77EA8315EF9EF3717A74D432889D3F4C11F590078FF848E12F8C8A8C6970776C96584BAC56Bc5zCM</vt:lpwstr>
      </vt:variant>
      <vt:variant>
        <vt:lpwstr/>
      </vt:variant>
      <vt:variant>
        <vt:i4>5570571</vt:i4>
      </vt:variant>
      <vt:variant>
        <vt:i4>120</vt:i4>
      </vt:variant>
      <vt:variant>
        <vt:i4>0</vt:i4>
      </vt:variant>
      <vt:variant>
        <vt:i4>5</vt:i4>
      </vt:variant>
      <vt:variant>
        <vt:lpwstr>http://rodniki-37.ru/</vt:lpwstr>
      </vt:variant>
      <vt:variant>
        <vt:lpwstr/>
      </vt:variant>
      <vt:variant>
        <vt:i4>6553706</vt:i4>
      </vt:variant>
      <vt:variant>
        <vt:i4>117</vt:i4>
      </vt:variant>
      <vt:variant>
        <vt:i4>0</vt:i4>
      </vt:variant>
      <vt:variant>
        <vt:i4>5</vt:i4>
      </vt:variant>
      <vt:variant>
        <vt:lpwstr>consultantplus://offline/ref=C9D606EAC682CB955E3B68A964D99665341DFE3B6587CC507DE923B4924DF6C97E52F5BB68A4309Ay45DM</vt:lpwstr>
      </vt:variant>
      <vt:variant>
        <vt:lpwstr/>
      </vt:variant>
      <vt:variant>
        <vt:i4>6553663</vt:i4>
      </vt:variant>
      <vt:variant>
        <vt:i4>114</vt:i4>
      </vt:variant>
      <vt:variant>
        <vt:i4>0</vt:i4>
      </vt:variant>
      <vt:variant>
        <vt:i4>5</vt:i4>
      </vt:variant>
      <vt:variant>
        <vt:lpwstr>consultantplus://offline/ref=C9D606EAC682CB955E3B68A964D99665341DFE3B6587CC507DE923B4924DF6C97E52F5BB68A4319Ey454M</vt:lpwstr>
      </vt:variant>
      <vt:variant>
        <vt:lpwstr/>
      </vt:variant>
      <vt:variant>
        <vt:i4>6553655</vt:i4>
      </vt:variant>
      <vt:variant>
        <vt:i4>111</vt:i4>
      </vt:variant>
      <vt:variant>
        <vt:i4>0</vt:i4>
      </vt:variant>
      <vt:variant>
        <vt:i4>5</vt:i4>
      </vt:variant>
      <vt:variant>
        <vt:lpwstr>consultantplus://offline/ref=C9D606EAC682CB955E3B68A964D99665341DFE3B6587CC507DE923B4924DF6C97E52F5BB68A4339Cy458M</vt:lpwstr>
      </vt:variant>
      <vt:variant>
        <vt:lpwstr/>
      </vt:variant>
      <vt:variant>
        <vt:i4>6553706</vt:i4>
      </vt:variant>
      <vt:variant>
        <vt:i4>108</vt:i4>
      </vt:variant>
      <vt:variant>
        <vt:i4>0</vt:i4>
      </vt:variant>
      <vt:variant>
        <vt:i4>5</vt:i4>
      </vt:variant>
      <vt:variant>
        <vt:lpwstr>consultantplus://offline/ref=C9D606EAC682CB955E3B68A964D99665341CFE3F658BCC507DE923B4924DF6C97E52F5BB68A4309Fy455M</vt:lpwstr>
      </vt:variant>
      <vt:variant>
        <vt:lpwstr/>
      </vt:variant>
      <vt:variant>
        <vt:i4>2621536</vt:i4>
      </vt:variant>
      <vt:variant>
        <vt:i4>105</vt:i4>
      </vt:variant>
      <vt:variant>
        <vt:i4>0</vt:i4>
      </vt:variant>
      <vt:variant>
        <vt:i4>5</vt:i4>
      </vt:variant>
      <vt:variant>
        <vt:lpwstr>consultantplus://offline/ref=42462BBB131931D53A84B68D610EBA265A961BC5CBF8FE78F76B718A14ED74DB8AA1D5759558A595h5ECM</vt:lpwstr>
      </vt:variant>
      <vt:variant>
        <vt:lpwstr/>
      </vt:variant>
      <vt:variant>
        <vt:i4>2752614</vt:i4>
      </vt:variant>
      <vt:variant>
        <vt:i4>102</vt:i4>
      </vt:variant>
      <vt:variant>
        <vt:i4>0</vt:i4>
      </vt:variant>
      <vt:variant>
        <vt:i4>5</vt:i4>
      </vt:variant>
      <vt:variant>
        <vt:lpwstr>consultantplus://offline/ref=7CDE56C80222BC176C758F7DBBCD737CDD6D4127E7C7CF58C9A9E25D8EECE433C00E02B23C248610G4KFM</vt:lpwstr>
      </vt:variant>
      <vt:variant>
        <vt:lpwstr/>
      </vt:variant>
      <vt:variant>
        <vt:i4>6553706</vt:i4>
      </vt:variant>
      <vt:variant>
        <vt:i4>99</vt:i4>
      </vt:variant>
      <vt:variant>
        <vt:i4>0</vt:i4>
      </vt:variant>
      <vt:variant>
        <vt:i4>5</vt:i4>
      </vt:variant>
      <vt:variant>
        <vt:lpwstr>consultantplus://offline/ref=C9D606EAC682CB955E3B68A964D99665341DFE3B6587CC507DE923B4924DF6C97E52F5BB68A4309Ay45DM</vt:lpwstr>
      </vt:variant>
      <vt:variant>
        <vt:lpwstr/>
      </vt:variant>
      <vt:variant>
        <vt:i4>6553663</vt:i4>
      </vt:variant>
      <vt:variant>
        <vt:i4>96</vt:i4>
      </vt:variant>
      <vt:variant>
        <vt:i4>0</vt:i4>
      </vt:variant>
      <vt:variant>
        <vt:i4>5</vt:i4>
      </vt:variant>
      <vt:variant>
        <vt:lpwstr>consultantplus://offline/ref=C9D606EAC682CB955E3B68A964D99665341DFE3B6587CC507DE923B4924DF6C97E52F5BB68A4319Ey454M</vt:lpwstr>
      </vt:variant>
      <vt:variant>
        <vt:lpwstr/>
      </vt:variant>
      <vt:variant>
        <vt:i4>917592</vt:i4>
      </vt:variant>
      <vt:variant>
        <vt:i4>93</vt:i4>
      </vt:variant>
      <vt:variant>
        <vt:i4>0</vt:i4>
      </vt:variant>
      <vt:variant>
        <vt:i4>5</vt:i4>
      </vt:variant>
      <vt:variant>
        <vt:lpwstr>consultantplus://offline/ref=C9D606EAC682CB955E3B68A964D996653411F63A6487CC507DE923B492y45DM</vt:lpwstr>
      </vt:variant>
      <vt:variant>
        <vt:lpwstr/>
      </vt:variant>
      <vt:variant>
        <vt:i4>917515</vt:i4>
      </vt:variant>
      <vt:variant>
        <vt:i4>90</vt:i4>
      </vt:variant>
      <vt:variant>
        <vt:i4>0</vt:i4>
      </vt:variant>
      <vt:variant>
        <vt:i4>5</vt:i4>
      </vt:variant>
      <vt:variant>
        <vt:lpwstr>consultantplus://offline/ref=C9D606EAC682CB955E3B68A964D99665341CFC396887CC507DE923B492y45DM</vt:lpwstr>
      </vt:variant>
      <vt:variant>
        <vt:lpwstr/>
      </vt:variant>
      <vt:variant>
        <vt:i4>6553652</vt:i4>
      </vt:variant>
      <vt:variant>
        <vt:i4>87</vt:i4>
      </vt:variant>
      <vt:variant>
        <vt:i4>0</vt:i4>
      </vt:variant>
      <vt:variant>
        <vt:i4>5</vt:i4>
      </vt:variant>
      <vt:variant>
        <vt:lpwstr>consultantplus://offline/ref=C9D606EAC682CB955E3B68A964D99665341DFE3B6587CC507DE923B4924DF6C97E52F5BB68A4309By459M</vt:lpwstr>
      </vt:variant>
      <vt:variant>
        <vt:lpwstr/>
      </vt:variant>
      <vt:variant>
        <vt:i4>6553657</vt:i4>
      </vt:variant>
      <vt:variant>
        <vt:i4>84</vt:i4>
      </vt:variant>
      <vt:variant>
        <vt:i4>0</vt:i4>
      </vt:variant>
      <vt:variant>
        <vt:i4>5</vt:i4>
      </vt:variant>
      <vt:variant>
        <vt:lpwstr>consultantplus://offline/ref=C9D606EAC682CB955E3B68A964D99665341DFE3B6587CC507DE923B4924DF6C97E52F5BB68A4309Cy455M</vt:lpwstr>
      </vt:variant>
      <vt:variant>
        <vt:lpwstr/>
      </vt:variant>
      <vt:variant>
        <vt:i4>6553706</vt:i4>
      </vt:variant>
      <vt:variant>
        <vt:i4>81</vt:i4>
      </vt:variant>
      <vt:variant>
        <vt:i4>0</vt:i4>
      </vt:variant>
      <vt:variant>
        <vt:i4>5</vt:i4>
      </vt:variant>
      <vt:variant>
        <vt:lpwstr>consultantplus://offline/ref=C9D606EAC682CB955E3B68A964D99665341DFE3B6587CC507DE923B4924DF6C97E52F5BB68A4309Ay45DM</vt:lpwstr>
      </vt:variant>
      <vt:variant>
        <vt:lpwstr/>
      </vt:variant>
      <vt:variant>
        <vt:i4>6553663</vt:i4>
      </vt:variant>
      <vt:variant>
        <vt:i4>78</vt:i4>
      </vt:variant>
      <vt:variant>
        <vt:i4>0</vt:i4>
      </vt:variant>
      <vt:variant>
        <vt:i4>5</vt:i4>
      </vt:variant>
      <vt:variant>
        <vt:lpwstr>consultantplus://offline/ref=C9D606EAC682CB955E3B68A964D99665341DFE3B6587CC507DE923B4924DF6C97E52F5BB68A4319Ey454M</vt:lpwstr>
      </vt:variant>
      <vt:variant>
        <vt:lpwstr/>
      </vt:variant>
      <vt:variant>
        <vt:i4>2621548</vt:i4>
      </vt:variant>
      <vt:variant>
        <vt:i4>75</vt:i4>
      </vt:variant>
      <vt:variant>
        <vt:i4>0</vt:i4>
      </vt:variant>
      <vt:variant>
        <vt:i4>5</vt:i4>
      </vt:variant>
      <vt:variant>
        <vt:lpwstr>consultantplus://offline/ref=42462BBB131931D53A84B68D610EBA26599E1DC2CDF8FE78F76B718A14ED74DB8AA1D5759558A690h5EEM</vt:lpwstr>
      </vt:variant>
      <vt:variant>
        <vt:lpwstr/>
      </vt:variant>
      <vt:variant>
        <vt:i4>2621536</vt:i4>
      </vt:variant>
      <vt:variant>
        <vt:i4>72</vt:i4>
      </vt:variant>
      <vt:variant>
        <vt:i4>0</vt:i4>
      </vt:variant>
      <vt:variant>
        <vt:i4>5</vt:i4>
      </vt:variant>
      <vt:variant>
        <vt:lpwstr>consultantplus://offline/ref=42462BBB131931D53A84B68D610EBA265A961BC5CBF8FE78F76B718A14ED74DB8AA1D5759558A595h5ECM</vt:lpwstr>
      </vt:variant>
      <vt:variant>
        <vt:lpwstr/>
      </vt:variant>
      <vt:variant>
        <vt:i4>2621551</vt:i4>
      </vt:variant>
      <vt:variant>
        <vt:i4>69</vt:i4>
      </vt:variant>
      <vt:variant>
        <vt:i4>0</vt:i4>
      </vt:variant>
      <vt:variant>
        <vt:i4>5</vt:i4>
      </vt:variant>
      <vt:variant>
        <vt:lpwstr>consultantplus://offline/ref=42462BBB131931D53A84B68D610EBA26599E1DC2CDF8FE78F76B718A14ED74DB8AA1D5759558A690h5EFM</vt:lpwstr>
      </vt:variant>
      <vt:variant>
        <vt:lpwstr/>
      </vt:variant>
      <vt:variant>
        <vt:i4>2621500</vt:i4>
      </vt:variant>
      <vt:variant>
        <vt:i4>66</vt:i4>
      </vt:variant>
      <vt:variant>
        <vt:i4>0</vt:i4>
      </vt:variant>
      <vt:variant>
        <vt:i4>5</vt:i4>
      </vt:variant>
      <vt:variant>
        <vt:lpwstr>consultantplus://offline/ref=42462BBB131931D53A84B68D610EBA265A971CC0CFF5FE78F76B718A14ED74DB8AA1D5759558A596h5E0M</vt:lpwstr>
      </vt:variant>
      <vt:variant>
        <vt:lpwstr/>
      </vt:variant>
      <vt:variant>
        <vt:i4>2621501</vt:i4>
      </vt:variant>
      <vt:variant>
        <vt:i4>63</vt:i4>
      </vt:variant>
      <vt:variant>
        <vt:i4>0</vt:i4>
      </vt:variant>
      <vt:variant>
        <vt:i4>5</vt:i4>
      </vt:variant>
      <vt:variant>
        <vt:lpwstr>consultantplus://offline/ref=42462BBB131931D53A84B68D610EBA265A971CC0CFF5FE78F76B718A14ED74DB8AA1D5759558A497h5E1M</vt:lpwstr>
      </vt:variant>
      <vt:variant>
        <vt:lpwstr/>
      </vt:variant>
      <vt:variant>
        <vt:i4>2621536</vt:i4>
      </vt:variant>
      <vt:variant>
        <vt:i4>60</vt:i4>
      </vt:variant>
      <vt:variant>
        <vt:i4>0</vt:i4>
      </vt:variant>
      <vt:variant>
        <vt:i4>5</vt:i4>
      </vt:variant>
      <vt:variant>
        <vt:lpwstr>consultantplus://offline/ref=42462BBB131931D53A84B68D610EBA265A961BC5CBF8FE78F76B718A14ED74DB8AA1D5759558A595h5ECM</vt:lpwstr>
      </vt:variant>
      <vt:variant>
        <vt:lpwstr/>
      </vt:variant>
      <vt:variant>
        <vt:i4>2621536</vt:i4>
      </vt:variant>
      <vt:variant>
        <vt:i4>57</vt:i4>
      </vt:variant>
      <vt:variant>
        <vt:i4>0</vt:i4>
      </vt:variant>
      <vt:variant>
        <vt:i4>5</vt:i4>
      </vt:variant>
      <vt:variant>
        <vt:lpwstr>consultantplus://offline/ref=42462BBB131931D53A84B68D610EBA265A961BC5CBF8FE78F76B718A14ED74DB8AA1D5759558A595h5ECM</vt:lpwstr>
      </vt:variant>
      <vt:variant>
        <vt:lpwstr/>
      </vt:variant>
      <vt:variant>
        <vt:i4>2621536</vt:i4>
      </vt:variant>
      <vt:variant>
        <vt:i4>54</vt:i4>
      </vt:variant>
      <vt:variant>
        <vt:i4>0</vt:i4>
      </vt:variant>
      <vt:variant>
        <vt:i4>5</vt:i4>
      </vt:variant>
      <vt:variant>
        <vt:lpwstr>consultantplus://offline/ref=42462BBB131931D53A84B68D610EBA265A961BC5CBF8FE78F76B718A14ED74DB8AA1D5759558A595h5ECM</vt:lpwstr>
      </vt:variant>
      <vt:variant>
        <vt:lpwstr/>
      </vt:variant>
      <vt:variant>
        <vt:i4>4784215</vt:i4>
      </vt:variant>
      <vt:variant>
        <vt:i4>51</vt:i4>
      </vt:variant>
      <vt:variant>
        <vt:i4>0</vt:i4>
      </vt:variant>
      <vt:variant>
        <vt:i4>5</vt:i4>
      </vt:variant>
      <vt:variant>
        <vt:lpwstr>consultantplus://offline/ref=70CFBC355706C84E9B08252C1B62E848A64981A33ACC84BDCBE724AA80F285734751D93F8CUCq4M</vt:lpwstr>
      </vt:variant>
      <vt:variant>
        <vt:lpwstr/>
      </vt:variant>
      <vt:variant>
        <vt:i4>2752621</vt:i4>
      </vt:variant>
      <vt:variant>
        <vt:i4>48</vt:i4>
      </vt:variant>
      <vt:variant>
        <vt:i4>0</vt:i4>
      </vt:variant>
      <vt:variant>
        <vt:i4>5</vt:i4>
      </vt:variant>
      <vt:variant>
        <vt:lpwstr>consultantplus://offline/ref=70CFBC355706C84E9B08252C1B62E848A74084A53BCA84BDCBE724AA80F285734751D93D8ECDUDqCM</vt:lpwstr>
      </vt:variant>
      <vt:variant>
        <vt:lpwstr/>
      </vt:variant>
      <vt:variant>
        <vt:i4>4784132</vt:i4>
      </vt:variant>
      <vt:variant>
        <vt:i4>45</vt:i4>
      </vt:variant>
      <vt:variant>
        <vt:i4>0</vt:i4>
      </vt:variant>
      <vt:variant>
        <vt:i4>5</vt:i4>
      </vt:variant>
      <vt:variant>
        <vt:lpwstr>consultantplus://offline/ref=70CFBC355706C84E9B08252C1B62E848A74084A53BCA84BDCBE724AA80F285734751D9388FUCq6M</vt:lpwstr>
      </vt:variant>
      <vt:variant>
        <vt:lpwstr/>
      </vt:variant>
      <vt:variant>
        <vt:i4>4784134</vt:i4>
      </vt:variant>
      <vt:variant>
        <vt:i4>42</vt:i4>
      </vt:variant>
      <vt:variant>
        <vt:i4>0</vt:i4>
      </vt:variant>
      <vt:variant>
        <vt:i4>5</vt:i4>
      </vt:variant>
      <vt:variant>
        <vt:lpwstr>consultantplus://offline/ref=70CFBC355706C84E9B08252C1B62E848A74084A53BCA84BDCBE724AA80F285734751D9388FUCq4M</vt:lpwstr>
      </vt:variant>
      <vt:variant>
        <vt:lpwstr/>
      </vt:variant>
      <vt:variant>
        <vt:i4>5111815</vt:i4>
      </vt:variant>
      <vt:variant>
        <vt:i4>39</vt:i4>
      </vt:variant>
      <vt:variant>
        <vt:i4>0</vt:i4>
      </vt:variant>
      <vt:variant>
        <vt:i4>5</vt:i4>
      </vt:variant>
      <vt:variant>
        <vt:lpwstr>consultantplus://offline/ref=70CFBC355706C84E9B08252C1B62E848A74081A737CD84BDCBE724AA80UFq2M</vt:lpwstr>
      </vt:variant>
      <vt:variant>
        <vt:lpwstr/>
      </vt:variant>
      <vt:variant>
        <vt:i4>4325469</vt:i4>
      </vt:variant>
      <vt:variant>
        <vt:i4>36</vt:i4>
      </vt:variant>
      <vt:variant>
        <vt:i4>0</vt:i4>
      </vt:variant>
      <vt:variant>
        <vt:i4>5</vt:i4>
      </vt:variant>
      <vt:variant>
        <vt:lpwstr>consultantplus://offline/ref=D8BD48BD569538F0E95C218E871DD4FD77CABF66B064A456693FDCF6AD775B83D5B4825364E117K</vt:lpwstr>
      </vt:variant>
      <vt:variant>
        <vt:lpwstr/>
      </vt:variant>
      <vt:variant>
        <vt:i4>4325468</vt:i4>
      </vt:variant>
      <vt:variant>
        <vt:i4>33</vt:i4>
      </vt:variant>
      <vt:variant>
        <vt:i4>0</vt:i4>
      </vt:variant>
      <vt:variant>
        <vt:i4>5</vt:i4>
      </vt:variant>
      <vt:variant>
        <vt:lpwstr>consultantplus://offline/ref=D8BD48BD569538F0E95C218E871DD4FD77CABF66B064A456693FDCF6AD775B83D5B4825364E116K</vt:lpwstr>
      </vt:variant>
      <vt:variant>
        <vt:lpwstr/>
      </vt:variant>
      <vt:variant>
        <vt:i4>4325384</vt:i4>
      </vt:variant>
      <vt:variant>
        <vt:i4>30</vt:i4>
      </vt:variant>
      <vt:variant>
        <vt:i4>0</vt:i4>
      </vt:variant>
      <vt:variant>
        <vt:i4>5</vt:i4>
      </vt:variant>
      <vt:variant>
        <vt:lpwstr>consultantplus://offline/ref=D8BD48BD569538F0E95C218E871DD4FD77CABF66B064A456693FDCF6AD775B83D5B4825364E11BK</vt:lpwstr>
      </vt:variant>
      <vt:variant>
        <vt:lpwstr/>
      </vt:variant>
      <vt:variant>
        <vt:i4>4325390</vt:i4>
      </vt:variant>
      <vt:variant>
        <vt:i4>27</vt:i4>
      </vt:variant>
      <vt:variant>
        <vt:i4>0</vt:i4>
      </vt:variant>
      <vt:variant>
        <vt:i4>5</vt:i4>
      </vt:variant>
      <vt:variant>
        <vt:lpwstr>consultantplus://offline/ref=D8BD48BD569538F0E95C218E871DD4FD77CABF66B064A456693FDCF6AD775B83D5B4825364E11DK</vt:lpwstr>
      </vt:variant>
      <vt:variant>
        <vt:lpwstr/>
      </vt:variant>
      <vt:variant>
        <vt:i4>4325391</vt:i4>
      </vt:variant>
      <vt:variant>
        <vt:i4>24</vt:i4>
      </vt:variant>
      <vt:variant>
        <vt:i4>0</vt:i4>
      </vt:variant>
      <vt:variant>
        <vt:i4>5</vt:i4>
      </vt:variant>
      <vt:variant>
        <vt:lpwstr>consultantplus://offline/ref=D8BD48BD569538F0E95C218E871DD4FD77CABF66B064A456693FDCF6AD775B83D5B4825364E11EK</vt:lpwstr>
      </vt:variant>
      <vt:variant>
        <vt:lpwstr/>
      </vt:variant>
      <vt:variant>
        <vt:i4>7077950</vt:i4>
      </vt:variant>
      <vt:variant>
        <vt:i4>21</vt:i4>
      </vt:variant>
      <vt:variant>
        <vt:i4>0</vt:i4>
      </vt:variant>
      <vt:variant>
        <vt:i4>5</vt:i4>
      </vt:variant>
      <vt:variant>
        <vt:lpwstr>consultantplus://offline/ref=E6AC37830D2A169C4162EF27308AA176E5EC6208707D254325B70AC71F78D91D30CF8076BC68U1G9L</vt:lpwstr>
      </vt:variant>
      <vt:variant>
        <vt:lpwstr/>
      </vt:variant>
      <vt:variant>
        <vt:i4>5898249</vt:i4>
      </vt:variant>
      <vt:variant>
        <vt:i4>18</vt:i4>
      </vt:variant>
      <vt:variant>
        <vt:i4>0</vt:i4>
      </vt:variant>
      <vt:variant>
        <vt:i4>5</vt:i4>
      </vt:variant>
      <vt:variant>
        <vt:lpwstr>consultantplus://offline/ref=E6AC37830D2A169C4162EF27308AA176E5EC6208707D254325B70AC71F78D91D30CF8073BDU6G3L</vt:lpwstr>
      </vt:variant>
      <vt:variant>
        <vt:lpwstr/>
      </vt:variant>
      <vt:variant>
        <vt:i4>5898251</vt:i4>
      </vt:variant>
      <vt:variant>
        <vt:i4>15</vt:i4>
      </vt:variant>
      <vt:variant>
        <vt:i4>0</vt:i4>
      </vt:variant>
      <vt:variant>
        <vt:i4>5</vt:i4>
      </vt:variant>
      <vt:variant>
        <vt:lpwstr>consultantplus://offline/ref=E6AC37830D2A169C4162EF27308AA176E5EC6208707D254325B70AC71F78D91D30CF8073BDU6G1L</vt:lpwstr>
      </vt:variant>
      <vt:variant>
        <vt:lpwstr/>
      </vt:variant>
      <vt:variant>
        <vt:i4>327773</vt:i4>
      </vt:variant>
      <vt:variant>
        <vt:i4>12</vt:i4>
      </vt:variant>
      <vt:variant>
        <vt:i4>0</vt:i4>
      </vt:variant>
      <vt:variant>
        <vt:i4>5</vt:i4>
      </vt:variant>
      <vt:variant>
        <vt:lpwstr>consultantplus://offline/ref=E6AC37830D2A169C4162EF27308AA176E5EC670A7C7A254325B70AC71FU7G8L</vt:lpwstr>
      </vt:variant>
      <vt:variant>
        <vt:lpwstr/>
      </vt:variant>
      <vt:variant>
        <vt:i4>3932267</vt:i4>
      </vt:variant>
      <vt:variant>
        <vt:i4>9</vt:i4>
      </vt:variant>
      <vt:variant>
        <vt:i4>0</vt:i4>
      </vt:variant>
      <vt:variant>
        <vt:i4>5</vt:i4>
      </vt:variant>
      <vt:variant>
        <vt:lpwstr>consultantplus://offline/ref=E6AC37830D2A169C4162EF27308AA176E4EC6E0E7873254325B70AC71F78D91D30CF8076B96019ABU0G0L</vt:lpwstr>
      </vt:variant>
      <vt:variant>
        <vt:lpwstr/>
      </vt:variant>
      <vt:variant>
        <vt:i4>6160384</vt:i4>
      </vt:variant>
      <vt:variant>
        <vt:i4>6</vt:i4>
      </vt:variant>
      <vt:variant>
        <vt:i4>0</vt:i4>
      </vt:variant>
      <vt:variant>
        <vt:i4>5</vt:i4>
      </vt:variant>
      <vt:variant>
        <vt:lpwstr>consultantplus://offline/ref=C9D606EAC682CB955E3B76A472B5CA6A311FA135658BC40428B678E9C544FC9E391DACF92CA9309F4D47C8yB5FM</vt:lpwstr>
      </vt:variant>
      <vt:variant>
        <vt:lpwstr/>
      </vt:variant>
      <vt:variant>
        <vt:i4>6553649</vt:i4>
      </vt:variant>
      <vt:variant>
        <vt:i4>3</vt:i4>
      </vt:variant>
      <vt:variant>
        <vt:i4>0</vt:i4>
      </vt:variant>
      <vt:variant>
        <vt:i4>5</vt:i4>
      </vt:variant>
      <vt:variant>
        <vt:lpwstr>consultantplus://offline/ref=C9D606EAC682CB955E3B68A964D99665341DFE3B6587CC507DE923B4924DF6C97E52F5BB68A43398y45EM</vt:lpwstr>
      </vt:variant>
      <vt:variant>
        <vt:lpwstr/>
      </vt:variant>
      <vt:variant>
        <vt:i4>6553654</vt:i4>
      </vt:variant>
      <vt:variant>
        <vt:i4>0</vt:i4>
      </vt:variant>
      <vt:variant>
        <vt:i4>0</vt:i4>
      </vt:variant>
      <vt:variant>
        <vt:i4>5</vt:i4>
      </vt:variant>
      <vt:variant>
        <vt:lpwstr>consultantplus://offline/ref=C9D606EAC682CB955E3B68A964D99665341DFB386F8BCC507DE923B4924DF6C97E52F5BB68A4379Cy45FM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Doc02</dc:creator>
  <cp:lastModifiedBy>Doc02</cp:lastModifiedBy>
  <cp:revision>2</cp:revision>
  <dcterms:created xsi:type="dcterms:W3CDTF">2018-11-14T07:56:00Z</dcterms:created>
  <dcterms:modified xsi:type="dcterms:W3CDTF">2018-11-14T11:02:00Z</dcterms:modified>
</cp:coreProperties>
</file>