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4E9" w:rsidRPr="00134DE7" w:rsidRDefault="002014E9" w:rsidP="005D0326">
      <w:pPr>
        <w:tabs>
          <w:tab w:val="left" w:pos="900"/>
        </w:tabs>
        <w:ind w:left="-567" w:right="195"/>
        <w:jc w:val="center"/>
        <w:rPr>
          <w:rFonts w:ascii="Times New Roman" w:hAnsi="Times New Roman" w:cs="Times New Roman"/>
          <w:sz w:val="28"/>
          <w:szCs w:val="28"/>
        </w:rPr>
      </w:pPr>
      <w:r w:rsidRPr="00134DE7">
        <w:rPr>
          <w:rFonts w:ascii="Times New Roman" w:hAnsi="Times New Roman" w:cs="Times New Roman"/>
          <w:noProof/>
          <w:sz w:val="28"/>
          <w:szCs w:val="28"/>
        </w:rPr>
        <w:drawing>
          <wp:inline distT="0" distB="0" distL="0" distR="0">
            <wp:extent cx="625475" cy="770255"/>
            <wp:effectExtent l="1905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625475" cy="770255"/>
                    </a:xfrm>
                    <a:prstGeom prst="rect">
                      <a:avLst/>
                    </a:prstGeom>
                    <a:noFill/>
                    <a:ln w="9525">
                      <a:noFill/>
                      <a:miter lim="800000"/>
                      <a:headEnd/>
                      <a:tailEnd/>
                    </a:ln>
                  </pic:spPr>
                </pic:pic>
              </a:graphicData>
            </a:graphic>
          </wp:inline>
        </w:drawing>
      </w:r>
    </w:p>
    <w:p w:rsidR="002014E9" w:rsidRPr="00134DE7" w:rsidRDefault="002014E9" w:rsidP="005D0326">
      <w:pPr>
        <w:tabs>
          <w:tab w:val="left" w:pos="900"/>
          <w:tab w:val="left" w:pos="5670"/>
        </w:tabs>
        <w:ind w:left="-567" w:right="195"/>
        <w:jc w:val="center"/>
        <w:rPr>
          <w:rFonts w:ascii="Times New Roman" w:hAnsi="Times New Roman" w:cs="Times New Roman"/>
          <w:b/>
          <w:sz w:val="28"/>
          <w:szCs w:val="28"/>
        </w:rPr>
      </w:pPr>
      <w:r w:rsidRPr="00134DE7">
        <w:rPr>
          <w:rFonts w:ascii="Times New Roman" w:hAnsi="Times New Roman" w:cs="Times New Roman"/>
          <w:b/>
          <w:sz w:val="28"/>
          <w:szCs w:val="28"/>
        </w:rPr>
        <w:t>Российская Федерация</w:t>
      </w:r>
    </w:p>
    <w:p w:rsidR="002014E9" w:rsidRPr="00134DE7" w:rsidRDefault="002014E9" w:rsidP="005D0326">
      <w:pPr>
        <w:tabs>
          <w:tab w:val="left" w:pos="900"/>
        </w:tabs>
        <w:ind w:left="-567" w:right="195"/>
        <w:jc w:val="center"/>
        <w:rPr>
          <w:rFonts w:ascii="Times New Roman" w:hAnsi="Times New Roman" w:cs="Times New Roman"/>
          <w:b/>
          <w:sz w:val="28"/>
          <w:szCs w:val="28"/>
        </w:rPr>
      </w:pPr>
      <w:r w:rsidRPr="00134DE7">
        <w:rPr>
          <w:rFonts w:ascii="Times New Roman" w:hAnsi="Times New Roman" w:cs="Times New Roman"/>
          <w:b/>
          <w:sz w:val="28"/>
          <w:szCs w:val="28"/>
        </w:rPr>
        <w:t>муниципальное образование «Родниковское городское поселение</w:t>
      </w:r>
    </w:p>
    <w:p w:rsidR="002014E9" w:rsidRPr="00134DE7" w:rsidRDefault="002014E9" w:rsidP="005D0326">
      <w:pPr>
        <w:tabs>
          <w:tab w:val="left" w:pos="900"/>
        </w:tabs>
        <w:ind w:left="-567" w:right="195"/>
        <w:jc w:val="center"/>
        <w:rPr>
          <w:rFonts w:ascii="Times New Roman" w:hAnsi="Times New Roman" w:cs="Times New Roman"/>
          <w:b/>
          <w:sz w:val="28"/>
          <w:szCs w:val="28"/>
        </w:rPr>
      </w:pPr>
      <w:r w:rsidRPr="00134DE7">
        <w:rPr>
          <w:rFonts w:ascii="Times New Roman" w:hAnsi="Times New Roman" w:cs="Times New Roman"/>
          <w:b/>
          <w:sz w:val="28"/>
          <w:szCs w:val="28"/>
        </w:rPr>
        <w:t>Родниковского муниципального района Ивановской области»</w:t>
      </w:r>
    </w:p>
    <w:p w:rsidR="002014E9" w:rsidRPr="00134DE7" w:rsidRDefault="002014E9" w:rsidP="005D0326">
      <w:pPr>
        <w:tabs>
          <w:tab w:val="left" w:pos="900"/>
          <w:tab w:val="left" w:pos="5670"/>
        </w:tabs>
        <w:ind w:left="-567" w:right="195"/>
        <w:jc w:val="center"/>
        <w:rPr>
          <w:rFonts w:ascii="Times New Roman" w:hAnsi="Times New Roman" w:cs="Times New Roman"/>
          <w:b/>
          <w:sz w:val="28"/>
          <w:szCs w:val="28"/>
        </w:rPr>
      </w:pPr>
      <w:r w:rsidRPr="00134DE7">
        <w:rPr>
          <w:rFonts w:ascii="Times New Roman" w:hAnsi="Times New Roman" w:cs="Times New Roman"/>
          <w:b/>
          <w:sz w:val="28"/>
          <w:szCs w:val="28"/>
        </w:rPr>
        <w:t>СОВЕТ</w:t>
      </w:r>
    </w:p>
    <w:p w:rsidR="002014E9" w:rsidRPr="00134DE7" w:rsidRDefault="002014E9" w:rsidP="005D0326">
      <w:pPr>
        <w:tabs>
          <w:tab w:val="left" w:pos="900"/>
        </w:tabs>
        <w:ind w:left="-567" w:right="195"/>
        <w:jc w:val="center"/>
        <w:rPr>
          <w:rFonts w:ascii="Times New Roman" w:hAnsi="Times New Roman" w:cs="Times New Roman"/>
          <w:b/>
          <w:sz w:val="28"/>
          <w:szCs w:val="28"/>
        </w:rPr>
      </w:pPr>
      <w:r w:rsidRPr="00134DE7">
        <w:rPr>
          <w:rFonts w:ascii="Times New Roman" w:hAnsi="Times New Roman" w:cs="Times New Roman"/>
          <w:b/>
          <w:sz w:val="28"/>
          <w:szCs w:val="28"/>
        </w:rPr>
        <w:t>муниципального образования «Родниковское городское поселение</w:t>
      </w:r>
    </w:p>
    <w:p w:rsidR="002014E9" w:rsidRPr="00134DE7" w:rsidRDefault="002014E9" w:rsidP="005D0326">
      <w:pPr>
        <w:tabs>
          <w:tab w:val="left" w:pos="900"/>
        </w:tabs>
        <w:ind w:left="-567" w:right="195"/>
        <w:jc w:val="center"/>
        <w:rPr>
          <w:rFonts w:ascii="Times New Roman" w:hAnsi="Times New Roman" w:cs="Times New Roman"/>
          <w:b/>
          <w:sz w:val="28"/>
          <w:szCs w:val="28"/>
        </w:rPr>
      </w:pPr>
      <w:r w:rsidRPr="00134DE7">
        <w:rPr>
          <w:rFonts w:ascii="Times New Roman" w:hAnsi="Times New Roman" w:cs="Times New Roman"/>
          <w:b/>
          <w:sz w:val="28"/>
          <w:szCs w:val="28"/>
        </w:rPr>
        <w:t>Родниковского муниципального района Ивановской области»</w:t>
      </w:r>
    </w:p>
    <w:p w:rsidR="002014E9" w:rsidRPr="00134DE7" w:rsidRDefault="002014E9" w:rsidP="005D0326">
      <w:pPr>
        <w:ind w:left="-567" w:right="195"/>
        <w:jc w:val="center"/>
        <w:rPr>
          <w:rFonts w:ascii="Times New Roman" w:hAnsi="Times New Roman" w:cs="Times New Roman"/>
          <w:b/>
          <w:i/>
          <w:sz w:val="28"/>
          <w:szCs w:val="28"/>
        </w:rPr>
      </w:pPr>
      <w:r w:rsidRPr="00134DE7">
        <w:rPr>
          <w:rFonts w:ascii="Times New Roman" w:hAnsi="Times New Roman" w:cs="Times New Roman"/>
          <w:b/>
          <w:i/>
          <w:sz w:val="28"/>
          <w:szCs w:val="28"/>
        </w:rPr>
        <w:t>Третьего созыва</w:t>
      </w:r>
    </w:p>
    <w:p w:rsidR="002014E9" w:rsidRPr="00134DE7" w:rsidRDefault="002014E9" w:rsidP="005D0326">
      <w:pPr>
        <w:tabs>
          <w:tab w:val="left" w:pos="900"/>
        </w:tabs>
        <w:ind w:left="-567" w:right="195"/>
        <w:rPr>
          <w:rFonts w:ascii="Times New Roman" w:hAnsi="Times New Roman" w:cs="Times New Roman"/>
          <w:b/>
          <w:i/>
          <w:sz w:val="28"/>
          <w:szCs w:val="28"/>
        </w:rPr>
      </w:pPr>
    </w:p>
    <w:p w:rsidR="002014E9" w:rsidRPr="00134DE7" w:rsidRDefault="002014E9" w:rsidP="005D0326">
      <w:pPr>
        <w:tabs>
          <w:tab w:val="left" w:pos="900"/>
        </w:tabs>
        <w:ind w:left="-567" w:right="195"/>
        <w:jc w:val="center"/>
        <w:rPr>
          <w:rFonts w:ascii="Times New Roman" w:hAnsi="Times New Roman" w:cs="Times New Roman"/>
          <w:b/>
          <w:sz w:val="28"/>
          <w:szCs w:val="28"/>
        </w:rPr>
      </w:pPr>
      <w:r w:rsidRPr="00134DE7">
        <w:rPr>
          <w:rFonts w:ascii="Times New Roman" w:hAnsi="Times New Roman" w:cs="Times New Roman"/>
          <w:b/>
          <w:sz w:val="28"/>
          <w:szCs w:val="28"/>
        </w:rPr>
        <w:t xml:space="preserve">ПРОТОКОЛ </w:t>
      </w:r>
    </w:p>
    <w:p w:rsidR="002014E9" w:rsidRPr="00134DE7" w:rsidRDefault="002014E9" w:rsidP="005D0326">
      <w:pPr>
        <w:tabs>
          <w:tab w:val="left" w:pos="900"/>
        </w:tabs>
        <w:ind w:left="-567" w:right="195"/>
        <w:rPr>
          <w:rFonts w:ascii="Times New Roman" w:hAnsi="Times New Roman" w:cs="Times New Roman"/>
          <w:sz w:val="28"/>
          <w:szCs w:val="28"/>
        </w:rPr>
      </w:pPr>
      <w:r w:rsidRPr="00134DE7">
        <w:rPr>
          <w:rFonts w:ascii="Times New Roman" w:hAnsi="Times New Roman" w:cs="Times New Roman"/>
          <w:sz w:val="28"/>
          <w:szCs w:val="28"/>
        </w:rPr>
        <w:t xml:space="preserve">от 1 октября 2018 года  </w:t>
      </w:r>
    </w:p>
    <w:p w:rsidR="002014E9" w:rsidRPr="00134DE7" w:rsidRDefault="002014E9" w:rsidP="005D0326">
      <w:pPr>
        <w:tabs>
          <w:tab w:val="left" w:pos="900"/>
        </w:tabs>
        <w:ind w:left="-567" w:right="195"/>
        <w:rPr>
          <w:rFonts w:ascii="Times New Roman" w:hAnsi="Times New Roman" w:cs="Times New Roman"/>
          <w:b/>
          <w:sz w:val="28"/>
          <w:szCs w:val="28"/>
        </w:rPr>
      </w:pPr>
    </w:p>
    <w:p w:rsidR="002014E9" w:rsidRPr="00134DE7" w:rsidRDefault="002014E9" w:rsidP="005D0326">
      <w:pPr>
        <w:pStyle w:val="ad"/>
        <w:tabs>
          <w:tab w:val="left" w:pos="900"/>
        </w:tabs>
        <w:ind w:left="-567" w:right="195" w:firstLine="0"/>
        <w:jc w:val="center"/>
        <w:rPr>
          <w:szCs w:val="28"/>
        </w:rPr>
      </w:pPr>
      <w:r w:rsidRPr="00134DE7">
        <w:rPr>
          <w:szCs w:val="28"/>
        </w:rPr>
        <w:t xml:space="preserve">по результатам Публичных слушаний по вопросу </w:t>
      </w:r>
      <w:r w:rsidRPr="00134DE7">
        <w:rPr>
          <w:color w:val="000000"/>
          <w:spacing w:val="-1"/>
          <w:szCs w:val="28"/>
        </w:rPr>
        <w:t xml:space="preserve">рассмотрения </w:t>
      </w:r>
      <w:r w:rsidRPr="00134DE7">
        <w:rPr>
          <w:szCs w:val="28"/>
        </w:rPr>
        <w:t xml:space="preserve">проекта решения Совета муниципального образования «Родниковское городское поселение Родниковского муниципального района Ивановской области» </w:t>
      </w:r>
    </w:p>
    <w:p w:rsidR="002014E9" w:rsidRPr="00134DE7" w:rsidRDefault="002014E9" w:rsidP="005D0326">
      <w:pPr>
        <w:pStyle w:val="ad"/>
        <w:tabs>
          <w:tab w:val="left" w:pos="900"/>
        </w:tabs>
        <w:ind w:left="-567" w:right="195" w:firstLine="0"/>
        <w:jc w:val="center"/>
        <w:rPr>
          <w:b w:val="0"/>
          <w:bCs/>
          <w:szCs w:val="28"/>
        </w:rPr>
      </w:pPr>
      <w:r w:rsidRPr="00134DE7">
        <w:rPr>
          <w:szCs w:val="28"/>
        </w:rPr>
        <w:t>«О внесении изменений и дополнений в Устав муниципального образования «Родниковское городское поселение Родниковского муниципального района Ивановской области»</w:t>
      </w:r>
    </w:p>
    <w:p w:rsidR="002014E9" w:rsidRPr="00134DE7" w:rsidRDefault="002014E9" w:rsidP="005D0326">
      <w:pPr>
        <w:pStyle w:val="ad"/>
        <w:ind w:left="-567" w:right="195" w:firstLine="0"/>
        <w:jc w:val="left"/>
        <w:rPr>
          <w:b w:val="0"/>
          <w:szCs w:val="28"/>
        </w:rPr>
      </w:pPr>
    </w:p>
    <w:p w:rsidR="002014E9" w:rsidRPr="00134DE7" w:rsidRDefault="002014E9" w:rsidP="005D0326">
      <w:pPr>
        <w:pStyle w:val="ad"/>
        <w:ind w:left="-567" w:right="195" w:firstLine="0"/>
        <w:jc w:val="left"/>
        <w:rPr>
          <w:b w:val="0"/>
          <w:szCs w:val="28"/>
        </w:rPr>
      </w:pPr>
      <w:r w:rsidRPr="00134DE7">
        <w:rPr>
          <w:b w:val="0"/>
          <w:szCs w:val="28"/>
        </w:rPr>
        <w:t>ПРЕДСЕДАТЕЛЬ:                                                                                Морозов А.Ю.</w:t>
      </w:r>
    </w:p>
    <w:p w:rsidR="002014E9" w:rsidRPr="00134DE7" w:rsidRDefault="002014E9" w:rsidP="005D0326">
      <w:pPr>
        <w:pStyle w:val="ad"/>
        <w:ind w:left="-567" w:right="195" w:firstLine="0"/>
        <w:jc w:val="left"/>
        <w:rPr>
          <w:b w:val="0"/>
          <w:szCs w:val="28"/>
        </w:rPr>
      </w:pPr>
    </w:p>
    <w:p w:rsidR="002014E9" w:rsidRPr="00134DE7" w:rsidRDefault="002014E9" w:rsidP="005D0326">
      <w:pPr>
        <w:pStyle w:val="ad"/>
        <w:ind w:left="-567" w:right="195" w:firstLine="0"/>
        <w:jc w:val="left"/>
        <w:rPr>
          <w:b w:val="0"/>
          <w:szCs w:val="28"/>
        </w:rPr>
      </w:pPr>
      <w:r w:rsidRPr="00134DE7">
        <w:rPr>
          <w:b w:val="0"/>
          <w:szCs w:val="28"/>
        </w:rPr>
        <w:t>СЕКРЕТАРЬ:                                                                                      Головкина О.В.</w:t>
      </w:r>
    </w:p>
    <w:p w:rsidR="002014E9" w:rsidRPr="00134DE7" w:rsidRDefault="002014E9" w:rsidP="005D0326">
      <w:pPr>
        <w:pStyle w:val="ad"/>
        <w:ind w:left="-567" w:right="195" w:firstLine="0"/>
        <w:jc w:val="left"/>
        <w:rPr>
          <w:b w:val="0"/>
          <w:szCs w:val="28"/>
        </w:rPr>
      </w:pPr>
    </w:p>
    <w:p w:rsidR="002014E9" w:rsidRPr="00134DE7" w:rsidRDefault="002014E9" w:rsidP="005D0326">
      <w:pPr>
        <w:ind w:left="-567" w:right="195"/>
        <w:jc w:val="both"/>
        <w:rPr>
          <w:rFonts w:ascii="Times New Roman" w:hAnsi="Times New Roman" w:cs="Times New Roman"/>
          <w:b/>
          <w:sz w:val="28"/>
          <w:szCs w:val="28"/>
        </w:rPr>
      </w:pPr>
      <w:r w:rsidRPr="00134DE7">
        <w:rPr>
          <w:rFonts w:ascii="Times New Roman" w:hAnsi="Times New Roman" w:cs="Times New Roman"/>
          <w:b/>
          <w:sz w:val="28"/>
          <w:szCs w:val="28"/>
        </w:rPr>
        <w:t>Публичные слушания назначены</w:t>
      </w:r>
      <w:r w:rsidRPr="00134DE7">
        <w:rPr>
          <w:rFonts w:ascii="Times New Roman" w:hAnsi="Times New Roman" w:cs="Times New Roman"/>
          <w:sz w:val="28"/>
          <w:szCs w:val="28"/>
        </w:rPr>
        <w:t xml:space="preserve"> Решением Совета муниципального образования «Родниковское городское поселение Родниковского муниципального района Ивановской области» от 22.08.2018 года № 32.</w:t>
      </w:r>
    </w:p>
    <w:p w:rsidR="002014E9" w:rsidRPr="00134DE7" w:rsidRDefault="002014E9" w:rsidP="005D0326">
      <w:pPr>
        <w:ind w:left="-567" w:right="195"/>
        <w:jc w:val="both"/>
        <w:rPr>
          <w:rFonts w:ascii="Times New Roman" w:hAnsi="Times New Roman" w:cs="Times New Roman"/>
          <w:sz w:val="28"/>
          <w:szCs w:val="28"/>
        </w:rPr>
      </w:pPr>
      <w:r w:rsidRPr="00134DE7">
        <w:rPr>
          <w:rFonts w:ascii="Times New Roman" w:hAnsi="Times New Roman" w:cs="Times New Roman"/>
          <w:b/>
          <w:sz w:val="28"/>
          <w:szCs w:val="28"/>
        </w:rPr>
        <w:t xml:space="preserve">Организатор: </w:t>
      </w:r>
      <w:r w:rsidRPr="00134DE7">
        <w:rPr>
          <w:rFonts w:ascii="Times New Roman" w:hAnsi="Times New Roman" w:cs="Times New Roman"/>
          <w:sz w:val="28"/>
          <w:szCs w:val="28"/>
        </w:rPr>
        <w:t xml:space="preserve">Глава муниципального образования «Родниковское городское поселение Родниковского муниципального района Ивановской области» Морозов А.Ю. </w:t>
      </w:r>
    </w:p>
    <w:p w:rsidR="002014E9" w:rsidRPr="00134DE7" w:rsidRDefault="002014E9" w:rsidP="005D0326">
      <w:pPr>
        <w:pStyle w:val="ad"/>
        <w:tabs>
          <w:tab w:val="left" w:pos="900"/>
        </w:tabs>
        <w:ind w:left="-567" w:right="195" w:firstLine="0"/>
        <w:rPr>
          <w:b w:val="0"/>
          <w:bCs/>
          <w:szCs w:val="28"/>
        </w:rPr>
      </w:pPr>
      <w:r w:rsidRPr="00134DE7">
        <w:rPr>
          <w:b w:val="0"/>
          <w:szCs w:val="28"/>
        </w:rPr>
        <w:lastRenderedPageBreak/>
        <w:t>Тема Публичных слушаний:</w:t>
      </w:r>
      <w:r w:rsidRPr="00134DE7">
        <w:rPr>
          <w:szCs w:val="28"/>
        </w:rPr>
        <w:t xml:space="preserve"> «По вопросу рассмотрения проекта решения Совета муниципального образования «Родниковское городское поселение Родниковского муниципального района Ивановской области» «О внесении изменений и дополнений в Устав муниципального образования «Родниковское городское поселение Родниковского муниципального района Ивановской области».</w:t>
      </w:r>
    </w:p>
    <w:p w:rsidR="002014E9" w:rsidRPr="00134DE7" w:rsidRDefault="002014E9" w:rsidP="005D0326">
      <w:pPr>
        <w:ind w:left="-567" w:right="195"/>
        <w:jc w:val="both"/>
        <w:rPr>
          <w:rFonts w:ascii="Times New Roman" w:hAnsi="Times New Roman" w:cs="Times New Roman"/>
          <w:sz w:val="28"/>
          <w:szCs w:val="28"/>
        </w:rPr>
      </w:pPr>
      <w:r w:rsidRPr="00134DE7">
        <w:rPr>
          <w:rFonts w:ascii="Times New Roman" w:hAnsi="Times New Roman" w:cs="Times New Roman"/>
          <w:b/>
          <w:sz w:val="28"/>
          <w:szCs w:val="28"/>
        </w:rPr>
        <w:t>Дата проведения Публичных слушаний:</w:t>
      </w:r>
      <w:r w:rsidRPr="00134DE7">
        <w:rPr>
          <w:rFonts w:ascii="Times New Roman" w:hAnsi="Times New Roman" w:cs="Times New Roman"/>
          <w:sz w:val="28"/>
          <w:szCs w:val="28"/>
        </w:rPr>
        <w:t xml:space="preserve"> 1 октября 2018 года.</w:t>
      </w:r>
    </w:p>
    <w:p w:rsidR="002014E9" w:rsidRPr="00134DE7" w:rsidRDefault="002014E9" w:rsidP="005D0326">
      <w:pPr>
        <w:shd w:val="clear" w:color="auto" w:fill="FFFFFF"/>
        <w:tabs>
          <w:tab w:val="left" w:pos="1104"/>
        </w:tabs>
        <w:spacing w:before="5"/>
        <w:ind w:left="-567" w:right="195"/>
        <w:jc w:val="both"/>
        <w:rPr>
          <w:rFonts w:ascii="Times New Roman" w:hAnsi="Times New Roman" w:cs="Times New Roman"/>
          <w:sz w:val="28"/>
          <w:szCs w:val="28"/>
        </w:rPr>
      </w:pPr>
      <w:r w:rsidRPr="00134DE7">
        <w:rPr>
          <w:rFonts w:ascii="Times New Roman" w:hAnsi="Times New Roman" w:cs="Times New Roman"/>
          <w:b/>
          <w:sz w:val="28"/>
          <w:szCs w:val="28"/>
        </w:rPr>
        <w:t>Время регистрации участников Публичных слушаний:</w:t>
      </w:r>
      <w:r w:rsidRPr="00134DE7">
        <w:rPr>
          <w:rFonts w:ascii="Times New Roman" w:hAnsi="Times New Roman" w:cs="Times New Roman"/>
          <w:sz w:val="28"/>
          <w:szCs w:val="28"/>
        </w:rPr>
        <w:t xml:space="preserve"> с 09:00 час. до 10:00 час. 1 октября 2018 года по местонахождению проекта.</w:t>
      </w:r>
    </w:p>
    <w:p w:rsidR="002014E9" w:rsidRPr="00134DE7" w:rsidRDefault="002014E9" w:rsidP="005D0326">
      <w:pPr>
        <w:ind w:left="-567" w:right="195"/>
        <w:jc w:val="both"/>
        <w:rPr>
          <w:rFonts w:ascii="Times New Roman" w:hAnsi="Times New Roman" w:cs="Times New Roman"/>
          <w:b/>
          <w:sz w:val="28"/>
          <w:szCs w:val="28"/>
        </w:rPr>
      </w:pPr>
      <w:r w:rsidRPr="00134DE7">
        <w:rPr>
          <w:rFonts w:ascii="Times New Roman" w:hAnsi="Times New Roman" w:cs="Times New Roman"/>
          <w:b/>
          <w:sz w:val="28"/>
          <w:szCs w:val="28"/>
        </w:rPr>
        <w:t>Время проведения Публичных слушаний</w:t>
      </w:r>
      <w:r w:rsidRPr="00134DE7">
        <w:rPr>
          <w:rFonts w:ascii="Times New Roman" w:hAnsi="Times New Roman" w:cs="Times New Roman"/>
          <w:sz w:val="28"/>
          <w:szCs w:val="28"/>
        </w:rPr>
        <w:t>: 10:00 час.</w:t>
      </w:r>
    </w:p>
    <w:p w:rsidR="002014E9" w:rsidRPr="00134DE7" w:rsidRDefault="002014E9" w:rsidP="005D0326">
      <w:pPr>
        <w:ind w:left="-567" w:right="195"/>
        <w:jc w:val="both"/>
        <w:rPr>
          <w:rFonts w:ascii="Times New Roman" w:hAnsi="Times New Roman" w:cs="Times New Roman"/>
          <w:sz w:val="28"/>
          <w:szCs w:val="28"/>
        </w:rPr>
      </w:pPr>
      <w:r w:rsidRPr="00134DE7">
        <w:rPr>
          <w:rFonts w:ascii="Times New Roman" w:hAnsi="Times New Roman" w:cs="Times New Roman"/>
          <w:b/>
          <w:sz w:val="28"/>
          <w:szCs w:val="28"/>
        </w:rPr>
        <w:t>Место проведения Публичных слушаний</w:t>
      </w:r>
      <w:r w:rsidRPr="00134DE7">
        <w:rPr>
          <w:rFonts w:ascii="Times New Roman" w:hAnsi="Times New Roman" w:cs="Times New Roman"/>
          <w:sz w:val="28"/>
          <w:szCs w:val="28"/>
        </w:rPr>
        <w:t>: Ивановская область, город Родники, улица Советская, дом 6, зал заседаний Совета муниципального образования «Родниковское городское поселение Родниковского муниципального района Ивановской области».</w:t>
      </w:r>
    </w:p>
    <w:p w:rsidR="002014E9" w:rsidRPr="00134DE7" w:rsidRDefault="002014E9" w:rsidP="005D0326">
      <w:pPr>
        <w:pStyle w:val="ad"/>
        <w:ind w:left="-567" w:right="195" w:firstLine="0"/>
        <w:jc w:val="left"/>
        <w:rPr>
          <w:b w:val="0"/>
          <w:szCs w:val="28"/>
        </w:rPr>
      </w:pPr>
      <w:r w:rsidRPr="00134DE7">
        <w:rPr>
          <w:b w:val="0"/>
          <w:szCs w:val="28"/>
        </w:rPr>
        <w:t>ПРИСУТСТВУЮТ:</w:t>
      </w:r>
    </w:p>
    <w:p w:rsidR="002014E9" w:rsidRPr="00134DE7" w:rsidRDefault="002014E9" w:rsidP="005D0326">
      <w:pPr>
        <w:pStyle w:val="ad"/>
        <w:ind w:left="-567" w:right="195" w:firstLine="0"/>
        <w:rPr>
          <w:szCs w:val="28"/>
        </w:rPr>
      </w:pPr>
      <w:r w:rsidRPr="00134DE7">
        <w:rPr>
          <w:szCs w:val="28"/>
        </w:rPr>
        <w:t>(участники Публичных слушаний)</w:t>
      </w:r>
    </w:p>
    <w:p w:rsidR="002014E9" w:rsidRPr="00134DE7" w:rsidRDefault="002014E9" w:rsidP="005D0326">
      <w:pPr>
        <w:pStyle w:val="ad"/>
        <w:ind w:left="-567" w:right="195" w:firstLine="0"/>
        <w:rPr>
          <w:szCs w:val="28"/>
        </w:rPr>
      </w:pPr>
    </w:p>
    <w:p w:rsidR="002014E9" w:rsidRPr="00134DE7" w:rsidRDefault="002014E9" w:rsidP="005D0326">
      <w:pPr>
        <w:pStyle w:val="ad"/>
        <w:ind w:left="-567" w:right="195" w:firstLine="0"/>
        <w:rPr>
          <w:szCs w:val="28"/>
        </w:rPr>
      </w:pPr>
      <w:r w:rsidRPr="00134DE7">
        <w:rPr>
          <w:szCs w:val="28"/>
        </w:rPr>
        <w:t>Морозов А.Ю. – председатель публичных слушаний, Глава МО «Родниковское городское поселение»,</w:t>
      </w:r>
    </w:p>
    <w:p w:rsidR="002014E9" w:rsidRPr="00134DE7" w:rsidRDefault="002014E9" w:rsidP="005D0326">
      <w:pPr>
        <w:pStyle w:val="ad"/>
        <w:ind w:left="-567" w:right="195" w:firstLine="0"/>
        <w:rPr>
          <w:szCs w:val="28"/>
        </w:rPr>
      </w:pPr>
      <w:r w:rsidRPr="00134DE7">
        <w:rPr>
          <w:szCs w:val="28"/>
        </w:rPr>
        <w:t>Головкина О.В. – секретарь публичных слушаний.</w:t>
      </w:r>
    </w:p>
    <w:p w:rsidR="002014E9" w:rsidRPr="00134DE7" w:rsidRDefault="002014E9" w:rsidP="005D0326">
      <w:pPr>
        <w:pStyle w:val="ad"/>
        <w:ind w:left="-567" w:right="195" w:firstLine="0"/>
        <w:rPr>
          <w:szCs w:val="28"/>
        </w:rPr>
      </w:pPr>
      <w:r w:rsidRPr="00134DE7">
        <w:rPr>
          <w:szCs w:val="28"/>
        </w:rPr>
        <w:t xml:space="preserve">Граждане, проживающие на территории муниципального образования «Родниковское городское поселение Родниковского муниципального района Ивановской области»: Бекасова А.Г., Ситнова Н.Б., Задорожная Г.В., Козлов Д.Н., Золкина О.В., Веселова Л.А., Дубий В.Ф. </w:t>
      </w:r>
    </w:p>
    <w:p w:rsidR="002014E9" w:rsidRPr="00134DE7" w:rsidRDefault="002014E9" w:rsidP="005D0326">
      <w:pPr>
        <w:pStyle w:val="ad"/>
        <w:ind w:left="-567" w:right="195" w:firstLine="0"/>
        <w:rPr>
          <w:szCs w:val="28"/>
        </w:rPr>
      </w:pPr>
    </w:p>
    <w:p w:rsidR="002014E9" w:rsidRPr="00134DE7" w:rsidRDefault="002014E9" w:rsidP="005D0326">
      <w:pPr>
        <w:pStyle w:val="ad"/>
        <w:ind w:left="-567" w:right="195" w:firstLine="0"/>
        <w:rPr>
          <w:szCs w:val="28"/>
        </w:rPr>
      </w:pPr>
      <w:r w:rsidRPr="00134DE7">
        <w:rPr>
          <w:b w:val="0"/>
          <w:szCs w:val="28"/>
        </w:rPr>
        <w:t xml:space="preserve">Итого – 9 чел. </w:t>
      </w:r>
    </w:p>
    <w:p w:rsidR="002014E9" w:rsidRPr="00134DE7" w:rsidRDefault="002014E9" w:rsidP="005D0326">
      <w:pPr>
        <w:pStyle w:val="ad"/>
        <w:ind w:left="-567" w:right="195" w:firstLine="0"/>
        <w:jc w:val="center"/>
        <w:rPr>
          <w:b w:val="0"/>
          <w:szCs w:val="28"/>
        </w:rPr>
      </w:pPr>
      <w:r w:rsidRPr="00134DE7">
        <w:rPr>
          <w:b w:val="0"/>
          <w:szCs w:val="28"/>
        </w:rPr>
        <w:t>ПОВЕСТКА ДНЯ ЗАСЕДАНИЯ:</w:t>
      </w:r>
    </w:p>
    <w:p w:rsidR="002014E9" w:rsidRPr="00134DE7" w:rsidRDefault="002014E9" w:rsidP="005D0326">
      <w:pPr>
        <w:pStyle w:val="ad"/>
        <w:ind w:left="-567" w:right="195" w:firstLine="0"/>
        <w:jc w:val="center"/>
        <w:rPr>
          <w:b w:val="0"/>
          <w:szCs w:val="28"/>
        </w:rPr>
      </w:pPr>
    </w:p>
    <w:p w:rsidR="002014E9" w:rsidRPr="00134DE7" w:rsidRDefault="002014E9" w:rsidP="005D0326">
      <w:pPr>
        <w:pStyle w:val="ad"/>
        <w:numPr>
          <w:ilvl w:val="0"/>
          <w:numId w:val="26"/>
        </w:numPr>
        <w:tabs>
          <w:tab w:val="clear" w:pos="720"/>
        </w:tabs>
        <w:overflowPunct w:val="0"/>
        <w:autoSpaceDE w:val="0"/>
        <w:autoSpaceDN w:val="0"/>
        <w:adjustRightInd w:val="0"/>
        <w:ind w:left="-567" w:right="195" w:firstLine="0"/>
        <w:rPr>
          <w:b w:val="0"/>
          <w:szCs w:val="28"/>
        </w:rPr>
      </w:pPr>
      <w:r w:rsidRPr="00134DE7">
        <w:rPr>
          <w:szCs w:val="28"/>
        </w:rPr>
        <w:t>Об избрании Председателя и секретаря Публичные слушания на тему: «По  вопросу рассмотрения проекта решения Совета муниципального образования «Родниковское городское поселение Родниковского муниципального района Ивановской области» «О внесении изменений и дополнений в Устав муниципального образования «Родниковское городское поселение Родниковского муниципального района Ивановской области»</w:t>
      </w:r>
      <w:r w:rsidRPr="00134DE7">
        <w:rPr>
          <w:bCs/>
          <w:szCs w:val="28"/>
        </w:rPr>
        <w:t>.</w:t>
      </w:r>
    </w:p>
    <w:p w:rsidR="002014E9" w:rsidRPr="00134DE7" w:rsidRDefault="002014E9" w:rsidP="005D0326">
      <w:pPr>
        <w:ind w:left="-567" w:right="195"/>
        <w:jc w:val="both"/>
        <w:rPr>
          <w:rFonts w:ascii="Times New Roman" w:hAnsi="Times New Roman" w:cs="Times New Roman"/>
          <w:b/>
          <w:i/>
          <w:sz w:val="28"/>
          <w:szCs w:val="28"/>
        </w:rPr>
      </w:pPr>
      <w:r w:rsidRPr="00134DE7">
        <w:rPr>
          <w:rFonts w:ascii="Times New Roman" w:hAnsi="Times New Roman" w:cs="Times New Roman"/>
          <w:b/>
          <w:i/>
          <w:sz w:val="28"/>
          <w:szCs w:val="28"/>
        </w:rPr>
        <w:t>Докладчик: Морозов А.Ю. – Председательствующий Публичных           слушаний, Глава муниципального образования «Родниковское городское           поселение Родниковского муниципального района Ивановской области».</w:t>
      </w:r>
    </w:p>
    <w:p w:rsidR="002014E9" w:rsidRPr="00134DE7" w:rsidRDefault="002014E9" w:rsidP="005D0326">
      <w:pPr>
        <w:numPr>
          <w:ilvl w:val="0"/>
          <w:numId w:val="26"/>
        </w:numPr>
        <w:tabs>
          <w:tab w:val="clear" w:pos="720"/>
        </w:tabs>
        <w:overflowPunct w:val="0"/>
        <w:autoSpaceDE w:val="0"/>
        <w:autoSpaceDN w:val="0"/>
        <w:adjustRightInd w:val="0"/>
        <w:spacing w:after="0" w:line="240" w:lineRule="auto"/>
        <w:ind w:left="-567" w:right="195" w:firstLine="0"/>
        <w:jc w:val="both"/>
        <w:rPr>
          <w:rFonts w:ascii="Times New Roman" w:hAnsi="Times New Roman" w:cs="Times New Roman"/>
          <w:bCs/>
          <w:sz w:val="28"/>
          <w:szCs w:val="28"/>
        </w:rPr>
      </w:pPr>
      <w:r w:rsidRPr="00134DE7">
        <w:rPr>
          <w:rFonts w:ascii="Times New Roman" w:hAnsi="Times New Roman" w:cs="Times New Roman"/>
          <w:sz w:val="28"/>
          <w:szCs w:val="28"/>
        </w:rPr>
        <w:t xml:space="preserve">«О рассмотрении проекта решения Совета муниципального образования «Родниковское городское поселение Родниковского муниципального района Ивановской области» «О внесении изменений и дополнений в Устав </w:t>
      </w:r>
      <w:r w:rsidRPr="00134DE7">
        <w:rPr>
          <w:rFonts w:ascii="Times New Roman" w:hAnsi="Times New Roman" w:cs="Times New Roman"/>
          <w:sz w:val="28"/>
          <w:szCs w:val="28"/>
        </w:rPr>
        <w:lastRenderedPageBreak/>
        <w:t>муниципального образования «Родниковское городское поселение Родниковского муниципального района Ивановской области»</w:t>
      </w:r>
      <w:r w:rsidRPr="00134DE7">
        <w:rPr>
          <w:rFonts w:ascii="Times New Roman" w:hAnsi="Times New Roman" w:cs="Times New Roman"/>
          <w:bCs/>
          <w:sz w:val="28"/>
          <w:szCs w:val="28"/>
        </w:rPr>
        <w:t>.</w:t>
      </w:r>
    </w:p>
    <w:p w:rsidR="002014E9" w:rsidRPr="00134DE7" w:rsidRDefault="002014E9" w:rsidP="005D0326">
      <w:pPr>
        <w:shd w:val="clear" w:color="auto" w:fill="FFFFFF"/>
        <w:ind w:left="-567" w:right="195"/>
        <w:jc w:val="both"/>
        <w:rPr>
          <w:rFonts w:ascii="Times New Roman" w:hAnsi="Times New Roman" w:cs="Times New Roman"/>
          <w:b/>
          <w:i/>
          <w:sz w:val="28"/>
          <w:szCs w:val="28"/>
        </w:rPr>
      </w:pPr>
      <w:r w:rsidRPr="00134DE7">
        <w:rPr>
          <w:rFonts w:ascii="Times New Roman" w:hAnsi="Times New Roman" w:cs="Times New Roman"/>
          <w:b/>
          <w:i/>
          <w:sz w:val="28"/>
          <w:szCs w:val="28"/>
        </w:rPr>
        <w:t>Докладчик: Морозов А.Ю. – Председательствующий Публичных           слушаний, Глава муниципального образования «Родниковское городское           поселение Родниковского муниципального района Ивановской области».</w:t>
      </w:r>
    </w:p>
    <w:p w:rsidR="002014E9" w:rsidRPr="00134DE7" w:rsidRDefault="002014E9" w:rsidP="005D0326">
      <w:pPr>
        <w:ind w:left="-567" w:right="195"/>
        <w:jc w:val="both"/>
        <w:rPr>
          <w:rFonts w:ascii="Times New Roman" w:hAnsi="Times New Roman" w:cs="Times New Roman"/>
          <w:b/>
          <w:i/>
          <w:sz w:val="28"/>
          <w:szCs w:val="28"/>
        </w:rPr>
      </w:pPr>
    </w:p>
    <w:p w:rsidR="002014E9" w:rsidRPr="00134DE7" w:rsidRDefault="002014E9" w:rsidP="005D0326">
      <w:pPr>
        <w:ind w:left="-567" w:right="195"/>
        <w:jc w:val="center"/>
        <w:rPr>
          <w:rFonts w:ascii="Times New Roman" w:hAnsi="Times New Roman" w:cs="Times New Roman"/>
          <w:b/>
          <w:i/>
          <w:sz w:val="28"/>
          <w:szCs w:val="28"/>
        </w:rPr>
      </w:pPr>
      <w:r w:rsidRPr="00134DE7">
        <w:rPr>
          <w:rFonts w:ascii="Times New Roman" w:hAnsi="Times New Roman" w:cs="Times New Roman"/>
          <w:b/>
          <w:i/>
          <w:sz w:val="28"/>
          <w:szCs w:val="28"/>
        </w:rPr>
        <w:t>Голосовали: «за» - 9  -  единогласно</w:t>
      </w:r>
    </w:p>
    <w:p w:rsidR="002014E9" w:rsidRPr="00134DE7" w:rsidRDefault="002014E9" w:rsidP="005D0326">
      <w:pPr>
        <w:ind w:left="-567" w:right="195"/>
        <w:jc w:val="both"/>
        <w:rPr>
          <w:rFonts w:ascii="Times New Roman" w:hAnsi="Times New Roman" w:cs="Times New Roman"/>
          <w:b/>
          <w:sz w:val="28"/>
          <w:szCs w:val="28"/>
        </w:rPr>
      </w:pPr>
    </w:p>
    <w:p w:rsidR="002014E9" w:rsidRPr="00134DE7" w:rsidRDefault="002014E9" w:rsidP="005D0326">
      <w:pPr>
        <w:ind w:left="-567" w:right="195"/>
        <w:jc w:val="both"/>
        <w:rPr>
          <w:rFonts w:ascii="Times New Roman" w:hAnsi="Times New Roman" w:cs="Times New Roman"/>
          <w:b/>
          <w:sz w:val="28"/>
          <w:szCs w:val="28"/>
        </w:rPr>
      </w:pPr>
      <w:r w:rsidRPr="00134DE7">
        <w:rPr>
          <w:rFonts w:ascii="Times New Roman" w:hAnsi="Times New Roman" w:cs="Times New Roman"/>
          <w:b/>
          <w:sz w:val="28"/>
          <w:szCs w:val="28"/>
        </w:rPr>
        <w:t>По первому вопросу повестки</w:t>
      </w:r>
    </w:p>
    <w:p w:rsidR="002014E9" w:rsidRPr="00134DE7" w:rsidRDefault="002014E9" w:rsidP="005D0326">
      <w:pPr>
        <w:pStyle w:val="ad"/>
        <w:ind w:left="-567" w:right="195" w:firstLine="0"/>
        <w:rPr>
          <w:b w:val="0"/>
          <w:szCs w:val="28"/>
        </w:rPr>
      </w:pPr>
      <w:r w:rsidRPr="00134DE7">
        <w:rPr>
          <w:szCs w:val="28"/>
        </w:rPr>
        <w:t>Об избрании Председателя и секретаря Публичные слушания на тему: «По  вопросу рассмотрения проекта решения Совета муниципального образования «Родниковское городское поселение Родниковского муниципального района Ивановской области» «О внесении изменений и дополнений в Устав муниципального образования «Родниковское городское поселение Родниковского муниципального района Ивановской области»</w:t>
      </w:r>
      <w:r w:rsidRPr="00134DE7">
        <w:rPr>
          <w:bCs/>
          <w:szCs w:val="28"/>
        </w:rPr>
        <w:t>.</w:t>
      </w:r>
    </w:p>
    <w:p w:rsidR="002014E9" w:rsidRPr="00134DE7" w:rsidRDefault="002014E9" w:rsidP="005D0326">
      <w:pPr>
        <w:ind w:left="-567" w:right="195"/>
        <w:jc w:val="both"/>
        <w:rPr>
          <w:rFonts w:ascii="Times New Roman" w:hAnsi="Times New Roman" w:cs="Times New Roman"/>
          <w:sz w:val="28"/>
          <w:szCs w:val="28"/>
        </w:rPr>
      </w:pPr>
      <w:r w:rsidRPr="00134DE7">
        <w:rPr>
          <w:rFonts w:ascii="Times New Roman" w:hAnsi="Times New Roman" w:cs="Times New Roman"/>
          <w:b/>
          <w:sz w:val="28"/>
          <w:szCs w:val="28"/>
        </w:rPr>
        <w:t>Слушали:</w:t>
      </w:r>
      <w:r w:rsidRPr="00134DE7">
        <w:rPr>
          <w:rFonts w:ascii="Times New Roman" w:hAnsi="Times New Roman" w:cs="Times New Roman"/>
          <w:sz w:val="28"/>
          <w:szCs w:val="28"/>
        </w:rPr>
        <w:t xml:space="preserve"> Морозова А.Ю. – Главу муниципального образования «Родниковское городское поселение Родниковского муниципального района Ивановской области», о предложении избрать Председателем Морозова А.Ю., а секретарем Головкину О.В., консультанта Совета муниципального образования «Родниковское городское поселение Родниковского муниципального района Ивановской области». </w:t>
      </w:r>
    </w:p>
    <w:p w:rsidR="002014E9" w:rsidRPr="00134DE7" w:rsidRDefault="002014E9" w:rsidP="005D0326">
      <w:pPr>
        <w:ind w:left="-567" w:right="195"/>
        <w:jc w:val="both"/>
        <w:rPr>
          <w:rFonts w:ascii="Times New Roman" w:hAnsi="Times New Roman" w:cs="Times New Roman"/>
          <w:b/>
          <w:sz w:val="28"/>
          <w:szCs w:val="28"/>
        </w:rPr>
      </w:pPr>
    </w:p>
    <w:p w:rsidR="002014E9" w:rsidRPr="00134DE7" w:rsidRDefault="002014E9" w:rsidP="005D0326">
      <w:pPr>
        <w:ind w:left="-567" w:right="195"/>
        <w:jc w:val="both"/>
        <w:rPr>
          <w:rFonts w:ascii="Times New Roman" w:hAnsi="Times New Roman" w:cs="Times New Roman"/>
          <w:b/>
          <w:sz w:val="28"/>
          <w:szCs w:val="28"/>
        </w:rPr>
      </w:pPr>
      <w:r w:rsidRPr="00134DE7">
        <w:rPr>
          <w:rFonts w:ascii="Times New Roman" w:hAnsi="Times New Roman" w:cs="Times New Roman"/>
          <w:b/>
          <w:sz w:val="28"/>
          <w:szCs w:val="28"/>
        </w:rPr>
        <w:t>Решили:</w:t>
      </w:r>
    </w:p>
    <w:p w:rsidR="002014E9" w:rsidRPr="00134DE7" w:rsidRDefault="002014E9" w:rsidP="005D0326">
      <w:pPr>
        <w:pStyle w:val="ConsPlusNormal"/>
        <w:ind w:left="-567" w:right="195" w:firstLine="0"/>
        <w:rPr>
          <w:rFonts w:ascii="Times New Roman" w:hAnsi="Times New Roman" w:cs="Times New Roman"/>
          <w:bCs/>
          <w:sz w:val="28"/>
          <w:szCs w:val="28"/>
        </w:rPr>
      </w:pPr>
      <w:r w:rsidRPr="00134DE7">
        <w:rPr>
          <w:rFonts w:ascii="Times New Roman" w:hAnsi="Times New Roman" w:cs="Times New Roman"/>
          <w:sz w:val="28"/>
          <w:szCs w:val="28"/>
        </w:rPr>
        <w:t xml:space="preserve">В соответствии с </w:t>
      </w:r>
      <w:r w:rsidRPr="00134DE7">
        <w:rPr>
          <w:rFonts w:ascii="Times New Roman" w:hAnsi="Times New Roman" w:cs="Times New Roman"/>
          <w:bCs/>
          <w:sz w:val="28"/>
          <w:szCs w:val="28"/>
        </w:rPr>
        <w:t>Положением «О порядке организации и проведения публичных слушаний в муниципальном образовании «Родниковское городское поселение Родниковского муниципального района Ивановской области» от 06.03.2015 года,</w:t>
      </w:r>
    </w:p>
    <w:p w:rsidR="002014E9" w:rsidRPr="00134DE7" w:rsidRDefault="002014E9" w:rsidP="005D0326">
      <w:pPr>
        <w:ind w:left="-567" w:right="195"/>
        <w:jc w:val="both"/>
        <w:rPr>
          <w:rFonts w:ascii="Times New Roman" w:hAnsi="Times New Roman" w:cs="Times New Roman"/>
          <w:sz w:val="28"/>
          <w:szCs w:val="28"/>
        </w:rPr>
      </w:pPr>
      <w:r w:rsidRPr="00134DE7">
        <w:rPr>
          <w:rFonts w:ascii="Times New Roman" w:hAnsi="Times New Roman" w:cs="Times New Roman"/>
          <w:sz w:val="28"/>
          <w:szCs w:val="28"/>
        </w:rPr>
        <w:t>1. Избрать Председателем Публичных слушаний на тему: «По вопросу рассмотрения проекта решения Совета муниципального образования «Родниковское городское поселение Родниковского муниципального района Ивановской области» «О внесении изменений и дополнений в Устав муниципального образования «Родниковское городское поселение Родниковского муниципального района Ивановской области» - Морозова А.Ю., секретарем – Головкину О.В.</w:t>
      </w:r>
      <w:r w:rsidRPr="00134DE7">
        <w:rPr>
          <w:rFonts w:ascii="Times New Roman" w:hAnsi="Times New Roman" w:cs="Times New Roman"/>
          <w:b/>
          <w:i/>
          <w:sz w:val="28"/>
          <w:szCs w:val="28"/>
        </w:rPr>
        <w:t xml:space="preserve"> </w:t>
      </w:r>
    </w:p>
    <w:p w:rsidR="002014E9" w:rsidRPr="00134DE7" w:rsidRDefault="002014E9" w:rsidP="005D0326">
      <w:pPr>
        <w:ind w:left="-567" w:right="195"/>
        <w:jc w:val="both"/>
        <w:rPr>
          <w:rFonts w:ascii="Times New Roman" w:hAnsi="Times New Roman" w:cs="Times New Roman"/>
          <w:sz w:val="28"/>
          <w:szCs w:val="28"/>
        </w:rPr>
      </w:pPr>
    </w:p>
    <w:p w:rsidR="002014E9" w:rsidRPr="00134DE7" w:rsidRDefault="002014E9" w:rsidP="005D0326">
      <w:pPr>
        <w:ind w:left="-567" w:right="195"/>
        <w:jc w:val="center"/>
        <w:rPr>
          <w:rFonts w:ascii="Times New Roman" w:hAnsi="Times New Roman" w:cs="Times New Roman"/>
          <w:b/>
          <w:i/>
          <w:sz w:val="28"/>
          <w:szCs w:val="28"/>
        </w:rPr>
      </w:pPr>
      <w:r w:rsidRPr="00134DE7">
        <w:rPr>
          <w:rFonts w:ascii="Times New Roman" w:hAnsi="Times New Roman" w:cs="Times New Roman"/>
          <w:b/>
          <w:i/>
          <w:sz w:val="28"/>
          <w:szCs w:val="28"/>
        </w:rPr>
        <w:t>Голосовали: «за» -  9 -  единогласно</w:t>
      </w:r>
    </w:p>
    <w:p w:rsidR="002014E9" w:rsidRPr="00134DE7" w:rsidRDefault="002014E9" w:rsidP="005D0326">
      <w:pPr>
        <w:ind w:left="-567" w:right="195"/>
        <w:jc w:val="both"/>
        <w:rPr>
          <w:rFonts w:ascii="Times New Roman" w:hAnsi="Times New Roman" w:cs="Times New Roman"/>
          <w:b/>
          <w:sz w:val="28"/>
          <w:szCs w:val="28"/>
        </w:rPr>
      </w:pPr>
    </w:p>
    <w:p w:rsidR="002014E9" w:rsidRPr="00134DE7" w:rsidRDefault="002014E9" w:rsidP="005D0326">
      <w:pPr>
        <w:ind w:left="-567" w:right="195"/>
        <w:jc w:val="both"/>
        <w:rPr>
          <w:rFonts w:ascii="Times New Roman" w:hAnsi="Times New Roman" w:cs="Times New Roman"/>
          <w:b/>
          <w:sz w:val="28"/>
          <w:szCs w:val="28"/>
        </w:rPr>
      </w:pPr>
      <w:r w:rsidRPr="00134DE7">
        <w:rPr>
          <w:rFonts w:ascii="Times New Roman" w:hAnsi="Times New Roman" w:cs="Times New Roman"/>
          <w:b/>
          <w:sz w:val="28"/>
          <w:szCs w:val="28"/>
        </w:rPr>
        <w:t>По второму вопросу повестки</w:t>
      </w:r>
    </w:p>
    <w:p w:rsidR="002014E9" w:rsidRPr="00134DE7" w:rsidRDefault="002014E9" w:rsidP="005D0326">
      <w:pPr>
        <w:ind w:left="-567" w:right="195"/>
        <w:jc w:val="both"/>
        <w:rPr>
          <w:rFonts w:ascii="Times New Roman" w:hAnsi="Times New Roman" w:cs="Times New Roman"/>
          <w:bCs/>
          <w:sz w:val="28"/>
          <w:szCs w:val="28"/>
        </w:rPr>
      </w:pPr>
      <w:r w:rsidRPr="00134DE7">
        <w:rPr>
          <w:rFonts w:ascii="Times New Roman" w:hAnsi="Times New Roman" w:cs="Times New Roman"/>
          <w:sz w:val="28"/>
          <w:szCs w:val="28"/>
        </w:rPr>
        <w:t>«О рассмотрении проекта решения Совета муниципального образования «Родниковское городское поселение Родниковского муниципального района Ивановской области» «О внесении изменений и дополнений в Устав муниципального образования «Родниковское городское поселение Родниковского муниципального района Ивановской области»</w:t>
      </w:r>
      <w:r w:rsidRPr="00134DE7">
        <w:rPr>
          <w:rFonts w:ascii="Times New Roman" w:hAnsi="Times New Roman" w:cs="Times New Roman"/>
          <w:bCs/>
          <w:sz w:val="28"/>
          <w:szCs w:val="28"/>
        </w:rPr>
        <w:t>.</w:t>
      </w:r>
    </w:p>
    <w:p w:rsidR="002014E9" w:rsidRPr="00134DE7" w:rsidRDefault="002014E9" w:rsidP="005D0326">
      <w:pPr>
        <w:ind w:left="-567" w:right="195"/>
        <w:jc w:val="both"/>
        <w:rPr>
          <w:rFonts w:ascii="Times New Roman" w:hAnsi="Times New Roman" w:cs="Times New Roman"/>
          <w:sz w:val="28"/>
          <w:szCs w:val="28"/>
        </w:rPr>
      </w:pPr>
      <w:r w:rsidRPr="00134DE7">
        <w:rPr>
          <w:rFonts w:ascii="Times New Roman" w:hAnsi="Times New Roman" w:cs="Times New Roman"/>
          <w:b/>
          <w:sz w:val="28"/>
          <w:szCs w:val="28"/>
        </w:rPr>
        <w:t>Слушали:</w:t>
      </w:r>
      <w:r w:rsidRPr="00134DE7">
        <w:rPr>
          <w:rFonts w:ascii="Times New Roman" w:hAnsi="Times New Roman" w:cs="Times New Roman"/>
          <w:sz w:val="28"/>
          <w:szCs w:val="28"/>
        </w:rPr>
        <w:t xml:space="preserve"> </w:t>
      </w:r>
      <w:r w:rsidRPr="00134DE7">
        <w:rPr>
          <w:rFonts w:ascii="Times New Roman" w:hAnsi="Times New Roman" w:cs="Times New Roman"/>
          <w:b/>
          <w:sz w:val="28"/>
          <w:szCs w:val="28"/>
        </w:rPr>
        <w:t>Морозова А.Ю.</w:t>
      </w:r>
      <w:r w:rsidRPr="00134DE7">
        <w:rPr>
          <w:rFonts w:ascii="Times New Roman" w:hAnsi="Times New Roman" w:cs="Times New Roman"/>
          <w:sz w:val="28"/>
          <w:szCs w:val="28"/>
        </w:rPr>
        <w:t xml:space="preserve"> – Председателя Публичных слушаний на тему: «О рассмотрении проекта решения Совета муниципального образования «Родниковское городское поселение Родниковского муниципального района Ивановской области» «О внесении изменений и дополнений в Устав муниципального образования «Родниковское городское поселение Родниковского муниципального района Ивановской области»</w:t>
      </w:r>
      <w:r w:rsidRPr="00134DE7">
        <w:rPr>
          <w:rFonts w:ascii="Times New Roman" w:hAnsi="Times New Roman" w:cs="Times New Roman"/>
          <w:bCs/>
          <w:sz w:val="28"/>
          <w:szCs w:val="28"/>
        </w:rPr>
        <w:t xml:space="preserve">, </w:t>
      </w:r>
      <w:r w:rsidRPr="00134DE7">
        <w:rPr>
          <w:rFonts w:ascii="Times New Roman" w:hAnsi="Times New Roman" w:cs="Times New Roman"/>
          <w:sz w:val="28"/>
          <w:szCs w:val="28"/>
        </w:rPr>
        <w:t xml:space="preserve">который открыл Публичные слушания. Предложил следующий регламент проведения Публичных слушаний: Морозов А.Ю. - до 10 минут; Участникам Публичных слушаний – до 3 минут. </w:t>
      </w:r>
    </w:p>
    <w:p w:rsidR="002014E9" w:rsidRPr="00134DE7" w:rsidRDefault="002014E9" w:rsidP="005D0326">
      <w:pPr>
        <w:ind w:left="-567" w:right="195"/>
        <w:jc w:val="both"/>
        <w:rPr>
          <w:rFonts w:ascii="Times New Roman" w:hAnsi="Times New Roman" w:cs="Times New Roman"/>
          <w:bCs/>
          <w:sz w:val="28"/>
          <w:szCs w:val="28"/>
        </w:rPr>
      </w:pPr>
      <w:r w:rsidRPr="00134DE7">
        <w:rPr>
          <w:rFonts w:ascii="Times New Roman" w:hAnsi="Times New Roman" w:cs="Times New Roman"/>
          <w:b/>
          <w:sz w:val="28"/>
          <w:szCs w:val="28"/>
        </w:rPr>
        <w:t>Морозова А.Ю.,</w:t>
      </w:r>
      <w:r w:rsidRPr="00134DE7">
        <w:rPr>
          <w:rFonts w:ascii="Times New Roman" w:hAnsi="Times New Roman" w:cs="Times New Roman"/>
          <w:sz w:val="28"/>
          <w:szCs w:val="28"/>
        </w:rPr>
        <w:t xml:space="preserve"> пояснил, что на Публичные слушания вносится проект решения Совета муниципального образования «Родниковское городское поселение Родниковского муниципального района Ивановской области» «О внесении изменений и дополнений в Устав муниципального образования «Родниковское городское поселение Родниковского муниципального района Ивановской области»</w:t>
      </w:r>
      <w:r w:rsidRPr="00134DE7">
        <w:rPr>
          <w:rFonts w:ascii="Times New Roman" w:hAnsi="Times New Roman" w:cs="Times New Roman"/>
          <w:bCs/>
          <w:sz w:val="28"/>
          <w:szCs w:val="28"/>
        </w:rPr>
        <w:t xml:space="preserve">, </w:t>
      </w:r>
      <w:r w:rsidRPr="00134DE7">
        <w:rPr>
          <w:rFonts w:ascii="Times New Roman" w:hAnsi="Times New Roman" w:cs="Times New Roman"/>
          <w:sz w:val="28"/>
          <w:szCs w:val="28"/>
        </w:rPr>
        <w:t>с целью участия населения в обсуждении проекта муниципального акта, который регламентирует вопросы местного значения муниципального образования.</w:t>
      </w:r>
    </w:p>
    <w:p w:rsidR="002014E9" w:rsidRPr="00134DE7" w:rsidRDefault="002014E9" w:rsidP="005D0326">
      <w:pPr>
        <w:ind w:left="-567" w:right="195"/>
        <w:jc w:val="both"/>
        <w:rPr>
          <w:rFonts w:ascii="Times New Roman" w:hAnsi="Times New Roman" w:cs="Times New Roman"/>
          <w:sz w:val="28"/>
          <w:szCs w:val="28"/>
        </w:rPr>
      </w:pPr>
      <w:r w:rsidRPr="00134DE7">
        <w:rPr>
          <w:rFonts w:ascii="Times New Roman" w:hAnsi="Times New Roman" w:cs="Times New Roman"/>
          <w:sz w:val="28"/>
          <w:szCs w:val="28"/>
        </w:rPr>
        <w:t xml:space="preserve">   Также</w:t>
      </w:r>
      <w:r w:rsidRPr="00134DE7">
        <w:rPr>
          <w:rFonts w:ascii="Times New Roman" w:hAnsi="Times New Roman" w:cs="Times New Roman"/>
          <w:b/>
          <w:sz w:val="28"/>
          <w:szCs w:val="28"/>
        </w:rPr>
        <w:t xml:space="preserve"> </w:t>
      </w:r>
      <w:r w:rsidRPr="00134DE7">
        <w:rPr>
          <w:rFonts w:ascii="Times New Roman" w:hAnsi="Times New Roman" w:cs="Times New Roman"/>
          <w:sz w:val="28"/>
          <w:szCs w:val="28"/>
        </w:rPr>
        <w:t xml:space="preserve">он пояснил, что в соответствии со ст. 28, 44 Федерального закона от 06.10.2003 года № 131-ФЗ «Об общих принципах организации местного самоуправления в Российской Федерации» на Публичные слушания вносятся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или законов Ивановской области в целях приведения данного устава в соответствие с этими нормативными правовыми актами, поэтому данный проект решения до его принятия подлежит обязательному рассмотрению на Публичных слушаниях. </w:t>
      </w:r>
    </w:p>
    <w:p w:rsidR="002014E9" w:rsidRPr="00134DE7" w:rsidRDefault="002014E9" w:rsidP="005D0326">
      <w:pPr>
        <w:ind w:left="-567" w:right="195"/>
        <w:jc w:val="both"/>
        <w:rPr>
          <w:rFonts w:ascii="Times New Roman" w:hAnsi="Times New Roman" w:cs="Times New Roman"/>
          <w:kern w:val="24"/>
          <w:sz w:val="28"/>
          <w:szCs w:val="28"/>
        </w:rPr>
      </w:pPr>
      <w:r w:rsidRPr="00134DE7">
        <w:rPr>
          <w:rFonts w:ascii="Times New Roman" w:hAnsi="Times New Roman" w:cs="Times New Roman"/>
          <w:sz w:val="28"/>
          <w:szCs w:val="28"/>
        </w:rPr>
        <w:tab/>
        <w:t xml:space="preserve">Уведомление о начале процедуры и проект решения Совета муниципального образования «Родниковское городское поселение Родниковского муниципального </w:t>
      </w:r>
      <w:r w:rsidRPr="00134DE7">
        <w:rPr>
          <w:rFonts w:ascii="Times New Roman" w:hAnsi="Times New Roman" w:cs="Times New Roman"/>
          <w:sz w:val="28"/>
          <w:szCs w:val="28"/>
        </w:rPr>
        <w:lastRenderedPageBreak/>
        <w:t>района Ивановской области» «О внесении изменений и дополнений в Устав муниципального образования «Родниковское городское поселение Родниковского муниципального района Ивановской области»</w:t>
      </w:r>
      <w:r w:rsidRPr="00134DE7">
        <w:rPr>
          <w:rFonts w:ascii="Times New Roman" w:hAnsi="Times New Roman" w:cs="Times New Roman"/>
          <w:bCs/>
          <w:sz w:val="28"/>
          <w:szCs w:val="28"/>
        </w:rPr>
        <w:t xml:space="preserve"> </w:t>
      </w:r>
      <w:r w:rsidRPr="00134DE7">
        <w:rPr>
          <w:rFonts w:ascii="Times New Roman" w:hAnsi="Times New Roman" w:cs="Times New Roman"/>
          <w:sz w:val="28"/>
          <w:szCs w:val="28"/>
        </w:rPr>
        <w:t xml:space="preserve">были опубликованы </w:t>
      </w:r>
      <w:r w:rsidRPr="00134DE7">
        <w:rPr>
          <w:rFonts w:ascii="Times New Roman" w:hAnsi="Times New Roman" w:cs="Times New Roman"/>
          <w:kern w:val="24"/>
          <w:sz w:val="28"/>
          <w:szCs w:val="28"/>
        </w:rPr>
        <w:t xml:space="preserve">в информационном бюллетени «Сборник нормативных актов Родниковского района» </w:t>
      </w:r>
      <w:r w:rsidRPr="00134DE7">
        <w:rPr>
          <w:rFonts w:ascii="Times New Roman" w:hAnsi="Times New Roman" w:cs="Times New Roman"/>
          <w:color w:val="000000"/>
          <w:spacing w:val="-5"/>
          <w:sz w:val="28"/>
          <w:szCs w:val="28"/>
        </w:rPr>
        <w:t xml:space="preserve">и на официальном сайте Родниковского муниципального района </w:t>
      </w:r>
      <w:hyperlink r:id="rId9" w:history="1">
        <w:r w:rsidRPr="00134DE7">
          <w:rPr>
            <w:rStyle w:val="af7"/>
            <w:rFonts w:ascii="Times New Roman" w:hAnsi="Times New Roman" w:cs="Times New Roman"/>
            <w:spacing w:val="-5"/>
            <w:sz w:val="28"/>
            <w:szCs w:val="28"/>
          </w:rPr>
          <w:t>http://www.rodniki-37.ru</w:t>
        </w:r>
      </w:hyperlink>
      <w:r w:rsidRPr="00134DE7">
        <w:rPr>
          <w:rFonts w:ascii="Times New Roman" w:hAnsi="Times New Roman" w:cs="Times New Roman"/>
          <w:color w:val="000000"/>
          <w:spacing w:val="-5"/>
          <w:sz w:val="28"/>
          <w:szCs w:val="28"/>
        </w:rPr>
        <w:t xml:space="preserve"> в подразделах «ПУБЛИЧНЫЕ СЛУШАНИЯ» и  «Родниковское городское поселение», также было дано объявление в газете «Родниковский рабочий» о проведении Публичных слушаний.</w:t>
      </w:r>
    </w:p>
    <w:p w:rsidR="002014E9" w:rsidRPr="00134DE7" w:rsidRDefault="002014E9" w:rsidP="005D0326">
      <w:pPr>
        <w:ind w:left="-567" w:right="195"/>
        <w:jc w:val="both"/>
        <w:rPr>
          <w:rFonts w:ascii="Times New Roman" w:hAnsi="Times New Roman" w:cs="Times New Roman"/>
          <w:sz w:val="28"/>
          <w:szCs w:val="28"/>
        </w:rPr>
      </w:pPr>
      <w:r w:rsidRPr="00134DE7">
        <w:rPr>
          <w:rFonts w:ascii="Times New Roman" w:hAnsi="Times New Roman" w:cs="Times New Roman"/>
          <w:sz w:val="28"/>
          <w:szCs w:val="28"/>
        </w:rPr>
        <w:t>Граждане, проживающие на территории муниципального образования «Родниковское городское поселение Родниковского муниципального района Ивановской области» могли в срок до 28.09.2018 года направить в Совет муниципального образования «Родниковское городское поселение Родниковского муниципального района Ивановской области» (Ивановская область, г. Родники, ул. Советская, д. 6, кабинет 18) свои письменные обоснованные предложения и замечания по внесенному на Публичные слушания проекту решения. Но таких предложений не поступило.</w:t>
      </w:r>
    </w:p>
    <w:p w:rsidR="002014E9" w:rsidRPr="00134DE7" w:rsidRDefault="002014E9" w:rsidP="005D0326">
      <w:pPr>
        <w:ind w:left="-567" w:right="195"/>
        <w:jc w:val="both"/>
        <w:rPr>
          <w:rFonts w:ascii="Times New Roman" w:hAnsi="Times New Roman" w:cs="Times New Roman"/>
          <w:sz w:val="28"/>
          <w:szCs w:val="28"/>
        </w:rPr>
      </w:pPr>
      <w:r w:rsidRPr="00134DE7">
        <w:rPr>
          <w:rFonts w:ascii="Times New Roman" w:hAnsi="Times New Roman" w:cs="Times New Roman"/>
          <w:sz w:val="28"/>
          <w:szCs w:val="28"/>
        </w:rPr>
        <w:t xml:space="preserve">Также Морозов А.Ю. довел до сведения, что данный проект был направлен на экспертизу в Управление Министерства юстиции Российской Федерации по Ивановской области, а после утверждения проекта решения, Устав будет направлен на регистрацию. </w:t>
      </w:r>
    </w:p>
    <w:p w:rsidR="002014E9" w:rsidRPr="00134DE7" w:rsidRDefault="002014E9" w:rsidP="005D0326">
      <w:pPr>
        <w:ind w:left="-567" w:right="195"/>
        <w:jc w:val="both"/>
        <w:rPr>
          <w:rFonts w:ascii="Times New Roman" w:hAnsi="Times New Roman" w:cs="Times New Roman"/>
          <w:b/>
          <w:sz w:val="28"/>
          <w:szCs w:val="28"/>
        </w:rPr>
      </w:pPr>
    </w:p>
    <w:p w:rsidR="002014E9" w:rsidRPr="00134DE7" w:rsidRDefault="002014E9" w:rsidP="005D0326">
      <w:pPr>
        <w:ind w:left="-567" w:right="195"/>
        <w:jc w:val="both"/>
        <w:rPr>
          <w:rFonts w:ascii="Times New Roman" w:hAnsi="Times New Roman" w:cs="Times New Roman"/>
          <w:b/>
          <w:sz w:val="28"/>
          <w:szCs w:val="28"/>
        </w:rPr>
      </w:pPr>
      <w:r w:rsidRPr="00134DE7">
        <w:rPr>
          <w:rFonts w:ascii="Times New Roman" w:hAnsi="Times New Roman" w:cs="Times New Roman"/>
          <w:b/>
          <w:sz w:val="28"/>
          <w:szCs w:val="28"/>
        </w:rPr>
        <w:t>Решили:</w:t>
      </w:r>
      <w:r w:rsidRPr="00134DE7">
        <w:rPr>
          <w:rFonts w:ascii="Times New Roman" w:hAnsi="Times New Roman" w:cs="Times New Roman"/>
          <w:sz w:val="28"/>
          <w:szCs w:val="28"/>
        </w:rPr>
        <w:t xml:space="preserve"> </w:t>
      </w:r>
    </w:p>
    <w:p w:rsidR="002014E9" w:rsidRPr="00134DE7" w:rsidRDefault="002014E9" w:rsidP="005D0326">
      <w:pPr>
        <w:pStyle w:val="ConsPlusNormal"/>
        <w:ind w:left="-567" w:right="195" w:firstLine="0"/>
        <w:rPr>
          <w:rFonts w:ascii="Times New Roman" w:hAnsi="Times New Roman" w:cs="Times New Roman"/>
          <w:bCs/>
          <w:sz w:val="28"/>
          <w:szCs w:val="28"/>
        </w:rPr>
      </w:pPr>
      <w:r w:rsidRPr="00134DE7">
        <w:rPr>
          <w:rFonts w:ascii="Times New Roman" w:hAnsi="Times New Roman" w:cs="Times New Roman"/>
          <w:sz w:val="28"/>
          <w:szCs w:val="28"/>
        </w:rPr>
        <w:t xml:space="preserve">В соответствии с </w:t>
      </w:r>
      <w:r w:rsidRPr="00134DE7">
        <w:rPr>
          <w:rFonts w:ascii="Times New Roman" w:hAnsi="Times New Roman" w:cs="Times New Roman"/>
          <w:bCs/>
          <w:sz w:val="28"/>
          <w:szCs w:val="28"/>
        </w:rPr>
        <w:t>Положением «О порядке организации и проведения публичных слушаний в муниципальном образовании «Родниковское городское поселение Родниковского муниципального района Ивановской области» от 06.03.2015 года,</w:t>
      </w:r>
    </w:p>
    <w:p w:rsidR="002014E9" w:rsidRPr="00134DE7" w:rsidRDefault="002014E9" w:rsidP="005D0326">
      <w:pPr>
        <w:numPr>
          <w:ilvl w:val="0"/>
          <w:numId w:val="27"/>
        </w:numPr>
        <w:overflowPunct w:val="0"/>
        <w:autoSpaceDE w:val="0"/>
        <w:autoSpaceDN w:val="0"/>
        <w:adjustRightInd w:val="0"/>
        <w:spacing w:after="0" w:line="240" w:lineRule="auto"/>
        <w:ind w:left="-567" w:right="195" w:firstLine="0"/>
        <w:jc w:val="both"/>
        <w:rPr>
          <w:rFonts w:ascii="Times New Roman" w:hAnsi="Times New Roman" w:cs="Times New Roman"/>
          <w:bCs/>
          <w:sz w:val="28"/>
          <w:szCs w:val="28"/>
        </w:rPr>
      </w:pPr>
      <w:r w:rsidRPr="00134DE7">
        <w:rPr>
          <w:rFonts w:ascii="Times New Roman" w:hAnsi="Times New Roman" w:cs="Times New Roman"/>
          <w:sz w:val="28"/>
          <w:szCs w:val="28"/>
        </w:rPr>
        <w:t>Оформить итоговый документ Публичных слушаний «По вопросу рассмотрения проекта решения Совета муниципального образования «Родниковское городское поселение Родниковского муниципального района Ивановской области» «О внесении изменений и дополнений в Устав муниципального образования «Родниковское городское поселение Родниковского муниципального района Ивановской области»</w:t>
      </w:r>
      <w:r w:rsidRPr="00134DE7">
        <w:rPr>
          <w:rFonts w:ascii="Times New Roman" w:hAnsi="Times New Roman" w:cs="Times New Roman"/>
          <w:bCs/>
          <w:sz w:val="28"/>
          <w:szCs w:val="28"/>
        </w:rPr>
        <w:t>.</w:t>
      </w:r>
    </w:p>
    <w:p w:rsidR="002014E9" w:rsidRPr="00134DE7" w:rsidRDefault="002014E9" w:rsidP="005D0326">
      <w:pPr>
        <w:numPr>
          <w:ilvl w:val="0"/>
          <w:numId w:val="27"/>
        </w:numPr>
        <w:overflowPunct w:val="0"/>
        <w:autoSpaceDE w:val="0"/>
        <w:autoSpaceDN w:val="0"/>
        <w:adjustRightInd w:val="0"/>
        <w:spacing w:after="0" w:line="240" w:lineRule="auto"/>
        <w:ind w:left="-567" w:right="195" w:firstLine="0"/>
        <w:jc w:val="both"/>
        <w:rPr>
          <w:rFonts w:ascii="Times New Roman" w:hAnsi="Times New Roman" w:cs="Times New Roman"/>
          <w:bCs/>
          <w:sz w:val="28"/>
          <w:szCs w:val="28"/>
        </w:rPr>
      </w:pPr>
      <w:r w:rsidRPr="00134DE7">
        <w:rPr>
          <w:rFonts w:ascii="Times New Roman" w:hAnsi="Times New Roman" w:cs="Times New Roman"/>
          <w:sz w:val="28"/>
          <w:szCs w:val="28"/>
        </w:rPr>
        <w:t>Оформить заключение по результатам проведения Публичных слушаний на тему: «По вопросу рассмотрения проекта решения Совета муниципального образования «Родниковское городское поселение Родниковского муниципального района Ивановской области» «О внесении изменений и дополнений в Устав муниципального образования «Родниковское городское поселение Родниковского муниципального района Ивановской области»</w:t>
      </w:r>
      <w:r w:rsidRPr="00134DE7">
        <w:rPr>
          <w:rFonts w:ascii="Times New Roman" w:hAnsi="Times New Roman" w:cs="Times New Roman"/>
          <w:bCs/>
          <w:sz w:val="28"/>
          <w:szCs w:val="28"/>
        </w:rPr>
        <w:t>.</w:t>
      </w:r>
    </w:p>
    <w:p w:rsidR="002014E9" w:rsidRPr="00134DE7" w:rsidRDefault="002014E9" w:rsidP="005D0326">
      <w:pPr>
        <w:pStyle w:val="ad"/>
        <w:numPr>
          <w:ilvl w:val="0"/>
          <w:numId w:val="27"/>
        </w:numPr>
        <w:overflowPunct w:val="0"/>
        <w:autoSpaceDE w:val="0"/>
        <w:autoSpaceDN w:val="0"/>
        <w:adjustRightInd w:val="0"/>
        <w:ind w:left="-567" w:right="195" w:firstLine="0"/>
        <w:rPr>
          <w:b w:val="0"/>
          <w:i/>
          <w:szCs w:val="28"/>
        </w:rPr>
      </w:pPr>
      <w:r w:rsidRPr="00134DE7">
        <w:rPr>
          <w:color w:val="000000"/>
          <w:spacing w:val="-5"/>
          <w:szCs w:val="28"/>
        </w:rPr>
        <w:lastRenderedPageBreak/>
        <w:t xml:space="preserve">Рекомендовать депутатам Совета </w:t>
      </w:r>
      <w:r w:rsidRPr="00134DE7">
        <w:rPr>
          <w:szCs w:val="28"/>
        </w:rPr>
        <w:t xml:space="preserve">муниципального образования «Родниковское городское поселение Родниковского муниципального района Ивановской области» </w:t>
      </w:r>
      <w:r w:rsidRPr="00134DE7">
        <w:rPr>
          <w:color w:val="000000"/>
          <w:spacing w:val="-5"/>
          <w:szCs w:val="28"/>
        </w:rPr>
        <w:t xml:space="preserve">принять соответствующее решение </w:t>
      </w:r>
      <w:r w:rsidRPr="00134DE7">
        <w:rPr>
          <w:szCs w:val="28"/>
        </w:rPr>
        <w:t>«О внесении изменений и дополнений в Устав муниципального образования «Родниковское городское поселение Родниковского муниципального района Ивановской области»</w:t>
      </w:r>
      <w:r w:rsidRPr="00134DE7">
        <w:rPr>
          <w:bCs/>
          <w:szCs w:val="28"/>
        </w:rPr>
        <w:t>.</w:t>
      </w:r>
    </w:p>
    <w:p w:rsidR="002014E9" w:rsidRPr="00134DE7" w:rsidRDefault="002014E9" w:rsidP="005D0326">
      <w:pPr>
        <w:numPr>
          <w:ilvl w:val="0"/>
          <w:numId w:val="27"/>
        </w:numPr>
        <w:overflowPunct w:val="0"/>
        <w:autoSpaceDE w:val="0"/>
        <w:autoSpaceDN w:val="0"/>
        <w:adjustRightInd w:val="0"/>
        <w:spacing w:after="0" w:line="240" w:lineRule="auto"/>
        <w:ind w:left="-567" w:right="195" w:firstLine="0"/>
        <w:jc w:val="both"/>
        <w:rPr>
          <w:rFonts w:ascii="Times New Roman" w:hAnsi="Times New Roman" w:cs="Times New Roman"/>
          <w:b/>
          <w:i/>
          <w:sz w:val="28"/>
          <w:szCs w:val="28"/>
        </w:rPr>
      </w:pPr>
      <w:r w:rsidRPr="00134DE7">
        <w:rPr>
          <w:rFonts w:ascii="Times New Roman" w:hAnsi="Times New Roman" w:cs="Times New Roman"/>
          <w:sz w:val="28"/>
          <w:szCs w:val="28"/>
        </w:rPr>
        <w:t>Опубликовать настоящий протокол, заключение, итоговый документ по результатам проведения Публичных слушаний на тему: «По вопросу рассмотрения проекта решения Совета муниципального образования «Родниковское городское поселение Родниковского муниципального района Ивановской области» «О внесении изменений и дополнений в Устав муниципального образования «Родниковское городское поселение Родниковского муниципального района Ивановской области»</w:t>
      </w:r>
      <w:r w:rsidRPr="00134DE7">
        <w:rPr>
          <w:rFonts w:ascii="Times New Roman" w:hAnsi="Times New Roman" w:cs="Times New Roman"/>
          <w:bCs/>
          <w:sz w:val="28"/>
          <w:szCs w:val="28"/>
        </w:rPr>
        <w:t xml:space="preserve"> </w:t>
      </w:r>
      <w:r w:rsidRPr="00134DE7">
        <w:rPr>
          <w:rFonts w:ascii="Times New Roman" w:hAnsi="Times New Roman" w:cs="Times New Roman"/>
          <w:sz w:val="28"/>
          <w:szCs w:val="28"/>
        </w:rPr>
        <w:t xml:space="preserve">в информационном бюллетене «Сборник нормативных актов Родниковского района» и </w:t>
      </w:r>
      <w:r w:rsidRPr="00134DE7">
        <w:rPr>
          <w:rFonts w:ascii="Times New Roman" w:hAnsi="Times New Roman" w:cs="Times New Roman"/>
          <w:color w:val="000000"/>
          <w:spacing w:val="-5"/>
          <w:sz w:val="28"/>
          <w:szCs w:val="28"/>
        </w:rPr>
        <w:t xml:space="preserve">на официальном сайте Родниковского муниципального района </w:t>
      </w:r>
      <w:hyperlink r:id="rId10" w:history="1">
        <w:r w:rsidRPr="00134DE7">
          <w:rPr>
            <w:rStyle w:val="af7"/>
            <w:rFonts w:ascii="Times New Roman" w:hAnsi="Times New Roman" w:cs="Times New Roman"/>
            <w:spacing w:val="-5"/>
            <w:sz w:val="28"/>
            <w:szCs w:val="28"/>
          </w:rPr>
          <w:t>http://www.rodniki-37.ru</w:t>
        </w:r>
      </w:hyperlink>
      <w:r w:rsidRPr="00134DE7">
        <w:rPr>
          <w:rFonts w:ascii="Times New Roman" w:hAnsi="Times New Roman" w:cs="Times New Roman"/>
          <w:color w:val="000000"/>
          <w:spacing w:val="-5"/>
          <w:sz w:val="28"/>
          <w:szCs w:val="28"/>
        </w:rPr>
        <w:t xml:space="preserve"> в подразделах «ПУБЛИЧНЫЕ СЛУШАНИЯ» и «Родниковское городское поселение»</w:t>
      </w:r>
      <w:r w:rsidRPr="00134DE7">
        <w:rPr>
          <w:rFonts w:ascii="Times New Roman" w:hAnsi="Times New Roman" w:cs="Times New Roman"/>
          <w:sz w:val="28"/>
          <w:szCs w:val="28"/>
        </w:rPr>
        <w:t>.</w:t>
      </w:r>
    </w:p>
    <w:p w:rsidR="002014E9" w:rsidRPr="00134DE7" w:rsidRDefault="002014E9" w:rsidP="005D0326">
      <w:pPr>
        <w:ind w:left="-567" w:right="195"/>
        <w:jc w:val="both"/>
        <w:rPr>
          <w:rFonts w:ascii="Times New Roman" w:hAnsi="Times New Roman" w:cs="Times New Roman"/>
          <w:b/>
          <w:i/>
          <w:sz w:val="28"/>
          <w:szCs w:val="28"/>
        </w:rPr>
      </w:pPr>
    </w:p>
    <w:p w:rsidR="002014E9" w:rsidRPr="00134DE7" w:rsidRDefault="002014E9" w:rsidP="005D0326">
      <w:pPr>
        <w:tabs>
          <w:tab w:val="left" w:pos="1260"/>
        </w:tabs>
        <w:ind w:left="-567" w:right="195"/>
        <w:jc w:val="center"/>
        <w:rPr>
          <w:rFonts w:ascii="Times New Roman" w:hAnsi="Times New Roman" w:cs="Times New Roman"/>
          <w:b/>
          <w:i/>
          <w:sz w:val="28"/>
          <w:szCs w:val="28"/>
        </w:rPr>
      </w:pPr>
      <w:r w:rsidRPr="00134DE7">
        <w:rPr>
          <w:rFonts w:ascii="Times New Roman" w:hAnsi="Times New Roman" w:cs="Times New Roman"/>
          <w:b/>
          <w:i/>
          <w:sz w:val="28"/>
          <w:szCs w:val="28"/>
        </w:rPr>
        <w:t>Голосовали: «за» -  9 -  единогласно</w:t>
      </w:r>
    </w:p>
    <w:p w:rsidR="002014E9" w:rsidRPr="00134DE7" w:rsidRDefault="002014E9" w:rsidP="005D0326">
      <w:pPr>
        <w:ind w:left="-567" w:right="195"/>
        <w:jc w:val="both"/>
        <w:rPr>
          <w:rFonts w:ascii="Times New Roman" w:hAnsi="Times New Roman" w:cs="Times New Roman"/>
          <w:b/>
          <w:sz w:val="28"/>
          <w:szCs w:val="28"/>
        </w:rPr>
      </w:pPr>
    </w:p>
    <w:p w:rsidR="002014E9" w:rsidRPr="00134DE7" w:rsidRDefault="002014E9" w:rsidP="005D0326">
      <w:pPr>
        <w:ind w:left="-567" w:right="195"/>
        <w:jc w:val="both"/>
        <w:rPr>
          <w:rFonts w:ascii="Times New Roman" w:hAnsi="Times New Roman" w:cs="Times New Roman"/>
          <w:b/>
          <w:sz w:val="28"/>
          <w:szCs w:val="28"/>
        </w:rPr>
      </w:pPr>
    </w:p>
    <w:p w:rsidR="002014E9" w:rsidRPr="00134DE7" w:rsidRDefault="002014E9" w:rsidP="005D0326">
      <w:pPr>
        <w:ind w:left="-567" w:right="195"/>
        <w:jc w:val="both"/>
        <w:rPr>
          <w:rFonts w:ascii="Times New Roman" w:hAnsi="Times New Roman" w:cs="Times New Roman"/>
          <w:sz w:val="28"/>
          <w:szCs w:val="28"/>
        </w:rPr>
      </w:pPr>
      <w:r w:rsidRPr="00134DE7">
        <w:rPr>
          <w:rFonts w:ascii="Times New Roman" w:hAnsi="Times New Roman" w:cs="Times New Roman"/>
          <w:b/>
          <w:sz w:val="28"/>
          <w:szCs w:val="28"/>
        </w:rPr>
        <w:t>Морозов А.Ю.,</w:t>
      </w:r>
      <w:r w:rsidRPr="00134DE7">
        <w:rPr>
          <w:rFonts w:ascii="Times New Roman" w:hAnsi="Times New Roman" w:cs="Times New Roman"/>
          <w:sz w:val="28"/>
          <w:szCs w:val="28"/>
        </w:rPr>
        <w:t xml:space="preserve"> огласил итоговый документ и заключение Публичных слушаний (прилагаются).</w:t>
      </w:r>
    </w:p>
    <w:p w:rsidR="002014E9" w:rsidRPr="00134DE7" w:rsidRDefault="002014E9" w:rsidP="005D0326">
      <w:pPr>
        <w:ind w:left="-567" w:right="195"/>
        <w:jc w:val="both"/>
        <w:rPr>
          <w:rFonts w:ascii="Times New Roman" w:hAnsi="Times New Roman" w:cs="Times New Roman"/>
          <w:b/>
          <w:sz w:val="28"/>
          <w:szCs w:val="28"/>
        </w:rPr>
      </w:pPr>
      <w:r w:rsidRPr="00134DE7">
        <w:rPr>
          <w:rFonts w:ascii="Times New Roman" w:hAnsi="Times New Roman" w:cs="Times New Roman"/>
          <w:sz w:val="28"/>
          <w:szCs w:val="28"/>
        </w:rPr>
        <w:tab/>
        <w:t>Объявил Публичные слушания закрытыми, поблагодарив всех участников Публичных слушаний.</w:t>
      </w:r>
    </w:p>
    <w:p w:rsidR="002014E9" w:rsidRPr="00134DE7" w:rsidRDefault="002014E9" w:rsidP="005D0326">
      <w:pPr>
        <w:ind w:left="-567" w:right="195"/>
        <w:jc w:val="both"/>
        <w:rPr>
          <w:rFonts w:ascii="Times New Roman" w:hAnsi="Times New Roman" w:cs="Times New Roman"/>
          <w:b/>
          <w:sz w:val="28"/>
          <w:szCs w:val="28"/>
        </w:rPr>
      </w:pPr>
    </w:p>
    <w:p w:rsidR="002014E9" w:rsidRPr="00134DE7" w:rsidRDefault="002014E9" w:rsidP="005D0326">
      <w:pPr>
        <w:ind w:left="-567" w:right="195"/>
        <w:jc w:val="both"/>
        <w:rPr>
          <w:rFonts w:ascii="Times New Roman" w:hAnsi="Times New Roman" w:cs="Times New Roman"/>
          <w:b/>
          <w:sz w:val="28"/>
          <w:szCs w:val="28"/>
        </w:rPr>
      </w:pPr>
    </w:p>
    <w:p w:rsidR="002014E9" w:rsidRPr="00134DE7" w:rsidRDefault="002014E9" w:rsidP="005D0326">
      <w:pPr>
        <w:ind w:left="-567" w:right="195"/>
        <w:jc w:val="both"/>
        <w:rPr>
          <w:rFonts w:ascii="Times New Roman" w:hAnsi="Times New Roman" w:cs="Times New Roman"/>
          <w:b/>
          <w:sz w:val="28"/>
          <w:szCs w:val="28"/>
        </w:rPr>
      </w:pPr>
      <w:r w:rsidRPr="00134DE7">
        <w:rPr>
          <w:rFonts w:ascii="Times New Roman" w:hAnsi="Times New Roman" w:cs="Times New Roman"/>
          <w:b/>
          <w:sz w:val="28"/>
          <w:szCs w:val="28"/>
        </w:rPr>
        <w:t xml:space="preserve">Председатель                                    </w:t>
      </w:r>
      <w:r w:rsidR="00134DE7">
        <w:rPr>
          <w:rFonts w:ascii="Times New Roman" w:hAnsi="Times New Roman" w:cs="Times New Roman"/>
          <w:b/>
          <w:sz w:val="28"/>
          <w:szCs w:val="28"/>
        </w:rPr>
        <w:t xml:space="preserve">                            </w:t>
      </w:r>
      <w:r w:rsidRPr="00134DE7">
        <w:rPr>
          <w:rFonts w:ascii="Times New Roman" w:hAnsi="Times New Roman" w:cs="Times New Roman"/>
          <w:b/>
          <w:sz w:val="28"/>
          <w:szCs w:val="28"/>
        </w:rPr>
        <w:t xml:space="preserve">                      Морозов А.Ю.</w:t>
      </w:r>
    </w:p>
    <w:p w:rsidR="002014E9" w:rsidRPr="00134DE7" w:rsidRDefault="002014E9" w:rsidP="005D0326">
      <w:pPr>
        <w:ind w:left="-567" w:right="195"/>
        <w:jc w:val="both"/>
        <w:rPr>
          <w:rFonts w:ascii="Times New Roman" w:hAnsi="Times New Roman" w:cs="Times New Roman"/>
          <w:b/>
          <w:sz w:val="28"/>
          <w:szCs w:val="28"/>
        </w:rPr>
      </w:pPr>
    </w:p>
    <w:p w:rsidR="002014E9" w:rsidRPr="00134DE7" w:rsidRDefault="002014E9" w:rsidP="005D0326">
      <w:pPr>
        <w:ind w:left="-567" w:right="195"/>
        <w:jc w:val="both"/>
        <w:rPr>
          <w:rFonts w:ascii="Times New Roman" w:hAnsi="Times New Roman" w:cs="Times New Roman"/>
          <w:b/>
          <w:sz w:val="28"/>
          <w:szCs w:val="28"/>
        </w:rPr>
      </w:pPr>
      <w:r w:rsidRPr="00134DE7">
        <w:rPr>
          <w:rFonts w:ascii="Times New Roman" w:hAnsi="Times New Roman" w:cs="Times New Roman"/>
          <w:b/>
          <w:sz w:val="28"/>
          <w:szCs w:val="28"/>
        </w:rPr>
        <w:t xml:space="preserve">Секретарь                                                                           </w:t>
      </w:r>
      <w:r w:rsidR="00134DE7">
        <w:rPr>
          <w:rFonts w:ascii="Times New Roman" w:hAnsi="Times New Roman" w:cs="Times New Roman"/>
          <w:b/>
          <w:sz w:val="28"/>
          <w:szCs w:val="28"/>
        </w:rPr>
        <w:t xml:space="preserve">       </w:t>
      </w:r>
      <w:r w:rsidRPr="00134DE7">
        <w:rPr>
          <w:rFonts w:ascii="Times New Roman" w:hAnsi="Times New Roman" w:cs="Times New Roman"/>
          <w:b/>
          <w:sz w:val="28"/>
          <w:szCs w:val="28"/>
        </w:rPr>
        <w:t xml:space="preserve">    Головкина О.В.</w:t>
      </w:r>
    </w:p>
    <w:p w:rsidR="00134DE7" w:rsidRDefault="00134DE7" w:rsidP="005D0326">
      <w:pPr>
        <w:pStyle w:val="ConsPlusNormal"/>
        <w:ind w:left="-567" w:right="195" w:firstLine="0"/>
        <w:jc w:val="center"/>
        <w:rPr>
          <w:rFonts w:ascii="Times New Roman" w:hAnsi="Times New Roman" w:cs="Times New Roman"/>
          <w:b/>
          <w:sz w:val="28"/>
          <w:szCs w:val="28"/>
        </w:rPr>
      </w:pPr>
      <w:bookmarkStart w:id="0" w:name="Par326"/>
      <w:bookmarkEnd w:id="0"/>
    </w:p>
    <w:p w:rsidR="00542C11" w:rsidRDefault="00542C11" w:rsidP="005D0326">
      <w:pPr>
        <w:pStyle w:val="ConsPlusNormal"/>
        <w:ind w:left="-567" w:right="195" w:firstLine="0"/>
        <w:jc w:val="center"/>
        <w:rPr>
          <w:rFonts w:ascii="Times New Roman" w:hAnsi="Times New Roman" w:cs="Times New Roman"/>
          <w:b/>
          <w:sz w:val="28"/>
          <w:szCs w:val="28"/>
        </w:rPr>
      </w:pPr>
    </w:p>
    <w:p w:rsidR="00542C11" w:rsidRDefault="00542C11" w:rsidP="005D0326">
      <w:pPr>
        <w:pStyle w:val="ConsPlusNormal"/>
        <w:ind w:left="-567" w:right="195" w:firstLine="0"/>
        <w:jc w:val="center"/>
        <w:rPr>
          <w:rFonts w:ascii="Times New Roman" w:hAnsi="Times New Roman" w:cs="Times New Roman"/>
          <w:b/>
          <w:sz w:val="28"/>
          <w:szCs w:val="28"/>
        </w:rPr>
      </w:pPr>
    </w:p>
    <w:p w:rsidR="00542C11" w:rsidRDefault="00542C11" w:rsidP="005D0326">
      <w:pPr>
        <w:pStyle w:val="ConsPlusNormal"/>
        <w:ind w:left="-567" w:right="195" w:firstLine="0"/>
        <w:jc w:val="center"/>
        <w:rPr>
          <w:rFonts w:ascii="Times New Roman" w:hAnsi="Times New Roman" w:cs="Times New Roman"/>
          <w:b/>
          <w:sz w:val="28"/>
          <w:szCs w:val="28"/>
        </w:rPr>
      </w:pPr>
    </w:p>
    <w:p w:rsidR="00542C11" w:rsidRDefault="00542C11" w:rsidP="005D0326">
      <w:pPr>
        <w:pStyle w:val="ConsPlusNormal"/>
        <w:ind w:left="-567" w:right="195" w:firstLine="0"/>
        <w:jc w:val="center"/>
        <w:rPr>
          <w:rFonts w:ascii="Times New Roman" w:hAnsi="Times New Roman" w:cs="Times New Roman"/>
          <w:b/>
          <w:sz w:val="28"/>
          <w:szCs w:val="28"/>
        </w:rPr>
      </w:pPr>
    </w:p>
    <w:p w:rsidR="00542C11" w:rsidRDefault="00542C11" w:rsidP="005D0326">
      <w:pPr>
        <w:pStyle w:val="ConsPlusNormal"/>
        <w:ind w:left="-567" w:right="195" w:firstLine="0"/>
        <w:jc w:val="center"/>
        <w:rPr>
          <w:rFonts w:ascii="Times New Roman" w:hAnsi="Times New Roman" w:cs="Times New Roman"/>
          <w:b/>
          <w:sz w:val="28"/>
          <w:szCs w:val="28"/>
        </w:rPr>
      </w:pPr>
    </w:p>
    <w:p w:rsidR="00134DE7" w:rsidRDefault="00134DE7" w:rsidP="005D0326">
      <w:pPr>
        <w:pStyle w:val="ConsPlusNormal"/>
        <w:ind w:left="-567" w:right="195" w:firstLine="0"/>
        <w:jc w:val="center"/>
        <w:rPr>
          <w:rFonts w:ascii="Times New Roman" w:hAnsi="Times New Roman" w:cs="Times New Roman"/>
          <w:b/>
          <w:sz w:val="28"/>
          <w:szCs w:val="28"/>
        </w:rPr>
      </w:pPr>
    </w:p>
    <w:p w:rsidR="002014E9" w:rsidRPr="00134DE7" w:rsidRDefault="002014E9" w:rsidP="005D0326">
      <w:pPr>
        <w:pStyle w:val="ConsPlusNormal"/>
        <w:ind w:left="-567" w:right="195" w:firstLine="0"/>
        <w:jc w:val="center"/>
        <w:rPr>
          <w:rFonts w:ascii="Times New Roman" w:hAnsi="Times New Roman" w:cs="Times New Roman"/>
          <w:b/>
          <w:sz w:val="28"/>
          <w:szCs w:val="28"/>
        </w:rPr>
      </w:pPr>
      <w:r w:rsidRPr="00134DE7">
        <w:rPr>
          <w:rFonts w:ascii="Times New Roman" w:hAnsi="Times New Roman" w:cs="Times New Roman"/>
          <w:b/>
          <w:sz w:val="28"/>
          <w:szCs w:val="28"/>
        </w:rPr>
        <w:lastRenderedPageBreak/>
        <w:t>ИТОГОВЫЙ ДОКУМЕНТ ПУБЛИЧНЫХ СЛУШАНИЙ</w:t>
      </w:r>
    </w:p>
    <w:p w:rsidR="002014E9" w:rsidRPr="00134DE7" w:rsidRDefault="002014E9" w:rsidP="005D0326">
      <w:pPr>
        <w:ind w:left="-567" w:right="195"/>
        <w:jc w:val="both"/>
        <w:rPr>
          <w:rFonts w:ascii="Times New Roman" w:hAnsi="Times New Roman" w:cs="Times New Roman"/>
          <w:sz w:val="28"/>
          <w:szCs w:val="28"/>
        </w:rPr>
      </w:pPr>
    </w:p>
    <w:p w:rsidR="002014E9" w:rsidRPr="00134DE7" w:rsidRDefault="002014E9" w:rsidP="005D0326">
      <w:pPr>
        <w:ind w:left="-567" w:right="195"/>
        <w:jc w:val="both"/>
        <w:rPr>
          <w:rFonts w:ascii="Times New Roman" w:hAnsi="Times New Roman" w:cs="Times New Roman"/>
          <w:b/>
          <w:sz w:val="28"/>
          <w:szCs w:val="28"/>
        </w:rPr>
      </w:pPr>
      <w:r w:rsidRPr="00134DE7">
        <w:rPr>
          <w:rFonts w:ascii="Times New Roman" w:hAnsi="Times New Roman" w:cs="Times New Roman"/>
          <w:sz w:val="28"/>
          <w:szCs w:val="28"/>
        </w:rPr>
        <w:t>Публичные слушания назначены Решением Совета муниципального образования «Родниковское городское поселение Родниковского муниципального района Ивановской области» от 22.08.2018 года № 32.</w:t>
      </w:r>
    </w:p>
    <w:p w:rsidR="002014E9" w:rsidRPr="00134DE7" w:rsidRDefault="002014E9" w:rsidP="005D0326">
      <w:pPr>
        <w:pStyle w:val="ConsPlusNonformat"/>
        <w:ind w:left="-567" w:right="195"/>
        <w:rPr>
          <w:rFonts w:ascii="Times New Roman" w:hAnsi="Times New Roman" w:cs="Times New Roman"/>
          <w:sz w:val="28"/>
          <w:szCs w:val="28"/>
        </w:rPr>
      </w:pPr>
    </w:p>
    <w:p w:rsidR="002014E9" w:rsidRPr="00134DE7" w:rsidRDefault="002014E9" w:rsidP="005D0326">
      <w:pPr>
        <w:pStyle w:val="ConsPlusNonformat"/>
        <w:ind w:left="-567" w:right="195"/>
        <w:rPr>
          <w:rFonts w:ascii="Times New Roman" w:hAnsi="Times New Roman" w:cs="Times New Roman"/>
          <w:sz w:val="28"/>
          <w:szCs w:val="28"/>
        </w:rPr>
      </w:pPr>
      <w:r w:rsidRPr="00134DE7">
        <w:rPr>
          <w:rFonts w:ascii="Times New Roman" w:hAnsi="Times New Roman" w:cs="Times New Roman"/>
          <w:sz w:val="28"/>
          <w:szCs w:val="28"/>
        </w:rPr>
        <w:t>Тема публичных слушаний:</w:t>
      </w:r>
    </w:p>
    <w:p w:rsidR="002014E9" w:rsidRPr="00134DE7" w:rsidRDefault="002014E9" w:rsidP="005D0326">
      <w:pPr>
        <w:pStyle w:val="ad"/>
        <w:tabs>
          <w:tab w:val="left" w:pos="900"/>
        </w:tabs>
        <w:ind w:left="-567" w:right="195" w:firstLine="0"/>
        <w:rPr>
          <w:szCs w:val="28"/>
        </w:rPr>
      </w:pPr>
      <w:r w:rsidRPr="00134DE7">
        <w:rPr>
          <w:szCs w:val="28"/>
        </w:rPr>
        <w:t>«По обсуждению проекта решения Совета муниципального образования «Родниковское городское поселение Родниковского муниципального района Ивановской области» «О внесении изменений и дополнений в Устав муниципального образования «Родниковское городское поселение Родниковского муниципального района Ивановской области».</w:t>
      </w:r>
    </w:p>
    <w:p w:rsidR="002014E9" w:rsidRPr="00134DE7" w:rsidRDefault="002014E9" w:rsidP="005D0326">
      <w:pPr>
        <w:pStyle w:val="ad"/>
        <w:tabs>
          <w:tab w:val="left" w:pos="900"/>
        </w:tabs>
        <w:ind w:left="-567" w:right="195" w:firstLine="0"/>
        <w:rPr>
          <w:b w:val="0"/>
          <w:bCs/>
          <w:szCs w:val="28"/>
        </w:rPr>
      </w:pPr>
    </w:p>
    <w:p w:rsidR="002014E9" w:rsidRPr="00134DE7" w:rsidRDefault="002014E9" w:rsidP="005D0326">
      <w:pPr>
        <w:ind w:left="-567" w:right="195"/>
        <w:jc w:val="both"/>
        <w:rPr>
          <w:rFonts w:ascii="Times New Roman" w:hAnsi="Times New Roman" w:cs="Times New Roman"/>
          <w:sz w:val="28"/>
          <w:szCs w:val="28"/>
        </w:rPr>
      </w:pPr>
      <w:r w:rsidRPr="00134DE7">
        <w:rPr>
          <w:rFonts w:ascii="Times New Roman" w:hAnsi="Times New Roman" w:cs="Times New Roman"/>
          <w:sz w:val="28"/>
          <w:szCs w:val="28"/>
        </w:rPr>
        <w:t>Дата проведения публичных слушаний «1» октября 2018 года</w:t>
      </w:r>
    </w:p>
    <w:tbl>
      <w:tblPr>
        <w:tblW w:w="10623" w:type="dxa"/>
        <w:tblInd w:w="-811" w:type="dxa"/>
        <w:tblLayout w:type="fixed"/>
        <w:tblCellMar>
          <w:top w:w="75" w:type="dxa"/>
          <w:left w:w="40" w:type="dxa"/>
          <w:bottom w:w="75" w:type="dxa"/>
          <w:right w:w="40" w:type="dxa"/>
        </w:tblCellMar>
        <w:tblLook w:val="0000"/>
      </w:tblPr>
      <w:tblGrid>
        <w:gridCol w:w="671"/>
        <w:gridCol w:w="2520"/>
        <w:gridCol w:w="637"/>
        <w:gridCol w:w="3119"/>
        <w:gridCol w:w="1984"/>
        <w:gridCol w:w="1692"/>
      </w:tblGrid>
      <w:tr w:rsidR="002014E9" w:rsidRPr="00134DE7" w:rsidTr="00542C11">
        <w:trPr>
          <w:trHeight w:val="900"/>
        </w:trPr>
        <w:tc>
          <w:tcPr>
            <w:tcW w:w="671" w:type="dxa"/>
            <w:tcBorders>
              <w:top w:val="single" w:sz="8" w:space="0" w:color="auto"/>
              <w:left w:val="single" w:sz="8" w:space="0" w:color="auto"/>
              <w:bottom w:val="single" w:sz="4" w:space="0" w:color="auto"/>
              <w:right w:val="single" w:sz="8" w:space="0" w:color="auto"/>
            </w:tcBorders>
            <w:vAlign w:val="center"/>
          </w:tcPr>
          <w:p w:rsidR="002014E9" w:rsidRPr="00134DE7" w:rsidRDefault="002014E9" w:rsidP="00542C11">
            <w:pPr>
              <w:widowControl w:val="0"/>
              <w:autoSpaceDE w:val="0"/>
              <w:autoSpaceDN w:val="0"/>
              <w:adjustRightInd w:val="0"/>
              <w:ind w:left="-567" w:right="195"/>
              <w:jc w:val="right"/>
              <w:rPr>
                <w:rFonts w:ascii="Times New Roman" w:hAnsi="Times New Roman" w:cs="Times New Roman"/>
                <w:sz w:val="28"/>
                <w:szCs w:val="28"/>
              </w:rPr>
            </w:pPr>
            <w:r w:rsidRPr="00134DE7">
              <w:rPr>
                <w:rFonts w:ascii="Times New Roman" w:hAnsi="Times New Roman" w:cs="Times New Roman"/>
                <w:sz w:val="28"/>
                <w:szCs w:val="28"/>
              </w:rPr>
              <w:t>№</w:t>
            </w:r>
          </w:p>
          <w:p w:rsidR="002014E9" w:rsidRPr="00134DE7" w:rsidRDefault="002014E9" w:rsidP="00542C11">
            <w:pPr>
              <w:widowControl w:val="0"/>
              <w:autoSpaceDE w:val="0"/>
              <w:autoSpaceDN w:val="0"/>
              <w:adjustRightInd w:val="0"/>
              <w:ind w:left="-567" w:right="195"/>
              <w:jc w:val="right"/>
              <w:rPr>
                <w:rFonts w:ascii="Times New Roman" w:hAnsi="Times New Roman" w:cs="Times New Roman"/>
                <w:sz w:val="28"/>
                <w:szCs w:val="28"/>
              </w:rPr>
            </w:pPr>
            <w:r w:rsidRPr="00134DE7">
              <w:rPr>
                <w:rFonts w:ascii="Times New Roman" w:hAnsi="Times New Roman" w:cs="Times New Roman"/>
                <w:sz w:val="28"/>
                <w:szCs w:val="28"/>
              </w:rPr>
              <w:t>п/п</w:t>
            </w:r>
          </w:p>
        </w:tc>
        <w:tc>
          <w:tcPr>
            <w:tcW w:w="2520" w:type="dxa"/>
            <w:tcBorders>
              <w:top w:val="single" w:sz="8" w:space="0" w:color="auto"/>
              <w:left w:val="single" w:sz="8" w:space="0" w:color="auto"/>
              <w:bottom w:val="single" w:sz="4" w:space="0" w:color="auto"/>
              <w:right w:val="single" w:sz="8" w:space="0" w:color="auto"/>
            </w:tcBorders>
            <w:vAlign w:val="center"/>
          </w:tcPr>
          <w:p w:rsidR="002014E9" w:rsidRPr="00134DE7" w:rsidRDefault="002014E9" w:rsidP="00542C11">
            <w:pPr>
              <w:widowControl w:val="0"/>
              <w:autoSpaceDE w:val="0"/>
              <w:autoSpaceDN w:val="0"/>
              <w:adjustRightInd w:val="0"/>
              <w:ind w:left="-567" w:right="195"/>
              <w:jc w:val="center"/>
              <w:rPr>
                <w:rFonts w:ascii="Times New Roman" w:hAnsi="Times New Roman" w:cs="Times New Roman"/>
                <w:sz w:val="28"/>
                <w:szCs w:val="28"/>
              </w:rPr>
            </w:pPr>
            <w:r w:rsidRPr="00134DE7">
              <w:rPr>
                <w:rFonts w:ascii="Times New Roman" w:hAnsi="Times New Roman" w:cs="Times New Roman"/>
                <w:sz w:val="28"/>
                <w:szCs w:val="28"/>
              </w:rPr>
              <w:t>Вопросы,</w:t>
            </w:r>
          </w:p>
          <w:p w:rsidR="002014E9" w:rsidRPr="00134DE7" w:rsidRDefault="002014E9" w:rsidP="00542C11">
            <w:pPr>
              <w:widowControl w:val="0"/>
              <w:autoSpaceDE w:val="0"/>
              <w:autoSpaceDN w:val="0"/>
              <w:adjustRightInd w:val="0"/>
              <w:ind w:left="-567" w:right="195"/>
              <w:jc w:val="center"/>
              <w:rPr>
                <w:rFonts w:ascii="Times New Roman" w:hAnsi="Times New Roman" w:cs="Times New Roman"/>
                <w:sz w:val="28"/>
                <w:szCs w:val="28"/>
              </w:rPr>
            </w:pPr>
            <w:r w:rsidRPr="00134DE7">
              <w:rPr>
                <w:rFonts w:ascii="Times New Roman" w:hAnsi="Times New Roman" w:cs="Times New Roman"/>
                <w:sz w:val="28"/>
                <w:szCs w:val="28"/>
              </w:rPr>
              <w:t>вынесенные на</w:t>
            </w:r>
          </w:p>
          <w:p w:rsidR="002014E9" w:rsidRPr="00134DE7" w:rsidRDefault="002014E9" w:rsidP="00542C11">
            <w:pPr>
              <w:widowControl w:val="0"/>
              <w:autoSpaceDE w:val="0"/>
              <w:autoSpaceDN w:val="0"/>
              <w:adjustRightInd w:val="0"/>
              <w:ind w:left="-567" w:right="195"/>
              <w:jc w:val="center"/>
              <w:rPr>
                <w:rFonts w:ascii="Times New Roman" w:hAnsi="Times New Roman" w:cs="Times New Roman"/>
                <w:sz w:val="28"/>
                <w:szCs w:val="28"/>
              </w:rPr>
            </w:pPr>
            <w:r w:rsidRPr="00134DE7">
              <w:rPr>
                <w:rFonts w:ascii="Times New Roman" w:hAnsi="Times New Roman" w:cs="Times New Roman"/>
                <w:sz w:val="28"/>
                <w:szCs w:val="28"/>
              </w:rPr>
              <w:t>обсуждение</w:t>
            </w:r>
          </w:p>
        </w:tc>
        <w:tc>
          <w:tcPr>
            <w:tcW w:w="637" w:type="dxa"/>
            <w:tcBorders>
              <w:top w:val="single" w:sz="8" w:space="0" w:color="auto"/>
              <w:left w:val="single" w:sz="8" w:space="0" w:color="auto"/>
              <w:bottom w:val="single" w:sz="4" w:space="0" w:color="auto"/>
              <w:right w:val="single" w:sz="8" w:space="0" w:color="auto"/>
            </w:tcBorders>
            <w:vAlign w:val="center"/>
          </w:tcPr>
          <w:p w:rsidR="002014E9" w:rsidRPr="00134DE7" w:rsidRDefault="002014E9" w:rsidP="00542C11">
            <w:pPr>
              <w:widowControl w:val="0"/>
              <w:autoSpaceDE w:val="0"/>
              <w:autoSpaceDN w:val="0"/>
              <w:adjustRightInd w:val="0"/>
              <w:ind w:left="-567" w:right="195"/>
              <w:jc w:val="right"/>
              <w:rPr>
                <w:rFonts w:ascii="Times New Roman" w:hAnsi="Times New Roman" w:cs="Times New Roman"/>
                <w:sz w:val="28"/>
                <w:szCs w:val="28"/>
              </w:rPr>
            </w:pPr>
            <w:r w:rsidRPr="00134DE7">
              <w:rPr>
                <w:rFonts w:ascii="Times New Roman" w:hAnsi="Times New Roman" w:cs="Times New Roman"/>
                <w:sz w:val="28"/>
                <w:szCs w:val="28"/>
              </w:rPr>
              <w:t>№ п/п</w:t>
            </w:r>
          </w:p>
        </w:tc>
        <w:tc>
          <w:tcPr>
            <w:tcW w:w="3119" w:type="dxa"/>
            <w:tcBorders>
              <w:top w:val="single" w:sz="8" w:space="0" w:color="auto"/>
              <w:left w:val="single" w:sz="8" w:space="0" w:color="auto"/>
              <w:bottom w:val="single" w:sz="4" w:space="0" w:color="auto"/>
              <w:right w:val="single" w:sz="8" w:space="0" w:color="auto"/>
            </w:tcBorders>
            <w:vAlign w:val="center"/>
          </w:tcPr>
          <w:p w:rsidR="002014E9" w:rsidRPr="00134DE7" w:rsidRDefault="002014E9" w:rsidP="00542C11">
            <w:pPr>
              <w:widowControl w:val="0"/>
              <w:autoSpaceDE w:val="0"/>
              <w:autoSpaceDN w:val="0"/>
              <w:adjustRightInd w:val="0"/>
              <w:ind w:left="-567" w:right="195"/>
              <w:jc w:val="center"/>
              <w:rPr>
                <w:rFonts w:ascii="Times New Roman" w:hAnsi="Times New Roman" w:cs="Times New Roman"/>
                <w:sz w:val="28"/>
                <w:szCs w:val="28"/>
              </w:rPr>
            </w:pPr>
            <w:r w:rsidRPr="00134DE7">
              <w:rPr>
                <w:rFonts w:ascii="Times New Roman" w:hAnsi="Times New Roman" w:cs="Times New Roman"/>
                <w:sz w:val="28"/>
                <w:szCs w:val="28"/>
              </w:rPr>
              <w:t>Предложения</w:t>
            </w:r>
          </w:p>
          <w:p w:rsidR="002014E9" w:rsidRPr="00134DE7" w:rsidRDefault="002014E9" w:rsidP="00542C11">
            <w:pPr>
              <w:widowControl w:val="0"/>
              <w:autoSpaceDE w:val="0"/>
              <w:autoSpaceDN w:val="0"/>
              <w:adjustRightInd w:val="0"/>
              <w:ind w:left="-567" w:right="195"/>
              <w:jc w:val="center"/>
              <w:rPr>
                <w:rFonts w:ascii="Times New Roman" w:hAnsi="Times New Roman" w:cs="Times New Roman"/>
                <w:sz w:val="28"/>
                <w:szCs w:val="28"/>
              </w:rPr>
            </w:pPr>
            <w:r w:rsidRPr="00134DE7">
              <w:rPr>
                <w:rFonts w:ascii="Times New Roman" w:hAnsi="Times New Roman" w:cs="Times New Roman"/>
                <w:sz w:val="28"/>
                <w:szCs w:val="28"/>
              </w:rPr>
              <w:t>участников</w:t>
            </w:r>
          </w:p>
          <w:p w:rsidR="002014E9" w:rsidRPr="00134DE7" w:rsidRDefault="002014E9" w:rsidP="00542C11">
            <w:pPr>
              <w:widowControl w:val="0"/>
              <w:autoSpaceDE w:val="0"/>
              <w:autoSpaceDN w:val="0"/>
              <w:adjustRightInd w:val="0"/>
              <w:ind w:left="-567" w:right="195"/>
              <w:jc w:val="center"/>
              <w:rPr>
                <w:rFonts w:ascii="Times New Roman" w:hAnsi="Times New Roman" w:cs="Times New Roman"/>
                <w:sz w:val="28"/>
                <w:szCs w:val="28"/>
              </w:rPr>
            </w:pPr>
            <w:r w:rsidRPr="00134DE7">
              <w:rPr>
                <w:rFonts w:ascii="Times New Roman" w:hAnsi="Times New Roman" w:cs="Times New Roman"/>
                <w:sz w:val="28"/>
                <w:szCs w:val="28"/>
              </w:rPr>
              <w:t>публичных</w:t>
            </w:r>
          </w:p>
          <w:p w:rsidR="002014E9" w:rsidRPr="00134DE7" w:rsidRDefault="002014E9" w:rsidP="00542C11">
            <w:pPr>
              <w:widowControl w:val="0"/>
              <w:autoSpaceDE w:val="0"/>
              <w:autoSpaceDN w:val="0"/>
              <w:adjustRightInd w:val="0"/>
              <w:ind w:left="-567" w:right="195"/>
              <w:jc w:val="center"/>
              <w:rPr>
                <w:rFonts w:ascii="Times New Roman" w:hAnsi="Times New Roman" w:cs="Times New Roman"/>
                <w:sz w:val="28"/>
                <w:szCs w:val="28"/>
              </w:rPr>
            </w:pPr>
            <w:r w:rsidRPr="00134DE7">
              <w:rPr>
                <w:rFonts w:ascii="Times New Roman" w:hAnsi="Times New Roman" w:cs="Times New Roman"/>
                <w:sz w:val="28"/>
                <w:szCs w:val="28"/>
              </w:rPr>
              <w:t>слушаний, дата</w:t>
            </w:r>
          </w:p>
          <w:p w:rsidR="002014E9" w:rsidRPr="00134DE7" w:rsidRDefault="002014E9" w:rsidP="00542C11">
            <w:pPr>
              <w:widowControl w:val="0"/>
              <w:autoSpaceDE w:val="0"/>
              <w:autoSpaceDN w:val="0"/>
              <w:adjustRightInd w:val="0"/>
              <w:ind w:left="-567" w:right="195"/>
              <w:jc w:val="center"/>
              <w:rPr>
                <w:rFonts w:ascii="Times New Roman" w:hAnsi="Times New Roman" w:cs="Times New Roman"/>
                <w:sz w:val="28"/>
                <w:szCs w:val="28"/>
              </w:rPr>
            </w:pPr>
            <w:r w:rsidRPr="00134DE7">
              <w:rPr>
                <w:rFonts w:ascii="Times New Roman" w:hAnsi="Times New Roman" w:cs="Times New Roman"/>
                <w:sz w:val="28"/>
                <w:szCs w:val="28"/>
              </w:rPr>
              <w:t>их внесения</w:t>
            </w:r>
          </w:p>
        </w:tc>
        <w:tc>
          <w:tcPr>
            <w:tcW w:w="1984" w:type="dxa"/>
            <w:tcBorders>
              <w:top w:val="single" w:sz="8" w:space="0" w:color="auto"/>
              <w:left w:val="single" w:sz="8" w:space="0" w:color="auto"/>
              <w:bottom w:val="single" w:sz="4" w:space="0" w:color="auto"/>
              <w:right w:val="single" w:sz="8" w:space="0" w:color="auto"/>
            </w:tcBorders>
            <w:vAlign w:val="center"/>
          </w:tcPr>
          <w:p w:rsidR="002014E9" w:rsidRPr="00134DE7" w:rsidRDefault="002014E9" w:rsidP="00542C11">
            <w:pPr>
              <w:widowControl w:val="0"/>
              <w:autoSpaceDE w:val="0"/>
              <w:autoSpaceDN w:val="0"/>
              <w:adjustRightInd w:val="0"/>
              <w:ind w:left="-567" w:right="195"/>
              <w:jc w:val="right"/>
              <w:rPr>
                <w:rFonts w:ascii="Times New Roman" w:hAnsi="Times New Roman" w:cs="Times New Roman"/>
                <w:sz w:val="28"/>
                <w:szCs w:val="28"/>
              </w:rPr>
            </w:pPr>
            <w:r w:rsidRPr="00134DE7">
              <w:rPr>
                <w:rFonts w:ascii="Times New Roman" w:hAnsi="Times New Roman" w:cs="Times New Roman"/>
                <w:sz w:val="28"/>
                <w:szCs w:val="28"/>
              </w:rPr>
              <w:t>Предложение внесено</w:t>
            </w:r>
          </w:p>
          <w:p w:rsidR="002014E9" w:rsidRPr="00134DE7" w:rsidRDefault="002014E9" w:rsidP="00542C11">
            <w:pPr>
              <w:widowControl w:val="0"/>
              <w:autoSpaceDE w:val="0"/>
              <w:autoSpaceDN w:val="0"/>
              <w:adjustRightInd w:val="0"/>
              <w:ind w:left="-567" w:right="195"/>
              <w:jc w:val="right"/>
              <w:rPr>
                <w:rFonts w:ascii="Times New Roman" w:hAnsi="Times New Roman" w:cs="Times New Roman"/>
                <w:sz w:val="28"/>
                <w:szCs w:val="28"/>
              </w:rPr>
            </w:pPr>
            <w:r w:rsidRPr="00134DE7">
              <w:rPr>
                <w:rFonts w:ascii="Times New Roman" w:hAnsi="Times New Roman" w:cs="Times New Roman"/>
                <w:sz w:val="28"/>
                <w:szCs w:val="28"/>
              </w:rPr>
              <w:t>(Ф.И.О. участника</w:t>
            </w:r>
          </w:p>
          <w:p w:rsidR="002014E9" w:rsidRPr="00134DE7" w:rsidRDefault="002014E9" w:rsidP="00542C11">
            <w:pPr>
              <w:widowControl w:val="0"/>
              <w:autoSpaceDE w:val="0"/>
              <w:autoSpaceDN w:val="0"/>
              <w:adjustRightInd w:val="0"/>
              <w:ind w:left="-567" w:right="195"/>
              <w:jc w:val="right"/>
              <w:rPr>
                <w:rFonts w:ascii="Times New Roman" w:hAnsi="Times New Roman" w:cs="Times New Roman"/>
                <w:sz w:val="28"/>
                <w:szCs w:val="28"/>
              </w:rPr>
            </w:pPr>
            <w:r w:rsidRPr="00134DE7">
              <w:rPr>
                <w:rFonts w:ascii="Times New Roman" w:hAnsi="Times New Roman" w:cs="Times New Roman"/>
                <w:sz w:val="28"/>
                <w:szCs w:val="28"/>
              </w:rPr>
              <w:t>публичных слушаний)</w:t>
            </w:r>
          </w:p>
          <w:p w:rsidR="002014E9" w:rsidRPr="00134DE7" w:rsidRDefault="002014E9" w:rsidP="00542C11">
            <w:pPr>
              <w:widowControl w:val="0"/>
              <w:autoSpaceDE w:val="0"/>
              <w:autoSpaceDN w:val="0"/>
              <w:adjustRightInd w:val="0"/>
              <w:ind w:left="-567" w:right="195"/>
              <w:jc w:val="right"/>
              <w:rPr>
                <w:rFonts w:ascii="Times New Roman" w:hAnsi="Times New Roman" w:cs="Times New Roman"/>
                <w:sz w:val="28"/>
                <w:szCs w:val="28"/>
              </w:rPr>
            </w:pPr>
            <w:r w:rsidRPr="00134DE7">
              <w:rPr>
                <w:rFonts w:ascii="Times New Roman" w:hAnsi="Times New Roman" w:cs="Times New Roman"/>
                <w:sz w:val="28"/>
                <w:szCs w:val="28"/>
              </w:rPr>
              <w:t>(название     организации)</w:t>
            </w:r>
          </w:p>
        </w:tc>
        <w:tc>
          <w:tcPr>
            <w:tcW w:w="1692" w:type="dxa"/>
            <w:tcBorders>
              <w:top w:val="single" w:sz="8" w:space="0" w:color="auto"/>
              <w:left w:val="single" w:sz="8" w:space="0" w:color="auto"/>
              <w:bottom w:val="single" w:sz="4" w:space="0" w:color="auto"/>
              <w:right w:val="single" w:sz="8" w:space="0" w:color="auto"/>
            </w:tcBorders>
            <w:vAlign w:val="center"/>
          </w:tcPr>
          <w:p w:rsidR="002014E9" w:rsidRPr="00134DE7" w:rsidRDefault="002014E9" w:rsidP="00542C11">
            <w:pPr>
              <w:widowControl w:val="0"/>
              <w:autoSpaceDE w:val="0"/>
              <w:autoSpaceDN w:val="0"/>
              <w:adjustRightInd w:val="0"/>
              <w:ind w:left="-567" w:right="195"/>
              <w:jc w:val="right"/>
              <w:rPr>
                <w:rFonts w:ascii="Times New Roman" w:hAnsi="Times New Roman" w:cs="Times New Roman"/>
                <w:sz w:val="28"/>
                <w:szCs w:val="28"/>
              </w:rPr>
            </w:pPr>
            <w:r w:rsidRPr="00134DE7">
              <w:rPr>
                <w:rFonts w:ascii="Times New Roman" w:hAnsi="Times New Roman" w:cs="Times New Roman"/>
                <w:sz w:val="28"/>
                <w:szCs w:val="28"/>
              </w:rPr>
              <w:t>Итоги рассмотрения</w:t>
            </w:r>
          </w:p>
          <w:p w:rsidR="002014E9" w:rsidRPr="00134DE7" w:rsidRDefault="002014E9" w:rsidP="00542C11">
            <w:pPr>
              <w:widowControl w:val="0"/>
              <w:autoSpaceDE w:val="0"/>
              <w:autoSpaceDN w:val="0"/>
              <w:adjustRightInd w:val="0"/>
              <w:ind w:left="-567" w:right="195"/>
              <w:jc w:val="right"/>
              <w:rPr>
                <w:rFonts w:ascii="Times New Roman" w:hAnsi="Times New Roman" w:cs="Times New Roman"/>
                <w:sz w:val="28"/>
                <w:szCs w:val="28"/>
              </w:rPr>
            </w:pPr>
            <w:r w:rsidRPr="00134DE7">
              <w:rPr>
                <w:rFonts w:ascii="Times New Roman" w:hAnsi="Times New Roman" w:cs="Times New Roman"/>
                <w:sz w:val="28"/>
                <w:szCs w:val="28"/>
              </w:rPr>
              <w:t>вопроса (поддержано</w:t>
            </w:r>
          </w:p>
          <w:p w:rsidR="002014E9" w:rsidRPr="00134DE7" w:rsidRDefault="002014E9" w:rsidP="00542C11">
            <w:pPr>
              <w:widowControl w:val="0"/>
              <w:autoSpaceDE w:val="0"/>
              <w:autoSpaceDN w:val="0"/>
              <w:adjustRightInd w:val="0"/>
              <w:ind w:left="-567" w:right="195"/>
              <w:jc w:val="right"/>
              <w:rPr>
                <w:rFonts w:ascii="Times New Roman" w:hAnsi="Times New Roman" w:cs="Times New Roman"/>
                <w:sz w:val="28"/>
                <w:szCs w:val="28"/>
              </w:rPr>
            </w:pPr>
            <w:r w:rsidRPr="00134DE7">
              <w:rPr>
                <w:rFonts w:ascii="Times New Roman" w:hAnsi="Times New Roman" w:cs="Times New Roman"/>
                <w:sz w:val="28"/>
                <w:szCs w:val="28"/>
              </w:rPr>
              <w:t>или отклонено</w:t>
            </w:r>
          </w:p>
          <w:p w:rsidR="002014E9" w:rsidRPr="00134DE7" w:rsidRDefault="002014E9" w:rsidP="00542C11">
            <w:pPr>
              <w:widowControl w:val="0"/>
              <w:autoSpaceDE w:val="0"/>
              <w:autoSpaceDN w:val="0"/>
              <w:adjustRightInd w:val="0"/>
              <w:ind w:left="-567" w:right="195"/>
              <w:jc w:val="right"/>
              <w:rPr>
                <w:rFonts w:ascii="Times New Roman" w:hAnsi="Times New Roman" w:cs="Times New Roman"/>
                <w:sz w:val="28"/>
                <w:szCs w:val="28"/>
              </w:rPr>
            </w:pPr>
            <w:r w:rsidRPr="00134DE7">
              <w:rPr>
                <w:rFonts w:ascii="Times New Roman" w:hAnsi="Times New Roman" w:cs="Times New Roman"/>
                <w:sz w:val="28"/>
                <w:szCs w:val="28"/>
              </w:rPr>
              <w:t>участниками</w:t>
            </w:r>
          </w:p>
          <w:p w:rsidR="002014E9" w:rsidRPr="00134DE7" w:rsidRDefault="002014E9" w:rsidP="00542C11">
            <w:pPr>
              <w:widowControl w:val="0"/>
              <w:autoSpaceDE w:val="0"/>
              <w:autoSpaceDN w:val="0"/>
              <w:adjustRightInd w:val="0"/>
              <w:ind w:left="-567" w:right="195"/>
              <w:jc w:val="right"/>
              <w:rPr>
                <w:rFonts w:ascii="Times New Roman" w:hAnsi="Times New Roman" w:cs="Times New Roman"/>
                <w:sz w:val="28"/>
                <w:szCs w:val="28"/>
              </w:rPr>
            </w:pPr>
            <w:r w:rsidRPr="00134DE7">
              <w:rPr>
                <w:rFonts w:ascii="Times New Roman" w:hAnsi="Times New Roman" w:cs="Times New Roman"/>
                <w:sz w:val="28"/>
                <w:szCs w:val="28"/>
              </w:rPr>
              <w:t>публичных слушаний)</w:t>
            </w:r>
          </w:p>
        </w:tc>
      </w:tr>
      <w:tr w:rsidR="002014E9" w:rsidRPr="00134DE7" w:rsidTr="00542C11">
        <w:tc>
          <w:tcPr>
            <w:tcW w:w="671" w:type="dxa"/>
            <w:tcBorders>
              <w:top w:val="single" w:sz="4" w:space="0" w:color="auto"/>
              <w:left w:val="single" w:sz="4" w:space="0" w:color="auto"/>
              <w:bottom w:val="single" w:sz="4" w:space="0" w:color="auto"/>
              <w:right w:val="single" w:sz="4" w:space="0" w:color="auto"/>
            </w:tcBorders>
            <w:vAlign w:val="center"/>
          </w:tcPr>
          <w:p w:rsidR="002014E9" w:rsidRPr="00134DE7" w:rsidRDefault="002014E9" w:rsidP="00542C11">
            <w:pPr>
              <w:widowControl w:val="0"/>
              <w:autoSpaceDE w:val="0"/>
              <w:autoSpaceDN w:val="0"/>
              <w:adjustRightInd w:val="0"/>
              <w:ind w:left="-567" w:right="195"/>
              <w:jc w:val="right"/>
              <w:rPr>
                <w:rFonts w:ascii="Times New Roman" w:hAnsi="Times New Roman" w:cs="Times New Roman"/>
                <w:sz w:val="28"/>
                <w:szCs w:val="28"/>
              </w:rPr>
            </w:pPr>
            <w:r w:rsidRPr="00134DE7">
              <w:rPr>
                <w:rFonts w:ascii="Times New Roman" w:hAnsi="Times New Roman" w:cs="Times New Roman"/>
                <w:sz w:val="28"/>
                <w:szCs w:val="28"/>
              </w:rPr>
              <w:t>1</w:t>
            </w:r>
          </w:p>
          <w:p w:rsidR="002014E9" w:rsidRPr="00134DE7" w:rsidRDefault="002014E9" w:rsidP="00542C11">
            <w:pPr>
              <w:widowControl w:val="0"/>
              <w:autoSpaceDE w:val="0"/>
              <w:autoSpaceDN w:val="0"/>
              <w:adjustRightInd w:val="0"/>
              <w:ind w:left="-567" w:right="195"/>
              <w:jc w:val="right"/>
              <w:rPr>
                <w:rFonts w:ascii="Times New Roman" w:hAnsi="Times New Roman" w:cs="Times New Roman"/>
                <w:sz w:val="28"/>
                <w:szCs w:val="28"/>
              </w:rPr>
            </w:pPr>
          </w:p>
          <w:p w:rsidR="002014E9" w:rsidRPr="00134DE7" w:rsidRDefault="002014E9" w:rsidP="00542C11">
            <w:pPr>
              <w:widowControl w:val="0"/>
              <w:autoSpaceDE w:val="0"/>
              <w:autoSpaceDN w:val="0"/>
              <w:adjustRightInd w:val="0"/>
              <w:ind w:left="-567" w:right="195"/>
              <w:jc w:val="right"/>
              <w:rPr>
                <w:rFonts w:ascii="Times New Roman" w:hAnsi="Times New Roman" w:cs="Times New Roman"/>
                <w:sz w:val="28"/>
                <w:szCs w:val="28"/>
              </w:rPr>
            </w:pPr>
          </w:p>
          <w:p w:rsidR="002014E9" w:rsidRPr="00134DE7" w:rsidRDefault="002014E9" w:rsidP="00542C11">
            <w:pPr>
              <w:widowControl w:val="0"/>
              <w:autoSpaceDE w:val="0"/>
              <w:autoSpaceDN w:val="0"/>
              <w:adjustRightInd w:val="0"/>
              <w:ind w:left="-567" w:right="195"/>
              <w:jc w:val="right"/>
              <w:rPr>
                <w:rFonts w:ascii="Times New Roman" w:hAnsi="Times New Roman" w:cs="Times New Roman"/>
                <w:sz w:val="28"/>
                <w:szCs w:val="28"/>
              </w:rPr>
            </w:pPr>
          </w:p>
          <w:p w:rsidR="002014E9" w:rsidRPr="00134DE7" w:rsidRDefault="002014E9" w:rsidP="00542C11">
            <w:pPr>
              <w:widowControl w:val="0"/>
              <w:autoSpaceDE w:val="0"/>
              <w:autoSpaceDN w:val="0"/>
              <w:adjustRightInd w:val="0"/>
              <w:ind w:left="-567" w:right="195"/>
              <w:jc w:val="right"/>
              <w:rPr>
                <w:rFonts w:ascii="Times New Roman" w:hAnsi="Times New Roman" w:cs="Times New Roman"/>
                <w:sz w:val="28"/>
                <w:szCs w:val="28"/>
              </w:rPr>
            </w:pPr>
          </w:p>
          <w:p w:rsidR="002014E9" w:rsidRPr="00134DE7" w:rsidRDefault="002014E9" w:rsidP="00542C11">
            <w:pPr>
              <w:widowControl w:val="0"/>
              <w:autoSpaceDE w:val="0"/>
              <w:autoSpaceDN w:val="0"/>
              <w:adjustRightInd w:val="0"/>
              <w:ind w:left="-567" w:right="195"/>
              <w:jc w:val="right"/>
              <w:rPr>
                <w:rFonts w:ascii="Times New Roman" w:hAnsi="Times New Roman" w:cs="Times New Roman"/>
                <w:sz w:val="28"/>
                <w:szCs w:val="28"/>
              </w:rPr>
            </w:pPr>
          </w:p>
          <w:p w:rsidR="002014E9" w:rsidRPr="00134DE7" w:rsidRDefault="002014E9" w:rsidP="00542C11">
            <w:pPr>
              <w:widowControl w:val="0"/>
              <w:autoSpaceDE w:val="0"/>
              <w:autoSpaceDN w:val="0"/>
              <w:adjustRightInd w:val="0"/>
              <w:ind w:left="-567" w:right="195"/>
              <w:jc w:val="right"/>
              <w:rPr>
                <w:rFonts w:ascii="Times New Roman" w:hAnsi="Times New Roman" w:cs="Times New Roman"/>
                <w:sz w:val="28"/>
                <w:szCs w:val="28"/>
              </w:rPr>
            </w:pPr>
          </w:p>
          <w:p w:rsidR="002014E9" w:rsidRPr="00134DE7" w:rsidRDefault="002014E9" w:rsidP="00542C11">
            <w:pPr>
              <w:widowControl w:val="0"/>
              <w:autoSpaceDE w:val="0"/>
              <w:autoSpaceDN w:val="0"/>
              <w:adjustRightInd w:val="0"/>
              <w:ind w:left="-567" w:right="195"/>
              <w:jc w:val="right"/>
              <w:rPr>
                <w:rFonts w:ascii="Times New Roman" w:hAnsi="Times New Roman" w:cs="Times New Roman"/>
                <w:sz w:val="28"/>
                <w:szCs w:val="28"/>
              </w:rPr>
            </w:pPr>
          </w:p>
          <w:p w:rsidR="002014E9" w:rsidRPr="00134DE7" w:rsidRDefault="002014E9" w:rsidP="00542C11">
            <w:pPr>
              <w:widowControl w:val="0"/>
              <w:autoSpaceDE w:val="0"/>
              <w:autoSpaceDN w:val="0"/>
              <w:adjustRightInd w:val="0"/>
              <w:ind w:left="-567" w:right="195"/>
              <w:jc w:val="right"/>
              <w:rPr>
                <w:rFonts w:ascii="Times New Roman" w:hAnsi="Times New Roman" w:cs="Times New Roman"/>
                <w:sz w:val="28"/>
                <w:szCs w:val="28"/>
              </w:rPr>
            </w:pPr>
          </w:p>
          <w:p w:rsidR="002014E9" w:rsidRPr="00134DE7" w:rsidRDefault="002014E9" w:rsidP="00542C11">
            <w:pPr>
              <w:widowControl w:val="0"/>
              <w:autoSpaceDE w:val="0"/>
              <w:autoSpaceDN w:val="0"/>
              <w:adjustRightInd w:val="0"/>
              <w:ind w:left="-567" w:right="195"/>
              <w:jc w:val="right"/>
              <w:rPr>
                <w:rFonts w:ascii="Times New Roman" w:hAnsi="Times New Roman" w:cs="Times New Roman"/>
                <w:sz w:val="28"/>
                <w:szCs w:val="28"/>
              </w:rPr>
            </w:pPr>
          </w:p>
          <w:p w:rsidR="002014E9" w:rsidRPr="00134DE7" w:rsidRDefault="002014E9" w:rsidP="00542C11">
            <w:pPr>
              <w:widowControl w:val="0"/>
              <w:autoSpaceDE w:val="0"/>
              <w:autoSpaceDN w:val="0"/>
              <w:adjustRightInd w:val="0"/>
              <w:ind w:left="-567" w:right="195"/>
              <w:jc w:val="right"/>
              <w:rPr>
                <w:rFonts w:ascii="Times New Roman" w:hAnsi="Times New Roman" w:cs="Times New Roman"/>
                <w:sz w:val="28"/>
                <w:szCs w:val="28"/>
              </w:rPr>
            </w:pPr>
          </w:p>
          <w:p w:rsidR="002014E9" w:rsidRPr="00134DE7" w:rsidRDefault="002014E9" w:rsidP="00542C11">
            <w:pPr>
              <w:widowControl w:val="0"/>
              <w:autoSpaceDE w:val="0"/>
              <w:autoSpaceDN w:val="0"/>
              <w:adjustRightInd w:val="0"/>
              <w:ind w:left="-567" w:right="195"/>
              <w:jc w:val="right"/>
              <w:rPr>
                <w:rFonts w:ascii="Times New Roman" w:hAnsi="Times New Roman" w:cs="Times New Roman"/>
                <w:sz w:val="28"/>
                <w:szCs w:val="28"/>
              </w:rPr>
            </w:pPr>
          </w:p>
          <w:p w:rsidR="002014E9" w:rsidRPr="00134DE7" w:rsidRDefault="002014E9" w:rsidP="00542C11">
            <w:pPr>
              <w:widowControl w:val="0"/>
              <w:autoSpaceDE w:val="0"/>
              <w:autoSpaceDN w:val="0"/>
              <w:adjustRightInd w:val="0"/>
              <w:ind w:left="-567" w:right="195"/>
              <w:jc w:val="right"/>
              <w:rPr>
                <w:rFonts w:ascii="Times New Roman" w:hAnsi="Times New Roman" w:cs="Times New Roman"/>
                <w:sz w:val="28"/>
                <w:szCs w:val="28"/>
              </w:rPr>
            </w:pPr>
          </w:p>
          <w:p w:rsidR="002014E9" w:rsidRPr="00134DE7" w:rsidRDefault="002014E9" w:rsidP="00542C11">
            <w:pPr>
              <w:widowControl w:val="0"/>
              <w:autoSpaceDE w:val="0"/>
              <w:autoSpaceDN w:val="0"/>
              <w:adjustRightInd w:val="0"/>
              <w:ind w:left="-567" w:right="195"/>
              <w:jc w:val="right"/>
              <w:rPr>
                <w:rFonts w:ascii="Times New Roman" w:hAnsi="Times New Roman" w:cs="Times New Roman"/>
                <w:sz w:val="28"/>
                <w:szCs w:val="28"/>
              </w:rPr>
            </w:pPr>
          </w:p>
          <w:p w:rsidR="002014E9" w:rsidRPr="00134DE7" w:rsidRDefault="002014E9" w:rsidP="00542C11">
            <w:pPr>
              <w:widowControl w:val="0"/>
              <w:autoSpaceDE w:val="0"/>
              <w:autoSpaceDN w:val="0"/>
              <w:adjustRightInd w:val="0"/>
              <w:ind w:left="-567" w:right="195"/>
              <w:jc w:val="right"/>
              <w:rPr>
                <w:rFonts w:ascii="Times New Roman" w:hAnsi="Times New Roman" w:cs="Times New Roman"/>
                <w:sz w:val="28"/>
                <w:szCs w:val="28"/>
              </w:rPr>
            </w:pPr>
          </w:p>
          <w:p w:rsidR="002014E9" w:rsidRPr="00134DE7" w:rsidRDefault="002014E9" w:rsidP="00542C11">
            <w:pPr>
              <w:widowControl w:val="0"/>
              <w:autoSpaceDE w:val="0"/>
              <w:autoSpaceDN w:val="0"/>
              <w:adjustRightInd w:val="0"/>
              <w:ind w:left="-567" w:right="195"/>
              <w:jc w:val="right"/>
              <w:rPr>
                <w:rFonts w:ascii="Times New Roman" w:hAnsi="Times New Roman" w:cs="Times New Roman"/>
                <w:sz w:val="28"/>
                <w:szCs w:val="28"/>
              </w:rPr>
            </w:pPr>
          </w:p>
          <w:p w:rsidR="002014E9" w:rsidRPr="00134DE7" w:rsidRDefault="002014E9" w:rsidP="00542C11">
            <w:pPr>
              <w:widowControl w:val="0"/>
              <w:autoSpaceDE w:val="0"/>
              <w:autoSpaceDN w:val="0"/>
              <w:adjustRightInd w:val="0"/>
              <w:ind w:left="-567" w:right="195"/>
              <w:jc w:val="right"/>
              <w:rPr>
                <w:rFonts w:ascii="Times New Roman" w:hAnsi="Times New Roman" w:cs="Times New Roman"/>
                <w:sz w:val="28"/>
                <w:szCs w:val="28"/>
              </w:rPr>
            </w:pPr>
          </w:p>
          <w:p w:rsidR="002014E9" w:rsidRPr="00134DE7" w:rsidRDefault="002014E9" w:rsidP="00542C11">
            <w:pPr>
              <w:widowControl w:val="0"/>
              <w:autoSpaceDE w:val="0"/>
              <w:autoSpaceDN w:val="0"/>
              <w:adjustRightInd w:val="0"/>
              <w:ind w:left="-567" w:right="195"/>
              <w:jc w:val="right"/>
              <w:rPr>
                <w:rFonts w:ascii="Times New Roman" w:hAnsi="Times New Roman" w:cs="Times New Roman"/>
                <w:sz w:val="28"/>
                <w:szCs w:val="28"/>
              </w:rPr>
            </w:pPr>
          </w:p>
          <w:p w:rsidR="002014E9" w:rsidRPr="00134DE7" w:rsidRDefault="002014E9" w:rsidP="00542C11">
            <w:pPr>
              <w:widowControl w:val="0"/>
              <w:autoSpaceDE w:val="0"/>
              <w:autoSpaceDN w:val="0"/>
              <w:adjustRightInd w:val="0"/>
              <w:ind w:left="-567" w:right="195"/>
              <w:jc w:val="right"/>
              <w:rPr>
                <w:rFonts w:ascii="Times New Roman" w:hAnsi="Times New Roman" w:cs="Times New Roman"/>
                <w:sz w:val="28"/>
                <w:szCs w:val="28"/>
              </w:rPr>
            </w:pPr>
          </w:p>
          <w:p w:rsidR="002014E9" w:rsidRPr="00134DE7" w:rsidRDefault="002014E9" w:rsidP="00542C11">
            <w:pPr>
              <w:widowControl w:val="0"/>
              <w:autoSpaceDE w:val="0"/>
              <w:autoSpaceDN w:val="0"/>
              <w:adjustRightInd w:val="0"/>
              <w:ind w:left="-567" w:right="195"/>
              <w:jc w:val="right"/>
              <w:rPr>
                <w:rFonts w:ascii="Times New Roman" w:hAnsi="Times New Roman" w:cs="Times New Roman"/>
                <w:sz w:val="28"/>
                <w:szCs w:val="28"/>
              </w:rPr>
            </w:pPr>
          </w:p>
          <w:p w:rsidR="002014E9" w:rsidRPr="00134DE7" w:rsidRDefault="002014E9" w:rsidP="00542C11">
            <w:pPr>
              <w:widowControl w:val="0"/>
              <w:autoSpaceDE w:val="0"/>
              <w:autoSpaceDN w:val="0"/>
              <w:adjustRightInd w:val="0"/>
              <w:ind w:left="-567" w:right="195"/>
              <w:jc w:val="right"/>
              <w:rPr>
                <w:rFonts w:ascii="Times New Roman" w:hAnsi="Times New Roman" w:cs="Times New Roman"/>
                <w:sz w:val="28"/>
                <w:szCs w:val="28"/>
              </w:rPr>
            </w:pPr>
          </w:p>
          <w:p w:rsidR="002014E9" w:rsidRPr="00134DE7" w:rsidRDefault="002014E9" w:rsidP="00542C11">
            <w:pPr>
              <w:widowControl w:val="0"/>
              <w:autoSpaceDE w:val="0"/>
              <w:autoSpaceDN w:val="0"/>
              <w:adjustRightInd w:val="0"/>
              <w:ind w:left="-567" w:right="195"/>
              <w:jc w:val="right"/>
              <w:rPr>
                <w:rFonts w:ascii="Times New Roman" w:hAnsi="Times New Roman" w:cs="Times New Roman"/>
                <w:sz w:val="28"/>
                <w:szCs w:val="28"/>
              </w:rPr>
            </w:pPr>
          </w:p>
          <w:p w:rsidR="002014E9" w:rsidRPr="00134DE7" w:rsidRDefault="002014E9" w:rsidP="00542C11">
            <w:pPr>
              <w:widowControl w:val="0"/>
              <w:autoSpaceDE w:val="0"/>
              <w:autoSpaceDN w:val="0"/>
              <w:adjustRightInd w:val="0"/>
              <w:ind w:left="-567" w:right="195"/>
              <w:jc w:val="right"/>
              <w:rPr>
                <w:rFonts w:ascii="Times New Roman" w:hAnsi="Times New Roman" w:cs="Times New Roman"/>
                <w:sz w:val="28"/>
                <w:szCs w:val="28"/>
              </w:rPr>
            </w:pPr>
          </w:p>
          <w:p w:rsidR="002014E9" w:rsidRPr="00134DE7" w:rsidRDefault="002014E9" w:rsidP="00542C11">
            <w:pPr>
              <w:widowControl w:val="0"/>
              <w:autoSpaceDE w:val="0"/>
              <w:autoSpaceDN w:val="0"/>
              <w:adjustRightInd w:val="0"/>
              <w:ind w:left="-567" w:right="195"/>
              <w:jc w:val="right"/>
              <w:rPr>
                <w:rFonts w:ascii="Times New Roman" w:hAnsi="Times New Roman" w:cs="Times New Roman"/>
                <w:sz w:val="28"/>
                <w:szCs w:val="28"/>
              </w:rPr>
            </w:pPr>
          </w:p>
          <w:p w:rsidR="002014E9" w:rsidRPr="00134DE7" w:rsidRDefault="002014E9" w:rsidP="00542C11">
            <w:pPr>
              <w:widowControl w:val="0"/>
              <w:autoSpaceDE w:val="0"/>
              <w:autoSpaceDN w:val="0"/>
              <w:adjustRightInd w:val="0"/>
              <w:ind w:left="-567" w:right="195"/>
              <w:jc w:val="right"/>
              <w:rPr>
                <w:rFonts w:ascii="Times New Roman" w:hAnsi="Times New Roman" w:cs="Times New Roman"/>
                <w:sz w:val="28"/>
                <w:szCs w:val="28"/>
              </w:rPr>
            </w:pPr>
          </w:p>
          <w:p w:rsidR="002014E9" w:rsidRPr="00134DE7" w:rsidRDefault="002014E9" w:rsidP="00542C11">
            <w:pPr>
              <w:widowControl w:val="0"/>
              <w:autoSpaceDE w:val="0"/>
              <w:autoSpaceDN w:val="0"/>
              <w:adjustRightInd w:val="0"/>
              <w:ind w:left="-567" w:right="195"/>
              <w:jc w:val="right"/>
              <w:rPr>
                <w:rFonts w:ascii="Times New Roman" w:hAnsi="Times New Roman" w:cs="Times New Roman"/>
                <w:sz w:val="28"/>
                <w:szCs w:val="28"/>
              </w:rPr>
            </w:pPr>
          </w:p>
          <w:p w:rsidR="002014E9" w:rsidRPr="00134DE7" w:rsidRDefault="002014E9" w:rsidP="00542C11">
            <w:pPr>
              <w:widowControl w:val="0"/>
              <w:autoSpaceDE w:val="0"/>
              <w:autoSpaceDN w:val="0"/>
              <w:adjustRightInd w:val="0"/>
              <w:ind w:left="-567" w:right="195"/>
              <w:jc w:val="right"/>
              <w:rPr>
                <w:rFonts w:ascii="Times New Roman" w:hAnsi="Times New Roman" w:cs="Times New Roman"/>
                <w:sz w:val="28"/>
                <w:szCs w:val="28"/>
              </w:rPr>
            </w:pPr>
          </w:p>
        </w:tc>
        <w:tc>
          <w:tcPr>
            <w:tcW w:w="2520" w:type="dxa"/>
            <w:tcBorders>
              <w:top w:val="single" w:sz="4" w:space="0" w:color="auto"/>
              <w:left w:val="single" w:sz="4" w:space="0" w:color="auto"/>
              <w:bottom w:val="single" w:sz="4" w:space="0" w:color="auto"/>
              <w:right w:val="single" w:sz="4" w:space="0" w:color="auto"/>
            </w:tcBorders>
            <w:vAlign w:val="center"/>
          </w:tcPr>
          <w:p w:rsidR="002014E9" w:rsidRPr="00134DE7" w:rsidRDefault="002014E9" w:rsidP="00542C11">
            <w:pPr>
              <w:ind w:left="-567" w:right="195"/>
              <w:jc w:val="right"/>
              <w:rPr>
                <w:rFonts w:ascii="Times New Roman" w:hAnsi="Times New Roman" w:cs="Times New Roman"/>
                <w:bCs/>
                <w:sz w:val="28"/>
                <w:szCs w:val="28"/>
              </w:rPr>
            </w:pPr>
            <w:r w:rsidRPr="00134DE7">
              <w:rPr>
                <w:rFonts w:ascii="Times New Roman" w:hAnsi="Times New Roman" w:cs="Times New Roman"/>
                <w:sz w:val="28"/>
                <w:szCs w:val="28"/>
              </w:rPr>
              <w:lastRenderedPageBreak/>
              <w:t xml:space="preserve">Рассмотрение проекта решения Совета муниципального образования «Родниковское городское поселение Родниковского муниципального района Ивановской области» «О внесении изменений и дополнений в Устав </w:t>
            </w:r>
            <w:r w:rsidRPr="00134DE7">
              <w:rPr>
                <w:rFonts w:ascii="Times New Roman" w:hAnsi="Times New Roman" w:cs="Times New Roman"/>
                <w:sz w:val="28"/>
                <w:szCs w:val="28"/>
              </w:rPr>
              <w:lastRenderedPageBreak/>
              <w:t>муниципального образования «Родниковское городское поселение Родниковского муниципального района Ивановской области»</w:t>
            </w:r>
            <w:r w:rsidRPr="00134DE7">
              <w:rPr>
                <w:rFonts w:ascii="Times New Roman" w:hAnsi="Times New Roman" w:cs="Times New Roman"/>
                <w:bCs/>
                <w:sz w:val="28"/>
                <w:szCs w:val="28"/>
              </w:rPr>
              <w:t>, учитывая экспертное заключение Управления Министерства Юстиции Российской Федерации по Ивановской области (прилагается)</w:t>
            </w:r>
          </w:p>
          <w:p w:rsidR="002014E9" w:rsidRPr="00134DE7" w:rsidRDefault="002014E9" w:rsidP="00542C11">
            <w:pPr>
              <w:widowControl w:val="0"/>
              <w:autoSpaceDE w:val="0"/>
              <w:autoSpaceDN w:val="0"/>
              <w:adjustRightInd w:val="0"/>
              <w:ind w:left="-567" w:right="195"/>
              <w:jc w:val="right"/>
              <w:rPr>
                <w:rFonts w:ascii="Times New Roman" w:hAnsi="Times New Roman" w:cs="Times New Roman"/>
                <w:sz w:val="28"/>
                <w:szCs w:val="28"/>
              </w:rPr>
            </w:pPr>
          </w:p>
        </w:tc>
        <w:tc>
          <w:tcPr>
            <w:tcW w:w="637" w:type="dxa"/>
            <w:tcBorders>
              <w:top w:val="single" w:sz="4" w:space="0" w:color="auto"/>
              <w:left w:val="single" w:sz="4" w:space="0" w:color="auto"/>
              <w:bottom w:val="single" w:sz="4" w:space="0" w:color="auto"/>
              <w:right w:val="single" w:sz="4" w:space="0" w:color="auto"/>
            </w:tcBorders>
            <w:vAlign w:val="center"/>
          </w:tcPr>
          <w:p w:rsidR="002014E9" w:rsidRPr="00134DE7" w:rsidRDefault="002014E9" w:rsidP="00542C11">
            <w:pPr>
              <w:widowControl w:val="0"/>
              <w:autoSpaceDE w:val="0"/>
              <w:autoSpaceDN w:val="0"/>
              <w:adjustRightInd w:val="0"/>
              <w:ind w:left="-567" w:right="195"/>
              <w:jc w:val="right"/>
              <w:rPr>
                <w:rFonts w:ascii="Times New Roman" w:hAnsi="Times New Roman" w:cs="Times New Roman"/>
                <w:sz w:val="28"/>
                <w:szCs w:val="28"/>
              </w:rPr>
            </w:pPr>
            <w:r w:rsidRPr="00134DE7">
              <w:rPr>
                <w:rFonts w:ascii="Times New Roman" w:hAnsi="Times New Roman" w:cs="Times New Roman"/>
                <w:sz w:val="28"/>
                <w:szCs w:val="28"/>
              </w:rPr>
              <w:lastRenderedPageBreak/>
              <w:t>1</w:t>
            </w:r>
          </w:p>
        </w:tc>
        <w:tc>
          <w:tcPr>
            <w:tcW w:w="3119" w:type="dxa"/>
            <w:tcBorders>
              <w:top w:val="single" w:sz="4" w:space="0" w:color="auto"/>
              <w:left w:val="single" w:sz="4" w:space="0" w:color="auto"/>
              <w:bottom w:val="single" w:sz="4" w:space="0" w:color="auto"/>
              <w:right w:val="single" w:sz="4" w:space="0" w:color="auto"/>
            </w:tcBorders>
            <w:vAlign w:val="center"/>
          </w:tcPr>
          <w:p w:rsidR="002014E9" w:rsidRPr="00134DE7" w:rsidRDefault="002014E9" w:rsidP="00542C11">
            <w:pPr>
              <w:pStyle w:val="ad"/>
              <w:ind w:left="-567" w:right="195" w:firstLine="0"/>
              <w:jc w:val="right"/>
              <w:rPr>
                <w:b w:val="0"/>
                <w:i/>
                <w:szCs w:val="28"/>
              </w:rPr>
            </w:pPr>
            <w:r w:rsidRPr="00134DE7">
              <w:rPr>
                <w:color w:val="000000"/>
                <w:spacing w:val="-5"/>
                <w:szCs w:val="28"/>
              </w:rPr>
              <w:t xml:space="preserve">1. Рекомендовать депутатам Совета </w:t>
            </w:r>
            <w:r w:rsidRPr="00134DE7">
              <w:rPr>
                <w:szCs w:val="28"/>
              </w:rPr>
              <w:t xml:space="preserve">муниципального образования «Родниковское городское поселение Родниковского муниципального района Ивановской области» </w:t>
            </w:r>
            <w:r w:rsidRPr="00134DE7">
              <w:rPr>
                <w:color w:val="000000"/>
                <w:spacing w:val="-5"/>
                <w:szCs w:val="28"/>
              </w:rPr>
              <w:t xml:space="preserve">принять соответствующее решение </w:t>
            </w:r>
            <w:r w:rsidRPr="00134DE7">
              <w:rPr>
                <w:szCs w:val="28"/>
              </w:rPr>
              <w:t xml:space="preserve">«О внесении изменений и дополнений в Устав муниципального образования «Родниковское городское </w:t>
            </w:r>
            <w:r w:rsidRPr="00134DE7">
              <w:rPr>
                <w:szCs w:val="28"/>
              </w:rPr>
              <w:lastRenderedPageBreak/>
              <w:t>поселение Родниковского муниципального района Ивановской области»</w:t>
            </w:r>
            <w:r w:rsidRPr="00134DE7">
              <w:rPr>
                <w:bCs/>
                <w:szCs w:val="28"/>
              </w:rPr>
              <w:t>.</w:t>
            </w:r>
          </w:p>
          <w:p w:rsidR="002014E9" w:rsidRPr="00134DE7" w:rsidRDefault="002014E9" w:rsidP="00542C11">
            <w:pPr>
              <w:tabs>
                <w:tab w:val="left" w:pos="1260"/>
              </w:tabs>
              <w:ind w:left="-567" w:right="195"/>
              <w:jc w:val="right"/>
              <w:rPr>
                <w:rFonts w:ascii="Times New Roman" w:hAnsi="Times New Roman" w:cs="Times New Roman"/>
                <w:bCs/>
                <w:sz w:val="28"/>
                <w:szCs w:val="28"/>
              </w:rPr>
            </w:pPr>
          </w:p>
          <w:p w:rsidR="002014E9" w:rsidRPr="00134DE7" w:rsidRDefault="002014E9" w:rsidP="00542C11">
            <w:pPr>
              <w:pStyle w:val="ad"/>
              <w:ind w:left="-567" w:right="195" w:firstLine="0"/>
              <w:jc w:val="right"/>
              <w:rPr>
                <w:kern w:val="24"/>
                <w:szCs w:val="28"/>
              </w:rPr>
            </w:pPr>
            <w:r w:rsidRPr="00134DE7">
              <w:rPr>
                <w:color w:val="000000"/>
                <w:szCs w:val="28"/>
              </w:rPr>
              <w:t xml:space="preserve">2. Направить настоящее заключение, итоговый документ и протокол </w:t>
            </w:r>
            <w:r w:rsidRPr="00134DE7">
              <w:rPr>
                <w:b w:val="0"/>
                <w:szCs w:val="28"/>
              </w:rPr>
              <w:t>«</w:t>
            </w:r>
            <w:r w:rsidRPr="00134DE7">
              <w:rPr>
                <w:szCs w:val="28"/>
              </w:rPr>
              <w:t>По вопросу обсуждения проекта решения Совета муниципального образования «Родниковское городское поселение Родниковского муниципального района Ивановской области» «О внесении изменений и дополнений в Устав муниципального образования «Родниковское городское поселение Родниковского муниципального района Ивановской области»</w:t>
            </w:r>
            <w:r w:rsidRPr="00134DE7">
              <w:rPr>
                <w:bCs/>
                <w:szCs w:val="28"/>
              </w:rPr>
              <w:t xml:space="preserve"> </w:t>
            </w:r>
            <w:r w:rsidRPr="00134DE7">
              <w:rPr>
                <w:color w:val="000000"/>
                <w:szCs w:val="28"/>
              </w:rPr>
              <w:t>в</w:t>
            </w:r>
            <w:r w:rsidRPr="00134DE7">
              <w:rPr>
                <w:szCs w:val="28"/>
              </w:rPr>
              <w:t xml:space="preserve"> постоянные комиссии Совета муниципального образования «Родниковское городское поселение Родниковского муниципального района Ивановской области».</w:t>
            </w:r>
          </w:p>
          <w:p w:rsidR="002014E9" w:rsidRPr="00134DE7" w:rsidRDefault="002014E9" w:rsidP="00542C11">
            <w:pPr>
              <w:ind w:left="-567" w:right="195"/>
              <w:jc w:val="right"/>
              <w:rPr>
                <w:rFonts w:ascii="Times New Roman" w:hAnsi="Times New Roman" w:cs="Times New Roman"/>
                <w:sz w:val="28"/>
                <w:szCs w:val="28"/>
              </w:rPr>
            </w:pPr>
          </w:p>
          <w:p w:rsidR="002014E9" w:rsidRPr="00134DE7" w:rsidRDefault="002014E9" w:rsidP="00542C11">
            <w:pPr>
              <w:overflowPunct w:val="0"/>
              <w:autoSpaceDE w:val="0"/>
              <w:autoSpaceDN w:val="0"/>
              <w:adjustRightInd w:val="0"/>
              <w:ind w:left="-567" w:right="195"/>
              <w:jc w:val="right"/>
              <w:rPr>
                <w:rFonts w:ascii="Times New Roman" w:hAnsi="Times New Roman" w:cs="Times New Roman"/>
                <w:b/>
                <w:i/>
                <w:sz w:val="28"/>
                <w:szCs w:val="28"/>
              </w:rPr>
            </w:pPr>
            <w:r w:rsidRPr="00134DE7">
              <w:rPr>
                <w:rFonts w:ascii="Times New Roman" w:hAnsi="Times New Roman" w:cs="Times New Roman"/>
                <w:sz w:val="28"/>
                <w:szCs w:val="28"/>
              </w:rPr>
              <w:t xml:space="preserve">3. Опубликовать настоящее заключение, итоговый документ и протокол по результатам проведения Публичных слушаний на тему: «По вопросу рассмотрения проекта решения Совета муниципального образования «Родниковское </w:t>
            </w:r>
            <w:r w:rsidRPr="00134DE7">
              <w:rPr>
                <w:rFonts w:ascii="Times New Roman" w:hAnsi="Times New Roman" w:cs="Times New Roman"/>
                <w:sz w:val="28"/>
                <w:szCs w:val="28"/>
              </w:rPr>
              <w:lastRenderedPageBreak/>
              <w:t>городское поселение Родниковского муниципального района Ивановской области» «О внесении изменений и дополнений в Устав муниципального образования «Родниковское городское поселение Родниковского муниципального района Ивановской области»</w:t>
            </w:r>
            <w:r w:rsidRPr="00134DE7">
              <w:rPr>
                <w:rFonts w:ascii="Times New Roman" w:hAnsi="Times New Roman" w:cs="Times New Roman"/>
                <w:bCs/>
                <w:sz w:val="28"/>
                <w:szCs w:val="28"/>
              </w:rPr>
              <w:t xml:space="preserve"> </w:t>
            </w:r>
            <w:r w:rsidRPr="00134DE7">
              <w:rPr>
                <w:rFonts w:ascii="Times New Roman" w:hAnsi="Times New Roman" w:cs="Times New Roman"/>
                <w:sz w:val="28"/>
                <w:szCs w:val="28"/>
              </w:rPr>
              <w:t xml:space="preserve">в информационном бюллетене «Сборник нормативных актов Родниковского района» и </w:t>
            </w:r>
            <w:r w:rsidRPr="00134DE7">
              <w:rPr>
                <w:rFonts w:ascii="Times New Roman" w:hAnsi="Times New Roman" w:cs="Times New Roman"/>
                <w:color w:val="000000"/>
                <w:spacing w:val="-5"/>
                <w:sz w:val="28"/>
                <w:szCs w:val="28"/>
              </w:rPr>
              <w:t xml:space="preserve">на официальном сайте Родниковского муниципального района </w:t>
            </w:r>
            <w:hyperlink r:id="rId11" w:history="1">
              <w:r w:rsidRPr="00134DE7">
                <w:rPr>
                  <w:rStyle w:val="af7"/>
                  <w:rFonts w:ascii="Times New Roman" w:hAnsi="Times New Roman" w:cs="Times New Roman"/>
                  <w:spacing w:val="-5"/>
                  <w:sz w:val="28"/>
                  <w:szCs w:val="28"/>
                </w:rPr>
                <w:t>http://www.rodniki-37.ru</w:t>
              </w:r>
            </w:hyperlink>
            <w:r w:rsidRPr="00134DE7">
              <w:rPr>
                <w:rFonts w:ascii="Times New Roman" w:hAnsi="Times New Roman" w:cs="Times New Roman"/>
                <w:color w:val="000000"/>
                <w:spacing w:val="-5"/>
                <w:sz w:val="28"/>
                <w:szCs w:val="28"/>
              </w:rPr>
              <w:t xml:space="preserve"> в подразделах «ПУБЛИЧНЫЕ СЛУШАНИЯ» и «Родниковское городское поселение»</w:t>
            </w:r>
            <w:r w:rsidRPr="00134DE7">
              <w:rPr>
                <w:rFonts w:ascii="Times New Roman" w:hAnsi="Times New Roman" w:cs="Times New Roman"/>
                <w:sz w:val="28"/>
                <w:szCs w:val="28"/>
              </w:rPr>
              <w:t>.</w:t>
            </w:r>
          </w:p>
          <w:p w:rsidR="002014E9" w:rsidRPr="00134DE7" w:rsidRDefault="002014E9" w:rsidP="00542C11">
            <w:pPr>
              <w:widowControl w:val="0"/>
              <w:autoSpaceDE w:val="0"/>
              <w:autoSpaceDN w:val="0"/>
              <w:adjustRightInd w:val="0"/>
              <w:ind w:left="-567" w:right="195"/>
              <w:jc w:val="right"/>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2014E9" w:rsidRPr="00134DE7" w:rsidRDefault="002014E9" w:rsidP="00542C11">
            <w:pPr>
              <w:widowControl w:val="0"/>
              <w:autoSpaceDE w:val="0"/>
              <w:autoSpaceDN w:val="0"/>
              <w:adjustRightInd w:val="0"/>
              <w:ind w:left="-567" w:right="195"/>
              <w:jc w:val="right"/>
              <w:rPr>
                <w:rFonts w:ascii="Times New Roman" w:hAnsi="Times New Roman" w:cs="Times New Roman"/>
                <w:sz w:val="28"/>
                <w:szCs w:val="28"/>
              </w:rPr>
            </w:pPr>
            <w:r w:rsidRPr="00134DE7">
              <w:rPr>
                <w:rFonts w:ascii="Times New Roman" w:hAnsi="Times New Roman" w:cs="Times New Roman"/>
                <w:sz w:val="28"/>
                <w:szCs w:val="28"/>
              </w:rPr>
              <w:lastRenderedPageBreak/>
              <w:t xml:space="preserve">Морозов Андрей Ювенальевич, Глава муниципального образования «Родниковское городское поселение Родниковского муниципального района Ивановской </w:t>
            </w:r>
            <w:r w:rsidRPr="00134DE7">
              <w:rPr>
                <w:rFonts w:ascii="Times New Roman" w:hAnsi="Times New Roman" w:cs="Times New Roman"/>
                <w:sz w:val="28"/>
                <w:szCs w:val="28"/>
              </w:rPr>
              <w:lastRenderedPageBreak/>
              <w:t>области»</w:t>
            </w:r>
          </w:p>
        </w:tc>
        <w:tc>
          <w:tcPr>
            <w:tcW w:w="1692" w:type="dxa"/>
            <w:tcBorders>
              <w:top w:val="single" w:sz="4" w:space="0" w:color="auto"/>
              <w:left w:val="single" w:sz="4" w:space="0" w:color="auto"/>
              <w:bottom w:val="single" w:sz="4" w:space="0" w:color="auto"/>
              <w:right w:val="single" w:sz="4" w:space="0" w:color="auto"/>
            </w:tcBorders>
            <w:vAlign w:val="center"/>
          </w:tcPr>
          <w:p w:rsidR="002014E9" w:rsidRPr="00134DE7" w:rsidRDefault="002014E9" w:rsidP="00542C11">
            <w:pPr>
              <w:widowControl w:val="0"/>
              <w:autoSpaceDE w:val="0"/>
              <w:autoSpaceDN w:val="0"/>
              <w:adjustRightInd w:val="0"/>
              <w:ind w:left="-567" w:right="195"/>
              <w:jc w:val="right"/>
              <w:rPr>
                <w:rFonts w:ascii="Times New Roman" w:hAnsi="Times New Roman" w:cs="Times New Roman"/>
                <w:sz w:val="28"/>
                <w:szCs w:val="28"/>
              </w:rPr>
            </w:pPr>
            <w:r w:rsidRPr="00134DE7">
              <w:rPr>
                <w:rFonts w:ascii="Times New Roman" w:hAnsi="Times New Roman" w:cs="Times New Roman"/>
                <w:sz w:val="28"/>
                <w:szCs w:val="28"/>
              </w:rPr>
              <w:lastRenderedPageBreak/>
              <w:t>Поддержано</w:t>
            </w:r>
          </w:p>
        </w:tc>
      </w:tr>
    </w:tbl>
    <w:p w:rsidR="002014E9" w:rsidRDefault="002014E9" w:rsidP="00542C11">
      <w:pPr>
        <w:pStyle w:val="ConsPlusNonformat"/>
        <w:ind w:left="-567" w:right="195"/>
        <w:jc w:val="right"/>
        <w:rPr>
          <w:rFonts w:ascii="Times New Roman" w:hAnsi="Times New Roman" w:cs="Times New Roman"/>
          <w:b/>
          <w:sz w:val="28"/>
          <w:szCs w:val="28"/>
        </w:rPr>
      </w:pPr>
    </w:p>
    <w:p w:rsidR="00134DE7" w:rsidRDefault="00134DE7" w:rsidP="00542C11">
      <w:pPr>
        <w:pStyle w:val="ConsPlusNonformat"/>
        <w:ind w:left="-567" w:right="195"/>
        <w:jc w:val="right"/>
        <w:rPr>
          <w:rFonts w:ascii="Times New Roman" w:hAnsi="Times New Roman" w:cs="Times New Roman"/>
          <w:b/>
          <w:sz w:val="28"/>
          <w:szCs w:val="28"/>
        </w:rPr>
      </w:pPr>
    </w:p>
    <w:p w:rsidR="00134DE7" w:rsidRPr="00134DE7" w:rsidRDefault="00134DE7" w:rsidP="005D0326">
      <w:pPr>
        <w:pStyle w:val="ConsPlusNonformat"/>
        <w:ind w:left="-567" w:right="195"/>
        <w:rPr>
          <w:rFonts w:ascii="Times New Roman" w:hAnsi="Times New Roman" w:cs="Times New Roman"/>
          <w:b/>
          <w:sz w:val="28"/>
          <w:szCs w:val="28"/>
        </w:rPr>
      </w:pPr>
    </w:p>
    <w:p w:rsidR="002014E9" w:rsidRPr="00134DE7" w:rsidRDefault="002014E9" w:rsidP="005D0326">
      <w:pPr>
        <w:pStyle w:val="ConsPlusNonformat"/>
        <w:ind w:left="-567" w:right="195"/>
        <w:rPr>
          <w:rFonts w:ascii="Times New Roman" w:hAnsi="Times New Roman" w:cs="Times New Roman"/>
          <w:b/>
          <w:sz w:val="28"/>
          <w:szCs w:val="28"/>
        </w:rPr>
      </w:pPr>
      <w:r w:rsidRPr="00134DE7">
        <w:rPr>
          <w:rFonts w:ascii="Times New Roman" w:hAnsi="Times New Roman" w:cs="Times New Roman"/>
          <w:b/>
          <w:sz w:val="28"/>
          <w:szCs w:val="28"/>
        </w:rPr>
        <w:t>Председательствующий Публичных слушаний                                Морозов А.Ю.</w:t>
      </w:r>
    </w:p>
    <w:p w:rsidR="002014E9" w:rsidRPr="00134DE7" w:rsidRDefault="002014E9" w:rsidP="005D0326">
      <w:pPr>
        <w:pStyle w:val="ConsPlusNonformat"/>
        <w:ind w:left="-567" w:right="195"/>
        <w:rPr>
          <w:rFonts w:ascii="Times New Roman" w:hAnsi="Times New Roman" w:cs="Times New Roman"/>
          <w:b/>
          <w:sz w:val="28"/>
          <w:szCs w:val="28"/>
        </w:rPr>
      </w:pPr>
    </w:p>
    <w:p w:rsidR="00134DE7" w:rsidRDefault="00134DE7" w:rsidP="005D0326">
      <w:pPr>
        <w:pStyle w:val="ConsPlusNonformat"/>
        <w:ind w:left="-567" w:right="195"/>
        <w:rPr>
          <w:rFonts w:ascii="Times New Roman" w:hAnsi="Times New Roman" w:cs="Times New Roman"/>
          <w:b/>
          <w:sz w:val="28"/>
          <w:szCs w:val="28"/>
        </w:rPr>
      </w:pPr>
    </w:p>
    <w:p w:rsidR="002014E9" w:rsidRPr="00134DE7" w:rsidRDefault="002014E9" w:rsidP="005D0326">
      <w:pPr>
        <w:pStyle w:val="ConsPlusNonformat"/>
        <w:ind w:left="-567" w:right="195"/>
        <w:rPr>
          <w:rFonts w:ascii="Times New Roman" w:hAnsi="Times New Roman" w:cs="Times New Roman"/>
          <w:b/>
          <w:sz w:val="28"/>
          <w:szCs w:val="28"/>
        </w:rPr>
      </w:pPr>
      <w:r w:rsidRPr="00134DE7">
        <w:rPr>
          <w:rFonts w:ascii="Times New Roman" w:hAnsi="Times New Roman" w:cs="Times New Roman"/>
          <w:b/>
          <w:sz w:val="28"/>
          <w:szCs w:val="28"/>
        </w:rPr>
        <w:t>Секретарь Публичных слушаний                                                      Головкина О.В.</w:t>
      </w:r>
    </w:p>
    <w:p w:rsidR="00134DE7" w:rsidRDefault="00134DE7" w:rsidP="005D0326">
      <w:pPr>
        <w:pStyle w:val="ConsPlusNormal"/>
        <w:ind w:left="-567" w:right="195" w:firstLine="0"/>
        <w:jc w:val="center"/>
        <w:rPr>
          <w:rFonts w:ascii="Times New Roman" w:hAnsi="Times New Roman" w:cs="Times New Roman"/>
          <w:b/>
          <w:sz w:val="28"/>
          <w:szCs w:val="28"/>
        </w:rPr>
      </w:pPr>
    </w:p>
    <w:p w:rsidR="00134DE7" w:rsidRDefault="00134DE7" w:rsidP="005D0326">
      <w:pPr>
        <w:pStyle w:val="ConsPlusNormal"/>
        <w:ind w:left="-567" w:right="195" w:firstLine="0"/>
        <w:jc w:val="center"/>
        <w:rPr>
          <w:rFonts w:ascii="Times New Roman" w:hAnsi="Times New Roman" w:cs="Times New Roman"/>
          <w:b/>
          <w:sz w:val="28"/>
          <w:szCs w:val="28"/>
        </w:rPr>
      </w:pPr>
    </w:p>
    <w:p w:rsidR="00134DE7" w:rsidRDefault="00134DE7" w:rsidP="005D0326">
      <w:pPr>
        <w:pStyle w:val="ConsPlusNormal"/>
        <w:ind w:left="-567" w:right="195" w:firstLine="0"/>
        <w:jc w:val="center"/>
        <w:rPr>
          <w:rFonts w:ascii="Times New Roman" w:hAnsi="Times New Roman" w:cs="Times New Roman"/>
          <w:b/>
          <w:sz w:val="28"/>
          <w:szCs w:val="28"/>
        </w:rPr>
      </w:pPr>
    </w:p>
    <w:p w:rsidR="00134DE7" w:rsidRDefault="00134DE7" w:rsidP="005D0326">
      <w:pPr>
        <w:pStyle w:val="ConsPlusNormal"/>
        <w:ind w:left="-567" w:right="195" w:firstLine="0"/>
        <w:jc w:val="center"/>
        <w:rPr>
          <w:rFonts w:ascii="Times New Roman" w:hAnsi="Times New Roman" w:cs="Times New Roman"/>
          <w:b/>
          <w:sz w:val="28"/>
          <w:szCs w:val="28"/>
        </w:rPr>
      </w:pPr>
    </w:p>
    <w:p w:rsidR="00134DE7" w:rsidRDefault="00134DE7" w:rsidP="005D0326">
      <w:pPr>
        <w:pStyle w:val="ConsPlusNormal"/>
        <w:ind w:left="-567" w:right="195" w:firstLine="0"/>
        <w:jc w:val="center"/>
        <w:rPr>
          <w:rFonts w:ascii="Times New Roman" w:hAnsi="Times New Roman" w:cs="Times New Roman"/>
          <w:b/>
          <w:sz w:val="28"/>
          <w:szCs w:val="28"/>
        </w:rPr>
      </w:pPr>
    </w:p>
    <w:p w:rsidR="00134DE7" w:rsidRDefault="00134DE7" w:rsidP="005D0326">
      <w:pPr>
        <w:pStyle w:val="ConsPlusNormal"/>
        <w:ind w:left="-567" w:right="195" w:firstLine="0"/>
        <w:jc w:val="center"/>
        <w:rPr>
          <w:rFonts w:ascii="Times New Roman" w:hAnsi="Times New Roman" w:cs="Times New Roman"/>
          <w:b/>
          <w:sz w:val="28"/>
          <w:szCs w:val="28"/>
        </w:rPr>
      </w:pPr>
    </w:p>
    <w:p w:rsidR="00134DE7" w:rsidRDefault="00134DE7" w:rsidP="005D0326">
      <w:pPr>
        <w:pStyle w:val="ConsPlusNormal"/>
        <w:ind w:left="-567" w:right="195" w:firstLine="0"/>
        <w:jc w:val="center"/>
        <w:rPr>
          <w:rFonts w:ascii="Times New Roman" w:hAnsi="Times New Roman" w:cs="Times New Roman"/>
          <w:b/>
          <w:sz w:val="28"/>
          <w:szCs w:val="28"/>
        </w:rPr>
      </w:pPr>
    </w:p>
    <w:p w:rsidR="002014E9" w:rsidRPr="00134DE7" w:rsidRDefault="002014E9" w:rsidP="005D0326">
      <w:pPr>
        <w:pStyle w:val="ConsPlusNormal"/>
        <w:ind w:left="-567" w:right="195" w:firstLine="0"/>
        <w:jc w:val="center"/>
        <w:rPr>
          <w:rFonts w:ascii="Times New Roman" w:hAnsi="Times New Roman" w:cs="Times New Roman"/>
          <w:sz w:val="28"/>
          <w:szCs w:val="28"/>
        </w:rPr>
      </w:pPr>
      <w:r w:rsidRPr="00134DE7">
        <w:rPr>
          <w:rFonts w:ascii="Times New Roman" w:hAnsi="Times New Roman" w:cs="Times New Roman"/>
          <w:b/>
          <w:sz w:val="28"/>
          <w:szCs w:val="28"/>
        </w:rPr>
        <w:lastRenderedPageBreak/>
        <w:t>ЗАКЛЮЧЕНИЕ ПО РЕЗУЛЬТАТАМ ПРОВЕДЕНИЯ ПУБЛИЧНЫХ СЛУШАНИЙ</w:t>
      </w:r>
    </w:p>
    <w:p w:rsidR="002014E9" w:rsidRPr="00134DE7" w:rsidRDefault="002014E9" w:rsidP="005D0326">
      <w:pPr>
        <w:shd w:val="clear" w:color="auto" w:fill="FFFFFF"/>
        <w:ind w:left="-567" w:right="195"/>
        <w:jc w:val="both"/>
        <w:rPr>
          <w:rFonts w:ascii="Times New Roman" w:hAnsi="Times New Roman" w:cs="Times New Roman"/>
          <w:sz w:val="28"/>
          <w:szCs w:val="28"/>
        </w:rPr>
      </w:pPr>
    </w:p>
    <w:p w:rsidR="002014E9" w:rsidRPr="00134DE7" w:rsidRDefault="002014E9" w:rsidP="005D0326">
      <w:pPr>
        <w:pStyle w:val="ad"/>
        <w:tabs>
          <w:tab w:val="left" w:pos="900"/>
        </w:tabs>
        <w:ind w:left="-567" w:right="195" w:firstLine="0"/>
        <w:rPr>
          <w:b w:val="0"/>
          <w:bCs/>
          <w:szCs w:val="28"/>
        </w:rPr>
      </w:pPr>
      <w:r w:rsidRPr="00134DE7">
        <w:rPr>
          <w:b w:val="0"/>
          <w:szCs w:val="28"/>
        </w:rPr>
        <w:tab/>
        <w:t>По вопросу:</w:t>
      </w:r>
      <w:r w:rsidRPr="00134DE7">
        <w:rPr>
          <w:szCs w:val="28"/>
        </w:rPr>
        <w:t xml:space="preserve"> </w:t>
      </w:r>
      <w:r w:rsidRPr="00134DE7">
        <w:rPr>
          <w:b w:val="0"/>
          <w:szCs w:val="28"/>
        </w:rPr>
        <w:t>«</w:t>
      </w:r>
      <w:r w:rsidRPr="00134DE7">
        <w:rPr>
          <w:szCs w:val="28"/>
        </w:rPr>
        <w:t xml:space="preserve">Обсуждения проекта решения Совета муниципального образования «Родниковское городское поселение Родниковского муниципального района Ивановской области» «О внесении изменений и дополнений в Устав муниципального образования «Родниковское городское поселение Родниковского муниципального района Ивановской области», </w:t>
      </w:r>
      <w:r w:rsidRPr="00134DE7">
        <w:rPr>
          <w:bCs/>
          <w:szCs w:val="28"/>
        </w:rPr>
        <w:t>учитывая экспертное заключение Управления Министерства Юстиции Российской Федерации по Ивановской области.</w:t>
      </w:r>
    </w:p>
    <w:p w:rsidR="002014E9" w:rsidRPr="00134DE7" w:rsidRDefault="002014E9" w:rsidP="005D0326">
      <w:pPr>
        <w:ind w:left="-567" w:right="195"/>
        <w:jc w:val="both"/>
        <w:rPr>
          <w:rFonts w:ascii="Times New Roman" w:hAnsi="Times New Roman" w:cs="Times New Roman"/>
          <w:b/>
          <w:sz w:val="28"/>
          <w:szCs w:val="28"/>
        </w:rPr>
      </w:pPr>
      <w:r w:rsidRPr="00134DE7">
        <w:rPr>
          <w:rFonts w:ascii="Times New Roman" w:hAnsi="Times New Roman" w:cs="Times New Roman"/>
          <w:b/>
          <w:sz w:val="28"/>
          <w:szCs w:val="28"/>
        </w:rPr>
        <w:t>Публичные слушания назначены:</w:t>
      </w:r>
      <w:r w:rsidRPr="00134DE7">
        <w:rPr>
          <w:rFonts w:ascii="Times New Roman" w:hAnsi="Times New Roman" w:cs="Times New Roman"/>
          <w:sz w:val="28"/>
          <w:szCs w:val="28"/>
        </w:rPr>
        <w:t xml:space="preserve"> Решением Совета муниципального образования «Родниковское городское поселение Родниковского муниципального района Ивановской области» от 22 августа 2018 года № 32.</w:t>
      </w:r>
    </w:p>
    <w:p w:rsidR="002014E9" w:rsidRPr="00134DE7" w:rsidRDefault="002014E9" w:rsidP="005D0326">
      <w:pPr>
        <w:ind w:left="-567" w:right="195"/>
        <w:jc w:val="both"/>
        <w:rPr>
          <w:rFonts w:ascii="Times New Roman" w:hAnsi="Times New Roman" w:cs="Times New Roman"/>
          <w:sz w:val="28"/>
          <w:szCs w:val="28"/>
        </w:rPr>
      </w:pPr>
      <w:r w:rsidRPr="00134DE7">
        <w:rPr>
          <w:rFonts w:ascii="Times New Roman" w:hAnsi="Times New Roman" w:cs="Times New Roman"/>
          <w:b/>
          <w:sz w:val="28"/>
          <w:szCs w:val="28"/>
        </w:rPr>
        <w:t>Организатор:</w:t>
      </w:r>
      <w:r w:rsidRPr="00134DE7">
        <w:rPr>
          <w:rFonts w:ascii="Times New Roman" w:hAnsi="Times New Roman" w:cs="Times New Roman"/>
          <w:sz w:val="28"/>
          <w:szCs w:val="28"/>
        </w:rPr>
        <w:t xml:space="preserve"> Глава муниципального образования «Родниковское городское поселение Родниковского муниципального района Ивановской области» Морозов А.Ю. </w:t>
      </w:r>
    </w:p>
    <w:p w:rsidR="002014E9" w:rsidRPr="00134DE7" w:rsidRDefault="002014E9" w:rsidP="005D0326">
      <w:pPr>
        <w:ind w:left="-567" w:right="195"/>
        <w:jc w:val="both"/>
        <w:rPr>
          <w:rFonts w:ascii="Times New Roman" w:hAnsi="Times New Roman" w:cs="Times New Roman"/>
          <w:bCs/>
          <w:sz w:val="28"/>
          <w:szCs w:val="28"/>
        </w:rPr>
      </w:pPr>
      <w:r w:rsidRPr="00134DE7">
        <w:rPr>
          <w:rFonts w:ascii="Times New Roman" w:hAnsi="Times New Roman" w:cs="Times New Roman"/>
          <w:b/>
          <w:sz w:val="28"/>
          <w:szCs w:val="28"/>
        </w:rPr>
        <w:t>Тема Публичных слушаний:</w:t>
      </w:r>
      <w:r w:rsidRPr="00134DE7">
        <w:rPr>
          <w:rFonts w:ascii="Times New Roman" w:hAnsi="Times New Roman" w:cs="Times New Roman"/>
          <w:sz w:val="28"/>
          <w:szCs w:val="28"/>
        </w:rPr>
        <w:t xml:space="preserve"> </w:t>
      </w:r>
      <w:r w:rsidRPr="00134DE7">
        <w:rPr>
          <w:rFonts w:ascii="Times New Roman" w:hAnsi="Times New Roman" w:cs="Times New Roman"/>
          <w:b/>
          <w:sz w:val="28"/>
          <w:szCs w:val="28"/>
        </w:rPr>
        <w:t>«</w:t>
      </w:r>
      <w:r w:rsidRPr="00134DE7">
        <w:rPr>
          <w:rFonts w:ascii="Times New Roman" w:hAnsi="Times New Roman" w:cs="Times New Roman"/>
          <w:sz w:val="28"/>
          <w:szCs w:val="28"/>
        </w:rPr>
        <w:t>По вопросу обсуждения проекта решения Совета муниципального образования «Родниковское городское поселение Родниковского муниципального района Ивановской области» «О внесении изменений и дополнений в Устав муниципального образования «Родниковское городское поселение Родниковского муниципального района Ивановской области»</w:t>
      </w:r>
      <w:r w:rsidRPr="00134DE7">
        <w:rPr>
          <w:rFonts w:ascii="Times New Roman" w:hAnsi="Times New Roman" w:cs="Times New Roman"/>
          <w:bCs/>
          <w:sz w:val="28"/>
          <w:szCs w:val="28"/>
        </w:rPr>
        <w:t>, учитывая экспертное заключение Управления Министерства Юстиции Российской Федерации по Ивановской области.</w:t>
      </w:r>
    </w:p>
    <w:p w:rsidR="002014E9" w:rsidRPr="00134DE7" w:rsidRDefault="002014E9" w:rsidP="005D0326">
      <w:pPr>
        <w:ind w:left="-567" w:right="195"/>
        <w:jc w:val="both"/>
        <w:rPr>
          <w:rFonts w:ascii="Times New Roman" w:hAnsi="Times New Roman" w:cs="Times New Roman"/>
          <w:b/>
          <w:sz w:val="28"/>
          <w:szCs w:val="28"/>
        </w:rPr>
      </w:pPr>
      <w:r w:rsidRPr="00134DE7">
        <w:rPr>
          <w:rFonts w:ascii="Times New Roman" w:hAnsi="Times New Roman" w:cs="Times New Roman"/>
          <w:b/>
          <w:sz w:val="28"/>
          <w:szCs w:val="28"/>
        </w:rPr>
        <w:t>Дата проведения Публичных слушаний</w:t>
      </w:r>
      <w:r w:rsidRPr="00134DE7">
        <w:rPr>
          <w:rFonts w:ascii="Times New Roman" w:hAnsi="Times New Roman" w:cs="Times New Roman"/>
          <w:sz w:val="28"/>
          <w:szCs w:val="28"/>
        </w:rPr>
        <w:t>: 01.10.2018 года.</w:t>
      </w:r>
    </w:p>
    <w:p w:rsidR="002014E9" w:rsidRPr="00134DE7" w:rsidRDefault="002014E9" w:rsidP="005D0326">
      <w:pPr>
        <w:ind w:left="-567" w:right="195"/>
        <w:rPr>
          <w:rFonts w:ascii="Times New Roman" w:hAnsi="Times New Roman" w:cs="Times New Roman"/>
          <w:b/>
          <w:sz w:val="28"/>
          <w:szCs w:val="28"/>
        </w:rPr>
      </w:pPr>
      <w:r w:rsidRPr="00134DE7">
        <w:rPr>
          <w:rFonts w:ascii="Times New Roman" w:hAnsi="Times New Roman" w:cs="Times New Roman"/>
          <w:b/>
          <w:sz w:val="28"/>
          <w:szCs w:val="28"/>
        </w:rPr>
        <w:t>Время проведения публичных слушаний</w:t>
      </w:r>
      <w:r w:rsidRPr="00134DE7">
        <w:rPr>
          <w:rFonts w:ascii="Times New Roman" w:hAnsi="Times New Roman" w:cs="Times New Roman"/>
          <w:sz w:val="28"/>
          <w:szCs w:val="28"/>
        </w:rPr>
        <w:t>: с 10:00 час. до 11:00 час.</w:t>
      </w:r>
    </w:p>
    <w:p w:rsidR="002014E9" w:rsidRPr="00134DE7" w:rsidRDefault="002014E9" w:rsidP="005D0326">
      <w:pPr>
        <w:ind w:left="-567" w:right="195"/>
        <w:jc w:val="both"/>
        <w:rPr>
          <w:rFonts w:ascii="Times New Roman" w:hAnsi="Times New Roman" w:cs="Times New Roman"/>
          <w:sz w:val="28"/>
          <w:szCs w:val="28"/>
        </w:rPr>
      </w:pPr>
      <w:r w:rsidRPr="00134DE7">
        <w:rPr>
          <w:rFonts w:ascii="Times New Roman" w:hAnsi="Times New Roman" w:cs="Times New Roman"/>
          <w:b/>
          <w:sz w:val="28"/>
          <w:szCs w:val="28"/>
        </w:rPr>
        <w:t>Место проведения публичных слушаний</w:t>
      </w:r>
      <w:r w:rsidRPr="00134DE7">
        <w:rPr>
          <w:rFonts w:ascii="Times New Roman" w:hAnsi="Times New Roman" w:cs="Times New Roman"/>
          <w:sz w:val="28"/>
          <w:szCs w:val="28"/>
        </w:rPr>
        <w:t>: Ивановская область, город Родники, улица Советская, дом 6, зал заседаний Совета муниципального образования «Родниковское городское поселение Родниковского муниципального района Ивановской области».</w:t>
      </w:r>
    </w:p>
    <w:p w:rsidR="00134DE7" w:rsidRDefault="00134DE7" w:rsidP="005D0326">
      <w:pPr>
        <w:ind w:left="-567" w:right="195"/>
        <w:jc w:val="both"/>
        <w:rPr>
          <w:rFonts w:ascii="Times New Roman" w:hAnsi="Times New Roman" w:cs="Times New Roman"/>
          <w:b/>
          <w:sz w:val="28"/>
          <w:szCs w:val="28"/>
        </w:rPr>
      </w:pPr>
    </w:p>
    <w:p w:rsidR="002014E9" w:rsidRPr="00134DE7" w:rsidRDefault="002014E9" w:rsidP="005D0326">
      <w:pPr>
        <w:ind w:left="-567" w:right="195"/>
        <w:jc w:val="both"/>
        <w:rPr>
          <w:rFonts w:ascii="Times New Roman" w:hAnsi="Times New Roman" w:cs="Times New Roman"/>
          <w:b/>
          <w:sz w:val="28"/>
          <w:szCs w:val="28"/>
        </w:rPr>
      </w:pPr>
      <w:r w:rsidRPr="00134DE7">
        <w:rPr>
          <w:rFonts w:ascii="Times New Roman" w:hAnsi="Times New Roman" w:cs="Times New Roman"/>
          <w:b/>
          <w:sz w:val="28"/>
          <w:szCs w:val="28"/>
        </w:rPr>
        <w:t>Участники слушаний:</w:t>
      </w:r>
    </w:p>
    <w:p w:rsidR="002014E9" w:rsidRPr="00134DE7" w:rsidRDefault="002014E9" w:rsidP="005D0326">
      <w:pPr>
        <w:pStyle w:val="ad"/>
        <w:ind w:left="-567" w:right="195" w:firstLine="0"/>
        <w:rPr>
          <w:szCs w:val="28"/>
        </w:rPr>
      </w:pPr>
      <w:r w:rsidRPr="00134DE7">
        <w:rPr>
          <w:szCs w:val="28"/>
        </w:rPr>
        <w:t>Морозов А.Ю. – председатель публичных слушаний, Глава МО «Родниковское городское поселение»,</w:t>
      </w:r>
    </w:p>
    <w:p w:rsidR="002014E9" w:rsidRPr="00134DE7" w:rsidRDefault="002014E9" w:rsidP="005D0326">
      <w:pPr>
        <w:pStyle w:val="ad"/>
        <w:ind w:left="-567" w:right="195" w:firstLine="0"/>
        <w:rPr>
          <w:szCs w:val="28"/>
        </w:rPr>
      </w:pPr>
      <w:r w:rsidRPr="00134DE7">
        <w:rPr>
          <w:szCs w:val="28"/>
        </w:rPr>
        <w:t>Головкина О.В. – секретарь публичных слушаний.</w:t>
      </w:r>
    </w:p>
    <w:p w:rsidR="002014E9" w:rsidRPr="00134DE7" w:rsidRDefault="002014E9" w:rsidP="005D0326">
      <w:pPr>
        <w:pStyle w:val="ad"/>
        <w:ind w:left="-567" w:right="195" w:firstLine="0"/>
        <w:rPr>
          <w:szCs w:val="28"/>
        </w:rPr>
      </w:pPr>
      <w:r w:rsidRPr="00134DE7">
        <w:rPr>
          <w:szCs w:val="28"/>
        </w:rPr>
        <w:t xml:space="preserve">Граждане, проживающие на территории муниципального образования «Родниковское городское поселение Родниковского муниципального района </w:t>
      </w:r>
      <w:r w:rsidRPr="00134DE7">
        <w:rPr>
          <w:szCs w:val="28"/>
        </w:rPr>
        <w:lastRenderedPageBreak/>
        <w:t xml:space="preserve">Ивановской области»: Бекасова А.Г., Ситнова Н.Б., Задорожная Г.В., Козлов Д.Н., Золкина О.В., Веселова Л.А., Дубий В.Ф. </w:t>
      </w:r>
    </w:p>
    <w:p w:rsidR="002014E9" w:rsidRPr="00134DE7" w:rsidRDefault="002014E9" w:rsidP="005D0326">
      <w:pPr>
        <w:pStyle w:val="ad"/>
        <w:ind w:left="-567" w:right="195" w:firstLine="0"/>
        <w:rPr>
          <w:b w:val="0"/>
          <w:szCs w:val="28"/>
        </w:rPr>
      </w:pPr>
      <w:r w:rsidRPr="00134DE7">
        <w:rPr>
          <w:b w:val="0"/>
          <w:szCs w:val="28"/>
        </w:rPr>
        <w:t xml:space="preserve">Итого – 9 чел. </w:t>
      </w:r>
    </w:p>
    <w:p w:rsidR="002014E9" w:rsidRPr="00134DE7" w:rsidRDefault="002014E9" w:rsidP="005D0326">
      <w:pPr>
        <w:ind w:left="-567" w:right="195"/>
        <w:jc w:val="center"/>
        <w:rPr>
          <w:rFonts w:ascii="Times New Roman" w:hAnsi="Times New Roman" w:cs="Times New Roman"/>
          <w:b/>
          <w:sz w:val="28"/>
          <w:szCs w:val="28"/>
        </w:rPr>
      </w:pPr>
      <w:r w:rsidRPr="00134DE7">
        <w:rPr>
          <w:rFonts w:ascii="Times New Roman" w:hAnsi="Times New Roman" w:cs="Times New Roman"/>
          <w:b/>
          <w:sz w:val="28"/>
          <w:szCs w:val="28"/>
        </w:rPr>
        <w:t>Повестка дня:</w:t>
      </w:r>
    </w:p>
    <w:p w:rsidR="002014E9" w:rsidRPr="00134DE7" w:rsidRDefault="002014E9" w:rsidP="005D0326">
      <w:pPr>
        <w:pStyle w:val="ad"/>
        <w:numPr>
          <w:ilvl w:val="0"/>
          <w:numId w:val="26"/>
        </w:numPr>
        <w:tabs>
          <w:tab w:val="clear" w:pos="720"/>
        </w:tabs>
        <w:overflowPunct w:val="0"/>
        <w:autoSpaceDE w:val="0"/>
        <w:autoSpaceDN w:val="0"/>
        <w:adjustRightInd w:val="0"/>
        <w:ind w:left="-567" w:right="195" w:firstLine="0"/>
        <w:rPr>
          <w:b w:val="0"/>
          <w:szCs w:val="28"/>
        </w:rPr>
      </w:pPr>
      <w:r w:rsidRPr="00134DE7">
        <w:rPr>
          <w:szCs w:val="28"/>
        </w:rPr>
        <w:t>Об избрании Председателя и секретаря Публичные слушания на тему: «По  вопросу рассмотрения проекта решения Совета муниципального образования «Родниковское городское поселение Родниковского муниципального района Ивановской области» «О внесении изменений и дополнений в Устав муниципального образования «Родниковское городское поселение Родниковского муниципального района Ивановской области»</w:t>
      </w:r>
      <w:r w:rsidRPr="00134DE7">
        <w:rPr>
          <w:bCs/>
          <w:szCs w:val="28"/>
        </w:rPr>
        <w:t>.</w:t>
      </w:r>
    </w:p>
    <w:p w:rsidR="002014E9" w:rsidRPr="00134DE7" w:rsidRDefault="002014E9" w:rsidP="005D0326">
      <w:pPr>
        <w:ind w:left="-567" w:right="195"/>
        <w:jc w:val="both"/>
        <w:rPr>
          <w:rFonts w:ascii="Times New Roman" w:hAnsi="Times New Roman" w:cs="Times New Roman"/>
          <w:b/>
          <w:i/>
          <w:sz w:val="28"/>
          <w:szCs w:val="28"/>
        </w:rPr>
      </w:pPr>
      <w:r w:rsidRPr="00134DE7">
        <w:rPr>
          <w:rFonts w:ascii="Times New Roman" w:hAnsi="Times New Roman" w:cs="Times New Roman"/>
          <w:b/>
          <w:i/>
          <w:sz w:val="28"/>
          <w:szCs w:val="28"/>
        </w:rPr>
        <w:t>Докладчик: Морозов А.Ю. – Председательствующий Публичных           слушаний, Глава муниципального образования «Родниковское городское           поселение Родниковского муниципального района Ивановской области».</w:t>
      </w:r>
    </w:p>
    <w:p w:rsidR="002014E9" w:rsidRPr="00134DE7" w:rsidRDefault="002014E9" w:rsidP="005D0326">
      <w:pPr>
        <w:numPr>
          <w:ilvl w:val="0"/>
          <w:numId w:val="26"/>
        </w:numPr>
        <w:tabs>
          <w:tab w:val="clear" w:pos="720"/>
        </w:tabs>
        <w:overflowPunct w:val="0"/>
        <w:autoSpaceDE w:val="0"/>
        <w:autoSpaceDN w:val="0"/>
        <w:adjustRightInd w:val="0"/>
        <w:spacing w:after="0" w:line="240" w:lineRule="auto"/>
        <w:ind w:left="-567" w:right="195" w:firstLine="0"/>
        <w:jc w:val="both"/>
        <w:rPr>
          <w:rFonts w:ascii="Times New Roman" w:hAnsi="Times New Roman" w:cs="Times New Roman"/>
          <w:bCs/>
          <w:sz w:val="28"/>
          <w:szCs w:val="28"/>
        </w:rPr>
      </w:pPr>
      <w:r w:rsidRPr="00134DE7">
        <w:rPr>
          <w:rFonts w:ascii="Times New Roman" w:hAnsi="Times New Roman" w:cs="Times New Roman"/>
          <w:sz w:val="28"/>
          <w:szCs w:val="28"/>
        </w:rPr>
        <w:t>«О рассмотрении проекта решения Совета муниципального образования «Родниковское городское поселение Родниковского муниципального района Ивановской области» «О внесении изменений и дополнений в Устав муниципального образования «Родниковское городское поселение Родниковского муниципального района Ивановской области»</w:t>
      </w:r>
      <w:r w:rsidRPr="00134DE7">
        <w:rPr>
          <w:rFonts w:ascii="Times New Roman" w:hAnsi="Times New Roman" w:cs="Times New Roman"/>
          <w:bCs/>
          <w:sz w:val="28"/>
          <w:szCs w:val="28"/>
        </w:rPr>
        <w:t>.</w:t>
      </w:r>
    </w:p>
    <w:p w:rsidR="002014E9" w:rsidRPr="00134DE7" w:rsidRDefault="002014E9" w:rsidP="005D0326">
      <w:pPr>
        <w:shd w:val="clear" w:color="auto" w:fill="FFFFFF"/>
        <w:ind w:left="-567" w:right="195"/>
        <w:jc w:val="both"/>
        <w:rPr>
          <w:rFonts w:ascii="Times New Roman" w:hAnsi="Times New Roman" w:cs="Times New Roman"/>
          <w:b/>
          <w:i/>
          <w:sz w:val="28"/>
          <w:szCs w:val="28"/>
        </w:rPr>
      </w:pPr>
      <w:r w:rsidRPr="00134DE7">
        <w:rPr>
          <w:rFonts w:ascii="Times New Roman" w:hAnsi="Times New Roman" w:cs="Times New Roman"/>
          <w:b/>
          <w:i/>
          <w:sz w:val="28"/>
          <w:szCs w:val="28"/>
        </w:rPr>
        <w:t>Докладчик: Морозов А.Ю. – Председательствующий Публичных           слушаний, Глава муниципального образования «Родниковское городское           поселение Родниковского муниципального района Ивановской области».</w:t>
      </w:r>
    </w:p>
    <w:p w:rsidR="002014E9" w:rsidRDefault="002014E9" w:rsidP="005D0326">
      <w:pPr>
        <w:ind w:left="-567" w:right="195"/>
        <w:rPr>
          <w:rFonts w:ascii="Times New Roman" w:hAnsi="Times New Roman" w:cs="Times New Roman"/>
          <w:b/>
          <w:sz w:val="28"/>
          <w:szCs w:val="28"/>
        </w:rPr>
      </w:pPr>
    </w:p>
    <w:p w:rsidR="00134DE7" w:rsidRDefault="00134DE7" w:rsidP="005D0326">
      <w:pPr>
        <w:ind w:left="-567" w:right="195"/>
        <w:rPr>
          <w:rFonts w:ascii="Times New Roman" w:hAnsi="Times New Roman" w:cs="Times New Roman"/>
          <w:b/>
          <w:sz w:val="28"/>
          <w:szCs w:val="28"/>
        </w:rPr>
      </w:pPr>
    </w:p>
    <w:p w:rsidR="00134DE7" w:rsidRDefault="00134DE7" w:rsidP="005D0326">
      <w:pPr>
        <w:ind w:left="-567" w:right="195"/>
        <w:rPr>
          <w:rFonts w:ascii="Times New Roman" w:hAnsi="Times New Roman" w:cs="Times New Roman"/>
          <w:b/>
          <w:sz w:val="28"/>
          <w:szCs w:val="28"/>
        </w:rPr>
      </w:pPr>
    </w:p>
    <w:p w:rsidR="00134DE7" w:rsidRDefault="00134DE7" w:rsidP="005D0326">
      <w:pPr>
        <w:ind w:left="-567" w:right="195"/>
        <w:rPr>
          <w:rFonts w:ascii="Times New Roman" w:hAnsi="Times New Roman" w:cs="Times New Roman"/>
          <w:b/>
          <w:sz w:val="28"/>
          <w:szCs w:val="28"/>
        </w:rPr>
      </w:pPr>
    </w:p>
    <w:p w:rsidR="00134DE7" w:rsidRDefault="00134DE7" w:rsidP="005D0326">
      <w:pPr>
        <w:ind w:left="-567" w:right="195"/>
        <w:rPr>
          <w:rFonts w:ascii="Times New Roman" w:hAnsi="Times New Roman" w:cs="Times New Roman"/>
          <w:b/>
          <w:sz w:val="28"/>
          <w:szCs w:val="28"/>
        </w:rPr>
      </w:pPr>
    </w:p>
    <w:p w:rsidR="00134DE7" w:rsidRDefault="00134DE7" w:rsidP="005D0326">
      <w:pPr>
        <w:ind w:left="-567" w:right="195"/>
        <w:rPr>
          <w:rFonts w:ascii="Times New Roman" w:hAnsi="Times New Roman" w:cs="Times New Roman"/>
          <w:b/>
          <w:sz w:val="28"/>
          <w:szCs w:val="28"/>
        </w:rPr>
      </w:pPr>
    </w:p>
    <w:p w:rsidR="00134DE7" w:rsidRDefault="00134DE7" w:rsidP="005D0326">
      <w:pPr>
        <w:ind w:left="-567" w:right="195"/>
        <w:rPr>
          <w:rFonts w:ascii="Times New Roman" w:hAnsi="Times New Roman" w:cs="Times New Roman"/>
          <w:b/>
          <w:sz w:val="28"/>
          <w:szCs w:val="28"/>
        </w:rPr>
      </w:pPr>
    </w:p>
    <w:p w:rsidR="00134DE7" w:rsidRDefault="00134DE7" w:rsidP="005D0326">
      <w:pPr>
        <w:ind w:left="-567" w:right="195"/>
        <w:rPr>
          <w:rFonts w:ascii="Times New Roman" w:hAnsi="Times New Roman" w:cs="Times New Roman"/>
          <w:b/>
          <w:sz w:val="28"/>
          <w:szCs w:val="28"/>
        </w:rPr>
      </w:pPr>
    </w:p>
    <w:p w:rsidR="00134DE7" w:rsidRDefault="00134DE7" w:rsidP="005D0326">
      <w:pPr>
        <w:ind w:left="-567" w:right="195"/>
        <w:rPr>
          <w:rFonts w:ascii="Times New Roman" w:hAnsi="Times New Roman" w:cs="Times New Roman"/>
          <w:b/>
          <w:sz w:val="28"/>
          <w:szCs w:val="28"/>
        </w:rPr>
      </w:pPr>
    </w:p>
    <w:p w:rsidR="00134DE7" w:rsidRDefault="00134DE7" w:rsidP="005D0326">
      <w:pPr>
        <w:ind w:left="-567" w:right="195"/>
        <w:rPr>
          <w:rFonts w:ascii="Times New Roman" w:hAnsi="Times New Roman" w:cs="Times New Roman"/>
          <w:b/>
          <w:sz w:val="28"/>
          <w:szCs w:val="28"/>
        </w:rPr>
      </w:pPr>
    </w:p>
    <w:p w:rsidR="00542C11" w:rsidRDefault="00542C11" w:rsidP="005D0326">
      <w:pPr>
        <w:ind w:left="-567" w:right="195"/>
        <w:rPr>
          <w:rFonts w:ascii="Times New Roman" w:hAnsi="Times New Roman" w:cs="Times New Roman"/>
          <w:b/>
          <w:sz w:val="28"/>
          <w:szCs w:val="28"/>
        </w:rPr>
      </w:pPr>
    </w:p>
    <w:p w:rsidR="00134DE7" w:rsidRPr="00134DE7" w:rsidRDefault="00134DE7" w:rsidP="005D0326">
      <w:pPr>
        <w:ind w:left="-567" w:right="195"/>
        <w:rPr>
          <w:rFonts w:ascii="Times New Roman" w:hAnsi="Times New Roman" w:cs="Times New Roman"/>
          <w:b/>
          <w:sz w:val="28"/>
          <w:szCs w:val="28"/>
        </w:rPr>
      </w:pPr>
    </w:p>
    <w:p w:rsidR="002014E9" w:rsidRPr="00134DE7" w:rsidRDefault="002014E9" w:rsidP="005D0326">
      <w:pPr>
        <w:ind w:left="-567" w:right="195"/>
        <w:jc w:val="center"/>
        <w:rPr>
          <w:rFonts w:ascii="Times New Roman" w:hAnsi="Times New Roman" w:cs="Times New Roman"/>
          <w:b/>
          <w:sz w:val="28"/>
          <w:szCs w:val="28"/>
        </w:rPr>
      </w:pPr>
      <w:r w:rsidRPr="00134DE7">
        <w:rPr>
          <w:rFonts w:ascii="Times New Roman" w:hAnsi="Times New Roman" w:cs="Times New Roman"/>
          <w:b/>
          <w:sz w:val="28"/>
          <w:szCs w:val="28"/>
        </w:rPr>
        <w:lastRenderedPageBreak/>
        <w:t>ЗАКЛЮЧЕНИЕ</w:t>
      </w:r>
    </w:p>
    <w:p w:rsidR="002014E9" w:rsidRPr="00134DE7" w:rsidRDefault="002014E9" w:rsidP="005D0326">
      <w:pPr>
        <w:ind w:left="-567" w:right="195"/>
        <w:jc w:val="both"/>
        <w:rPr>
          <w:rFonts w:ascii="Times New Roman" w:hAnsi="Times New Roman" w:cs="Times New Roman"/>
          <w:sz w:val="28"/>
          <w:szCs w:val="28"/>
        </w:rPr>
      </w:pPr>
      <w:r w:rsidRPr="00134DE7">
        <w:rPr>
          <w:rFonts w:ascii="Times New Roman" w:hAnsi="Times New Roman" w:cs="Times New Roman"/>
          <w:sz w:val="28"/>
          <w:szCs w:val="28"/>
        </w:rPr>
        <w:t xml:space="preserve">В соответствии с протоколом Публичных слушаний от 01.10.2018 года в ходе обсуждения </w:t>
      </w:r>
      <w:r w:rsidRPr="00134DE7">
        <w:rPr>
          <w:rFonts w:ascii="Times New Roman" w:hAnsi="Times New Roman" w:cs="Times New Roman"/>
          <w:b/>
          <w:sz w:val="28"/>
          <w:szCs w:val="28"/>
        </w:rPr>
        <w:t>«</w:t>
      </w:r>
      <w:r w:rsidRPr="00134DE7">
        <w:rPr>
          <w:rFonts w:ascii="Times New Roman" w:hAnsi="Times New Roman" w:cs="Times New Roman"/>
          <w:sz w:val="28"/>
          <w:szCs w:val="28"/>
        </w:rPr>
        <w:t>По вопросу обсуждения проекта решения Совета муниципального образования «Родниковское городское поселение Родниковского муниципального района Ивановской области» «О внесении изменений и дополнений в Устав муниципального образования «Родниковское городское поселение Родниковского муниципального района Ивановской области»</w:t>
      </w:r>
      <w:r w:rsidRPr="00134DE7">
        <w:rPr>
          <w:rFonts w:ascii="Times New Roman" w:hAnsi="Times New Roman" w:cs="Times New Roman"/>
          <w:bCs/>
          <w:sz w:val="28"/>
          <w:szCs w:val="28"/>
        </w:rPr>
        <w:t xml:space="preserve"> </w:t>
      </w:r>
      <w:r w:rsidRPr="00134DE7">
        <w:rPr>
          <w:rFonts w:ascii="Times New Roman" w:hAnsi="Times New Roman" w:cs="Times New Roman"/>
          <w:sz w:val="28"/>
          <w:szCs w:val="28"/>
        </w:rPr>
        <w:t>поступили следующие предложения:</w:t>
      </w:r>
    </w:p>
    <w:p w:rsidR="002014E9" w:rsidRPr="00134DE7" w:rsidRDefault="002014E9" w:rsidP="005D0326">
      <w:pPr>
        <w:pStyle w:val="ad"/>
        <w:numPr>
          <w:ilvl w:val="0"/>
          <w:numId w:val="28"/>
        </w:numPr>
        <w:tabs>
          <w:tab w:val="clear" w:pos="720"/>
        </w:tabs>
        <w:overflowPunct w:val="0"/>
        <w:autoSpaceDE w:val="0"/>
        <w:autoSpaceDN w:val="0"/>
        <w:adjustRightInd w:val="0"/>
        <w:ind w:left="-567" w:right="195" w:firstLine="0"/>
        <w:rPr>
          <w:b w:val="0"/>
          <w:i/>
          <w:szCs w:val="28"/>
        </w:rPr>
      </w:pPr>
      <w:r w:rsidRPr="00134DE7">
        <w:rPr>
          <w:color w:val="000000"/>
          <w:spacing w:val="-5"/>
          <w:szCs w:val="28"/>
        </w:rPr>
        <w:t xml:space="preserve">Рекомендовать депутатам Совета </w:t>
      </w:r>
      <w:r w:rsidRPr="00134DE7">
        <w:rPr>
          <w:szCs w:val="28"/>
        </w:rPr>
        <w:t xml:space="preserve">муниципального образования «Родниковское городское поселение Родниковского муниципального района Ивановской области» </w:t>
      </w:r>
      <w:r w:rsidRPr="00134DE7">
        <w:rPr>
          <w:color w:val="000000"/>
          <w:spacing w:val="-5"/>
          <w:szCs w:val="28"/>
        </w:rPr>
        <w:t xml:space="preserve">принять соответствующее решение </w:t>
      </w:r>
      <w:r w:rsidRPr="00134DE7">
        <w:rPr>
          <w:szCs w:val="28"/>
        </w:rPr>
        <w:t>«О внесении изменений и дополнений в Устав муниципального образования «Родниковское городское поселение Родниковского муниципального района Ивановской области»</w:t>
      </w:r>
      <w:r w:rsidRPr="00134DE7">
        <w:rPr>
          <w:bCs/>
          <w:szCs w:val="28"/>
        </w:rPr>
        <w:t>.</w:t>
      </w:r>
    </w:p>
    <w:p w:rsidR="002014E9" w:rsidRPr="00134DE7" w:rsidRDefault="002014E9" w:rsidP="005D0326">
      <w:pPr>
        <w:pStyle w:val="ad"/>
        <w:numPr>
          <w:ilvl w:val="0"/>
          <w:numId w:val="28"/>
        </w:numPr>
        <w:tabs>
          <w:tab w:val="clear" w:pos="720"/>
        </w:tabs>
        <w:overflowPunct w:val="0"/>
        <w:autoSpaceDE w:val="0"/>
        <w:autoSpaceDN w:val="0"/>
        <w:adjustRightInd w:val="0"/>
        <w:ind w:left="-567" w:right="195" w:firstLine="0"/>
        <w:rPr>
          <w:kern w:val="24"/>
          <w:szCs w:val="28"/>
        </w:rPr>
      </w:pPr>
      <w:r w:rsidRPr="00134DE7">
        <w:rPr>
          <w:color w:val="000000"/>
          <w:szCs w:val="28"/>
        </w:rPr>
        <w:t xml:space="preserve">Направить настоящее заключение, итоговый документ и протокол </w:t>
      </w:r>
      <w:r w:rsidRPr="00134DE7">
        <w:rPr>
          <w:b w:val="0"/>
          <w:szCs w:val="28"/>
        </w:rPr>
        <w:t>«</w:t>
      </w:r>
      <w:r w:rsidRPr="00134DE7">
        <w:rPr>
          <w:szCs w:val="28"/>
        </w:rPr>
        <w:t>По вопросу обсуждения проекта решения Совета муниципального образования «Родниковское городское поселение Родниковского муниципального района Ивановской области» «О внесении изменений и дополнений в Устав муниципального образования «Родниковское городское поселение Родниковского муниципального района Ивановской области»</w:t>
      </w:r>
      <w:r w:rsidRPr="00134DE7">
        <w:rPr>
          <w:bCs/>
          <w:szCs w:val="28"/>
        </w:rPr>
        <w:t xml:space="preserve"> </w:t>
      </w:r>
      <w:r w:rsidRPr="00134DE7">
        <w:rPr>
          <w:color w:val="000000"/>
          <w:szCs w:val="28"/>
        </w:rPr>
        <w:t>в</w:t>
      </w:r>
      <w:r w:rsidRPr="00134DE7">
        <w:rPr>
          <w:szCs w:val="28"/>
        </w:rPr>
        <w:t xml:space="preserve"> постоянные комиссии Совета муниципального образования «Родниковское городское поселение Родниковского муниципального района Ивановской области».</w:t>
      </w:r>
    </w:p>
    <w:p w:rsidR="002014E9" w:rsidRPr="00134DE7" w:rsidRDefault="002014E9" w:rsidP="005D0326">
      <w:pPr>
        <w:numPr>
          <w:ilvl w:val="0"/>
          <w:numId w:val="28"/>
        </w:numPr>
        <w:tabs>
          <w:tab w:val="clear" w:pos="720"/>
        </w:tabs>
        <w:overflowPunct w:val="0"/>
        <w:autoSpaceDE w:val="0"/>
        <w:autoSpaceDN w:val="0"/>
        <w:adjustRightInd w:val="0"/>
        <w:spacing w:after="0" w:line="240" w:lineRule="auto"/>
        <w:ind w:left="-567" w:right="195" w:firstLine="0"/>
        <w:jc w:val="both"/>
        <w:rPr>
          <w:rFonts w:ascii="Times New Roman" w:hAnsi="Times New Roman" w:cs="Times New Roman"/>
          <w:b/>
          <w:i/>
          <w:sz w:val="28"/>
          <w:szCs w:val="28"/>
        </w:rPr>
      </w:pPr>
      <w:r w:rsidRPr="00134DE7">
        <w:rPr>
          <w:rFonts w:ascii="Times New Roman" w:hAnsi="Times New Roman" w:cs="Times New Roman"/>
          <w:sz w:val="28"/>
          <w:szCs w:val="28"/>
        </w:rPr>
        <w:t>Опубликовать настоящее заключение, итоговый документ и протокол по результатам проведения Публичных слушаний на тему: «По вопросу рассмотрения проекта решения Совета муниципального образования «Родниковское городское поселение Родниковского муниципального района Ивановской области» «О внесении изменений и дополнений в Устав муниципального образования «Родниковское городское поселение Родниковского муниципального района Ивановской области»</w:t>
      </w:r>
      <w:r w:rsidRPr="00134DE7">
        <w:rPr>
          <w:rFonts w:ascii="Times New Roman" w:hAnsi="Times New Roman" w:cs="Times New Roman"/>
          <w:bCs/>
          <w:sz w:val="28"/>
          <w:szCs w:val="28"/>
        </w:rPr>
        <w:t xml:space="preserve"> </w:t>
      </w:r>
      <w:r w:rsidRPr="00134DE7">
        <w:rPr>
          <w:rFonts w:ascii="Times New Roman" w:hAnsi="Times New Roman" w:cs="Times New Roman"/>
          <w:sz w:val="28"/>
          <w:szCs w:val="28"/>
        </w:rPr>
        <w:t xml:space="preserve">в информационном бюллетене «Сборник нормативных актов Родниковского района» и </w:t>
      </w:r>
      <w:r w:rsidRPr="00134DE7">
        <w:rPr>
          <w:rFonts w:ascii="Times New Roman" w:hAnsi="Times New Roman" w:cs="Times New Roman"/>
          <w:color w:val="000000"/>
          <w:spacing w:val="-5"/>
          <w:sz w:val="28"/>
          <w:szCs w:val="28"/>
        </w:rPr>
        <w:t xml:space="preserve">на официальном сайте Родниковского муниципального района </w:t>
      </w:r>
      <w:hyperlink r:id="rId12" w:history="1">
        <w:r w:rsidRPr="00134DE7">
          <w:rPr>
            <w:rStyle w:val="af7"/>
            <w:rFonts w:ascii="Times New Roman" w:hAnsi="Times New Roman" w:cs="Times New Roman"/>
            <w:spacing w:val="-5"/>
            <w:sz w:val="28"/>
            <w:szCs w:val="28"/>
          </w:rPr>
          <w:t>http://www.rodniki-37.ru</w:t>
        </w:r>
      </w:hyperlink>
      <w:r w:rsidRPr="00134DE7">
        <w:rPr>
          <w:rFonts w:ascii="Times New Roman" w:hAnsi="Times New Roman" w:cs="Times New Roman"/>
          <w:color w:val="000000"/>
          <w:spacing w:val="-5"/>
          <w:sz w:val="28"/>
          <w:szCs w:val="28"/>
        </w:rPr>
        <w:t xml:space="preserve"> в подразделах «ПУБЛИЧНЫЕ СЛУШАНИЯ» и «Родниковское городское поселение»</w:t>
      </w:r>
      <w:r w:rsidRPr="00134DE7">
        <w:rPr>
          <w:rFonts w:ascii="Times New Roman" w:hAnsi="Times New Roman" w:cs="Times New Roman"/>
          <w:sz w:val="28"/>
          <w:szCs w:val="28"/>
        </w:rPr>
        <w:t>.</w:t>
      </w:r>
    </w:p>
    <w:p w:rsidR="002014E9" w:rsidRPr="00134DE7" w:rsidRDefault="002014E9" w:rsidP="005D0326">
      <w:pPr>
        <w:overflowPunct w:val="0"/>
        <w:autoSpaceDE w:val="0"/>
        <w:autoSpaceDN w:val="0"/>
        <w:adjustRightInd w:val="0"/>
        <w:ind w:left="-567" w:right="195"/>
        <w:jc w:val="both"/>
        <w:rPr>
          <w:rFonts w:ascii="Times New Roman" w:hAnsi="Times New Roman" w:cs="Times New Roman"/>
          <w:b/>
          <w:i/>
          <w:sz w:val="28"/>
          <w:szCs w:val="28"/>
        </w:rPr>
      </w:pPr>
    </w:p>
    <w:p w:rsidR="002014E9" w:rsidRPr="00134DE7" w:rsidRDefault="002014E9" w:rsidP="005D0326">
      <w:pPr>
        <w:pStyle w:val="ConsPlusNonformat"/>
        <w:ind w:left="-567" w:right="195"/>
        <w:rPr>
          <w:rFonts w:ascii="Times New Roman" w:hAnsi="Times New Roman" w:cs="Times New Roman"/>
          <w:b/>
          <w:sz w:val="28"/>
          <w:szCs w:val="28"/>
        </w:rPr>
      </w:pPr>
      <w:r w:rsidRPr="00134DE7">
        <w:rPr>
          <w:rFonts w:ascii="Times New Roman" w:hAnsi="Times New Roman" w:cs="Times New Roman"/>
          <w:b/>
          <w:sz w:val="28"/>
          <w:szCs w:val="28"/>
        </w:rPr>
        <w:t>Председательствующий Публичных слушаний                      Морозов А.Ю.</w:t>
      </w:r>
    </w:p>
    <w:p w:rsidR="00134DE7" w:rsidRDefault="00134DE7" w:rsidP="005D0326">
      <w:pPr>
        <w:pStyle w:val="ConsPlusNonformat"/>
        <w:ind w:left="-567" w:right="195"/>
        <w:rPr>
          <w:rFonts w:ascii="Times New Roman" w:hAnsi="Times New Roman" w:cs="Times New Roman"/>
          <w:b/>
          <w:sz w:val="28"/>
          <w:szCs w:val="28"/>
        </w:rPr>
      </w:pPr>
    </w:p>
    <w:p w:rsidR="00134DE7" w:rsidRDefault="00134DE7" w:rsidP="005D0326">
      <w:pPr>
        <w:pStyle w:val="ConsPlusNonformat"/>
        <w:ind w:left="-567" w:right="195"/>
        <w:rPr>
          <w:rFonts w:ascii="Times New Roman" w:hAnsi="Times New Roman" w:cs="Times New Roman"/>
          <w:b/>
          <w:sz w:val="28"/>
          <w:szCs w:val="28"/>
        </w:rPr>
      </w:pPr>
    </w:p>
    <w:p w:rsidR="002014E9" w:rsidRPr="00134DE7" w:rsidRDefault="002014E9" w:rsidP="005D0326">
      <w:pPr>
        <w:pStyle w:val="ConsPlusNonformat"/>
        <w:ind w:left="-567" w:right="195"/>
        <w:rPr>
          <w:rFonts w:ascii="Times New Roman" w:hAnsi="Times New Roman" w:cs="Times New Roman"/>
          <w:b/>
          <w:sz w:val="28"/>
          <w:szCs w:val="28"/>
        </w:rPr>
      </w:pPr>
      <w:r w:rsidRPr="00134DE7">
        <w:rPr>
          <w:rFonts w:ascii="Times New Roman" w:hAnsi="Times New Roman" w:cs="Times New Roman"/>
          <w:b/>
          <w:sz w:val="28"/>
          <w:szCs w:val="28"/>
        </w:rPr>
        <w:t>Секретарь Публичных слушаний                                            Головкина О.В.</w:t>
      </w:r>
    </w:p>
    <w:p w:rsidR="002014E9" w:rsidRPr="00134DE7" w:rsidRDefault="002014E9" w:rsidP="005D0326">
      <w:pPr>
        <w:keepNext/>
        <w:keepLines/>
        <w:spacing w:line="317" w:lineRule="exact"/>
        <w:ind w:left="-567" w:right="195"/>
        <w:jc w:val="center"/>
        <w:outlineLvl w:val="0"/>
        <w:rPr>
          <w:rFonts w:ascii="Times New Roman" w:eastAsia="Times New Roman" w:hAnsi="Times New Roman" w:cs="Times New Roman"/>
          <w:b/>
          <w:bCs/>
          <w:sz w:val="28"/>
          <w:szCs w:val="28"/>
        </w:rPr>
      </w:pPr>
      <w:r w:rsidRPr="00134DE7">
        <w:rPr>
          <w:rFonts w:ascii="Times New Roman" w:hAnsi="Times New Roman" w:cs="Times New Roman"/>
          <w:noProof/>
          <w:sz w:val="28"/>
          <w:szCs w:val="28"/>
        </w:rPr>
        <w:lastRenderedPageBreak/>
        <w:drawing>
          <wp:anchor distT="0" distB="0" distL="114300" distR="114300" simplePos="0" relativeHeight="251660288" behindDoc="0" locked="0" layoutInCell="1" allowOverlap="1">
            <wp:simplePos x="0" y="0"/>
            <wp:positionH relativeFrom="column">
              <wp:posOffset>2777490</wp:posOffset>
            </wp:positionH>
            <wp:positionV relativeFrom="paragraph">
              <wp:posOffset>-109855</wp:posOffset>
            </wp:positionV>
            <wp:extent cx="552450" cy="676275"/>
            <wp:effectExtent l="19050" t="0" r="0" b="0"/>
            <wp:wrapNone/>
            <wp:docPr id="186" name="Рисунок 186"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Gerb_rf"/>
                    <pic:cNvPicPr>
                      <a:picLocks noChangeAspect="1" noChangeArrowheads="1"/>
                    </pic:cNvPicPr>
                  </pic:nvPicPr>
                  <pic:blipFill>
                    <a:blip r:embed="rId8"/>
                    <a:srcRect/>
                    <a:stretch>
                      <a:fillRect/>
                    </a:stretch>
                  </pic:blipFill>
                  <pic:spPr bwMode="auto">
                    <a:xfrm>
                      <a:off x="0" y="0"/>
                      <a:ext cx="552450" cy="676275"/>
                    </a:xfrm>
                    <a:prstGeom prst="rect">
                      <a:avLst/>
                    </a:prstGeom>
                    <a:noFill/>
                    <a:ln w="9525">
                      <a:noFill/>
                      <a:miter lim="800000"/>
                      <a:headEnd/>
                      <a:tailEnd/>
                    </a:ln>
                  </pic:spPr>
                </pic:pic>
              </a:graphicData>
            </a:graphic>
          </wp:anchor>
        </w:drawing>
      </w:r>
    </w:p>
    <w:p w:rsidR="002014E9" w:rsidRPr="00134DE7" w:rsidRDefault="002014E9" w:rsidP="005D0326">
      <w:pPr>
        <w:keepNext/>
        <w:keepLines/>
        <w:spacing w:line="317" w:lineRule="exact"/>
        <w:ind w:left="-567" w:right="195"/>
        <w:jc w:val="center"/>
        <w:outlineLvl w:val="0"/>
        <w:rPr>
          <w:rFonts w:ascii="Times New Roman" w:eastAsia="Times New Roman" w:hAnsi="Times New Roman" w:cs="Times New Roman"/>
          <w:b/>
          <w:bCs/>
          <w:sz w:val="28"/>
          <w:szCs w:val="28"/>
        </w:rPr>
      </w:pPr>
    </w:p>
    <w:p w:rsidR="002014E9" w:rsidRPr="00134DE7" w:rsidRDefault="002014E9" w:rsidP="005D0326">
      <w:pPr>
        <w:keepNext/>
        <w:keepLines/>
        <w:spacing w:line="317" w:lineRule="exact"/>
        <w:ind w:left="-567" w:right="195"/>
        <w:jc w:val="right"/>
        <w:outlineLvl w:val="0"/>
        <w:rPr>
          <w:rFonts w:ascii="Times New Roman" w:eastAsia="Times New Roman" w:hAnsi="Times New Roman" w:cs="Times New Roman"/>
          <w:b/>
          <w:bCs/>
          <w:sz w:val="28"/>
          <w:szCs w:val="28"/>
        </w:rPr>
      </w:pPr>
      <w:r w:rsidRPr="00134DE7">
        <w:rPr>
          <w:rFonts w:ascii="Times New Roman" w:eastAsia="Times New Roman" w:hAnsi="Times New Roman" w:cs="Times New Roman"/>
          <w:b/>
          <w:bCs/>
          <w:sz w:val="28"/>
          <w:szCs w:val="28"/>
        </w:rPr>
        <w:t>ПРОЕКТ</w:t>
      </w:r>
    </w:p>
    <w:p w:rsidR="002014E9" w:rsidRPr="00134DE7" w:rsidRDefault="002014E9" w:rsidP="005D0326">
      <w:pPr>
        <w:keepNext/>
        <w:keepLines/>
        <w:spacing w:line="317" w:lineRule="exact"/>
        <w:ind w:left="-567" w:right="195"/>
        <w:jc w:val="center"/>
        <w:outlineLvl w:val="0"/>
        <w:rPr>
          <w:rFonts w:ascii="Times New Roman" w:eastAsia="Times New Roman" w:hAnsi="Times New Roman" w:cs="Times New Roman"/>
          <w:b/>
          <w:bCs/>
          <w:sz w:val="28"/>
          <w:szCs w:val="28"/>
        </w:rPr>
      </w:pPr>
      <w:bookmarkStart w:id="1" w:name="bookmark0"/>
      <w:r w:rsidRPr="00134DE7">
        <w:rPr>
          <w:rFonts w:ascii="Times New Roman" w:eastAsia="Times New Roman" w:hAnsi="Times New Roman" w:cs="Times New Roman"/>
          <w:b/>
          <w:bCs/>
          <w:sz w:val="28"/>
          <w:szCs w:val="28"/>
        </w:rPr>
        <w:t>Российская Федерация</w:t>
      </w:r>
      <w:bookmarkEnd w:id="1"/>
    </w:p>
    <w:p w:rsidR="002014E9" w:rsidRPr="00134DE7" w:rsidRDefault="002014E9" w:rsidP="005D0326">
      <w:pPr>
        <w:spacing w:line="317" w:lineRule="exact"/>
        <w:ind w:left="-567" w:right="195"/>
        <w:jc w:val="center"/>
        <w:rPr>
          <w:rFonts w:ascii="Times New Roman" w:eastAsia="Times New Roman" w:hAnsi="Times New Roman" w:cs="Times New Roman"/>
          <w:b/>
          <w:bCs/>
          <w:sz w:val="28"/>
          <w:szCs w:val="28"/>
        </w:rPr>
      </w:pPr>
      <w:r w:rsidRPr="00134DE7">
        <w:rPr>
          <w:rFonts w:ascii="Times New Roman" w:eastAsia="Times New Roman" w:hAnsi="Times New Roman" w:cs="Times New Roman"/>
          <w:b/>
          <w:bCs/>
          <w:sz w:val="28"/>
          <w:szCs w:val="28"/>
        </w:rPr>
        <w:t>муниципальное образование «Родниковское городское поселение</w:t>
      </w:r>
      <w:r w:rsidRPr="00134DE7">
        <w:rPr>
          <w:rFonts w:ascii="Times New Roman" w:eastAsia="Times New Roman" w:hAnsi="Times New Roman" w:cs="Times New Roman"/>
          <w:b/>
          <w:bCs/>
          <w:sz w:val="28"/>
          <w:szCs w:val="28"/>
        </w:rPr>
        <w:br/>
        <w:t>Родниковского муниципального района Ивановской области»</w:t>
      </w:r>
    </w:p>
    <w:p w:rsidR="002014E9" w:rsidRPr="00134DE7" w:rsidRDefault="002014E9" w:rsidP="005D0326">
      <w:pPr>
        <w:keepNext/>
        <w:keepLines/>
        <w:spacing w:line="317" w:lineRule="exact"/>
        <w:ind w:left="-567" w:right="195"/>
        <w:jc w:val="center"/>
        <w:outlineLvl w:val="0"/>
        <w:rPr>
          <w:rFonts w:ascii="Times New Roman" w:eastAsia="Times New Roman" w:hAnsi="Times New Roman" w:cs="Times New Roman"/>
          <w:b/>
          <w:bCs/>
          <w:sz w:val="28"/>
          <w:szCs w:val="28"/>
        </w:rPr>
      </w:pPr>
      <w:r w:rsidRPr="00134DE7">
        <w:rPr>
          <w:rFonts w:ascii="Times New Roman" w:eastAsia="Times New Roman" w:hAnsi="Times New Roman" w:cs="Times New Roman"/>
          <w:b/>
          <w:bCs/>
          <w:sz w:val="28"/>
          <w:szCs w:val="28"/>
        </w:rPr>
        <w:t>СОВЕТ</w:t>
      </w:r>
    </w:p>
    <w:p w:rsidR="002014E9" w:rsidRPr="00134DE7" w:rsidRDefault="002014E9" w:rsidP="005D0326">
      <w:pPr>
        <w:spacing w:line="317" w:lineRule="exact"/>
        <w:ind w:left="-567" w:right="195"/>
        <w:jc w:val="center"/>
        <w:rPr>
          <w:rFonts w:ascii="Times New Roman" w:eastAsia="Times New Roman" w:hAnsi="Times New Roman" w:cs="Times New Roman"/>
          <w:b/>
          <w:bCs/>
          <w:sz w:val="28"/>
          <w:szCs w:val="28"/>
        </w:rPr>
      </w:pPr>
      <w:r w:rsidRPr="00134DE7">
        <w:rPr>
          <w:rFonts w:ascii="Times New Roman" w:eastAsia="Times New Roman" w:hAnsi="Times New Roman" w:cs="Times New Roman"/>
          <w:b/>
          <w:bCs/>
          <w:sz w:val="28"/>
          <w:szCs w:val="28"/>
        </w:rPr>
        <w:t>муниципального образования «Родниковское городское поселение</w:t>
      </w:r>
      <w:r w:rsidRPr="00134DE7">
        <w:rPr>
          <w:rFonts w:ascii="Times New Roman" w:eastAsia="Times New Roman" w:hAnsi="Times New Roman" w:cs="Times New Roman"/>
          <w:b/>
          <w:bCs/>
          <w:sz w:val="28"/>
          <w:szCs w:val="28"/>
        </w:rPr>
        <w:br/>
        <w:t>Родниковского муниципального района Ивановской области»</w:t>
      </w:r>
    </w:p>
    <w:p w:rsidR="002014E9" w:rsidRPr="00134DE7" w:rsidRDefault="002014E9" w:rsidP="005D0326">
      <w:pPr>
        <w:spacing w:after="270" w:line="317" w:lineRule="exact"/>
        <w:ind w:left="-567" w:right="195"/>
        <w:jc w:val="center"/>
        <w:rPr>
          <w:rFonts w:ascii="Times New Roman" w:eastAsia="Times New Roman" w:hAnsi="Times New Roman" w:cs="Times New Roman"/>
          <w:b/>
          <w:bCs/>
          <w:i/>
          <w:iCs/>
          <w:sz w:val="28"/>
          <w:szCs w:val="28"/>
        </w:rPr>
      </w:pPr>
      <w:r w:rsidRPr="00134DE7">
        <w:rPr>
          <w:rFonts w:ascii="Times New Roman" w:eastAsia="Times New Roman" w:hAnsi="Times New Roman" w:cs="Times New Roman"/>
          <w:b/>
          <w:bCs/>
          <w:i/>
          <w:iCs/>
          <w:sz w:val="28"/>
          <w:szCs w:val="28"/>
        </w:rPr>
        <w:t>Третьего созыва</w:t>
      </w:r>
    </w:p>
    <w:p w:rsidR="002014E9" w:rsidRPr="00134DE7" w:rsidRDefault="002014E9" w:rsidP="005D0326">
      <w:pPr>
        <w:keepNext/>
        <w:keepLines/>
        <w:spacing w:after="327" w:line="280" w:lineRule="exact"/>
        <w:ind w:left="-567" w:right="195"/>
        <w:jc w:val="center"/>
        <w:outlineLvl w:val="0"/>
        <w:rPr>
          <w:rFonts w:ascii="Times New Roman" w:eastAsia="Times New Roman" w:hAnsi="Times New Roman" w:cs="Times New Roman"/>
          <w:b/>
          <w:bCs/>
          <w:sz w:val="28"/>
          <w:szCs w:val="28"/>
        </w:rPr>
      </w:pPr>
      <w:r w:rsidRPr="00134DE7">
        <w:rPr>
          <w:rFonts w:ascii="Times New Roman" w:eastAsia="Times New Roman" w:hAnsi="Times New Roman" w:cs="Times New Roman"/>
          <w:b/>
          <w:bCs/>
          <w:sz w:val="28"/>
          <w:szCs w:val="28"/>
        </w:rPr>
        <w:t>РЕШЕНИЕ</w:t>
      </w:r>
    </w:p>
    <w:p w:rsidR="002014E9" w:rsidRPr="00134DE7" w:rsidRDefault="002014E9" w:rsidP="005D0326">
      <w:pPr>
        <w:tabs>
          <w:tab w:val="left" w:leader="underscore" w:pos="818"/>
        </w:tabs>
        <w:spacing w:after="308" w:line="280" w:lineRule="exact"/>
        <w:ind w:left="-567" w:right="195"/>
        <w:jc w:val="both"/>
        <w:rPr>
          <w:rFonts w:ascii="Times New Roman" w:eastAsia="Times New Roman" w:hAnsi="Times New Roman" w:cs="Times New Roman"/>
          <w:sz w:val="28"/>
          <w:szCs w:val="28"/>
        </w:rPr>
      </w:pPr>
      <w:r w:rsidRPr="00134DE7">
        <w:rPr>
          <w:rFonts w:ascii="Times New Roman" w:eastAsia="Times New Roman" w:hAnsi="Times New Roman" w:cs="Times New Roman"/>
          <w:sz w:val="28"/>
          <w:szCs w:val="28"/>
        </w:rPr>
        <w:t>от</w:t>
      </w:r>
      <w:r w:rsidRPr="00134DE7">
        <w:rPr>
          <w:rFonts w:ascii="Times New Roman" w:eastAsia="Times New Roman" w:hAnsi="Times New Roman" w:cs="Times New Roman"/>
          <w:sz w:val="28"/>
          <w:szCs w:val="28"/>
        </w:rPr>
        <w:tab/>
        <w:t>2018 года                                                                                                       №</w:t>
      </w:r>
    </w:p>
    <w:p w:rsidR="002014E9" w:rsidRPr="00134DE7" w:rsidRDefault="002014E9" w:rsidP="005D0326">
      <w:pPr>
        <w:spacing w:after="240" w:line="317" w:lineRule="exact"/>
        <w:ind w:left="-567" w:right="195"/>
        <w:jc w:val="center"/>
        <w:rPr>
          <w:rFonts w:ascii="Times New Roman" w:eastAsia="Times New Roman" w:hAnsi="Times New Roman" w:cs="Times New Roman"/>
          <w:b/>
          <w:bCs/>
          <w:sz w:val="28"/>
          <w:szCs w:val="28"/>
        </w:rPr>
      </w:pPr>
      <w:r w:rsidRPr="00134DE7">
        <w:rPr>
          <w:rFonts w:ascii="Times New Roman" w:eastAsia="Times New Roman" w:hAnsi="Times New Roman" w:cs="Times New Roman"/>
          <w:b/>
          <w:bCs/>
          <w:sz w:val="28"/>
          <w:szCs w:val="28"/>
        </w:rPr>
        <w:t>«О внесении изменений и дополнений</w:t>
      </w:r>
      <w:r w:rsidRPr="00134DE7">
        <w:rPr>
          <w:rFonts w:ascii="Times New Roman" w:eastAsia="Times New Roman" w:hAnsi="Times New Roman" w:cs="Times New Roman"/>
          <w:b/>
          <w:bCs/>
          <w:sz w:val="28"/>
          <w:szCs w:val="28"/>
        </w:rPr>
        <w:br/>
        <w:t>в Устав муниципального образования «Родниковское городское поселение</w:t>
      </w:r>
      <w:r w:rsidRPr="00134DE7">
        <w:rPr>
          <w:rFonts w:ascii="Times New Roman" w:eastAsia="Times New Roman" w:hAnsi="Times New Roman" w:cs="Times New Roman"/>
          <w:b/>
          <w:bCs/>
          <w:sz w:val="28"/>
          <w:szCs w:val="28"/>
        </w:rPr>
        <w:br/>
        <w:t>Родниковского муниципального района Ивановской области»</w:t>
      </w:r>
    </w:p>
    <w:p w:rsidR="002014E9" w:rsidRPr="00134DE7" w:rsidRDefault="002014E9" w:rsidP="005D0326">
      <w:pPr>
        <w:spacing w:after="240" w:line="317" w:lineRule="exact"/>
        <w:ind w:left="-567" w:right="195"/>
        <w:jc w:val="both"/>
        <w:rPr>
          <w:rFonts w:ascii="Times New Roman" w:eastAsia="Times New Roman" w:hAnsi="Times New Roman" w:cs="Times New Roman"/>
          <w:sz w:val="28"/>
          <w:szCs w:val="28"/>
        </w:rPr>
      </w:pPr>
      <w:r w:rsidRPr="00134DE7">
        <w:rPr>
          <w:rFonts w:ascii="Times New Roman" w:eastAsia="Times New Roman" w:hAnsi="Times New Roman" w:cs="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21.07.2005 № 97-ФЗ «О государственной регистрации уставов муниципальных образований», Уставом муниципального образования «Родниковское городское поселение Родниковского муниципального района Ивановской области», принимая во внимание решение постоянной комиссии Совета муниципального образования «Родниковское городское поселение Родниковского муниципального района Ивановской области» по социальной политике и местному самоуправлению, в целях приведения Устава муниципального образования «Родниковское городское поселение Родниковского муниципального района Ивановской области»,</w:t>
      </w:r>
    </w:p>
    <w:p w:rsidR="002014E9" w:rsidRPr="00134DE7" w:rsidRDefault="002014E9" w:rsidP="005D0326">
      <w:pPr>
        <w:keepNext/>
        <w:keepLines/>
        <w:spacing w:line="317" w:lineRule="exact"/>
        <w:ind w:left="-567" w:right="195"/>
        <w:jc w:val="center"/>
        <w:outlineLvl w:val="0"/>
        <w:rPr>
          <w:rFonts w:ascii="Times New Roman" w:eastAsia="Times New Roman" w:hAnsi="Times New Roman" w:cs="Times New Roman"/>
          <w:b/>
          <w:bCs/>
          <w:sz w:val="28"/>
          <w:szCs w:val="28"/>
        </w:rPr>
      </w:pPr>
      <w:r w:rsidRPr="00134DE7">
        <w:rPr>
          <w:rFonts w:ascii="Times New Roman" w:eastAsia="Times New Roman" w:hAnsi="Times New Roman" w:cs="Times New Roman"/>
          <w:b/>
          <w:bCs/>
          <w:sz w:val="28"/>
          <w:szCs w:val="28"/>
        </w:rPr>
        <w:t>СОВЕТ</w:t>
      </w:r>
    </w:p>
    <w:p w:rsidR="002014E9" w:rsidRPr="00134DE7" w:rsidRDefault="002014E9" w:rsidP="005D0326">
      <w:pPr>
        <w:spacing w:line="317" w:lineRule="exact"/>
        <w:ind w:left="-567" w:right="195"/>
        <w:jc w:val="center"/>
        <w:rPr>
          <w:rFonts w:ascii="Times New Roman" w:eastAsia="Times New Roman" w:hAnsi="Times New Roman" w:cs="Times New Roman"/>
          <w:b/>
          <w:bCs/>
          <w:sz w:val="28"/>
          <w:szCs w:val="28"/>
        </w:rPr>
      </w:pPr>
      <w:r w:rsidRPr="00134DE7">
        <w:rPr>
          <w:rFonts w:ascii="Times New Roman" w:eastAsia="Times New Roman" w:hAnsi="Times New Roman" w:cs="Times New Roman"/>
          <w:b/>
          <w:bCs/>
          <w:sz w:val="28"/>
          <w:szCs w:val="28"/>
        </w:rPr>
        <w:t>муниципального образования «Родниковское городское поселение</w:t>
      </w:r>
      <w:r w:rsidRPr="00134DE7">
        <w:rPr>
          <w:rFonts w:ascii="Times New Roman" w:eastAsia="Times New Roman" w:hAnsi="Times New Roman" w:cs="Times New Roman"/>
          <w:b/>
          <w:bCs/>
          <w:sz w:val="28"/>
          <w:szCs w:val="28"/>
        </w:rPr>
        <w:br/>
        <w:t>Родниковского муниципального района Ивановской области» решил:</w:t>
      </w:r>
    </w:p>
    <w:p w:rsidR="002014E9" w:rsidRPr="00134DE7" w:rsidRDefault="002014E9" w:rsidP="005D0326">
      <w:pPr>
        <w:spacing w:line="317" w:lineRule="exact"/>
        <w:ind w:left="-567" w:right="195"/>
        <w:jc w:val="center"/>
        <w:rPr>
          <w:rFonts w:ascii="Times New Roman" w:eastAsia="Times New Roman" w:hAnsi="Times New Roman" w:cs="Times New Roman"/>
          <w:b/>
          <w:bCs/>
          <w:sz w:val="28"/>
          <w:szCs w:val="28"/>
        </w:rPr>
      </w:pPr>
    </w:p>
    <w:p w:rsidR="002014E9" w:rsidRPr="00134DE7" w:rsidRDefault="002014E9" w:rsidP="005D0326">
      <w:pPr>
        <w:widowControl w:val="0"/>
        <w:numPr>
          <w:ilvl w:val="0"/>
          <w:numId w:val="35"/>
        </w:numPr>
        <w:tabs>
          <w:tab w:val="left" w:pos="818"/>
        </w:tabs>
        <w:spacing w:after="0" w:line="317" w:lineRule="exact"/>
        <w:ind w:left="-567" w:right="195"/>
        <w:jc w:val="both"/>
        <w:rPr>
          <w:rFonts w:ascii="Times New Roman" w:eastAsia="Times New Roman" w:hAnsi="Times New Roman" w:cs="Times New Roman"/>
          <w:sz w:val="28"/>
          <w:szCs w:val="28"/>
        </w:rPr>
      </w:pPr>
      <w:r w:rsidRPr="00134DE7">
        <w:rPr>
          <w:rFonts w:ascii="Times New Roman" w:eastAsia="Times New Roman" w:hAnsi="Times New Roman" w:cs="Times New Roman"/>
          <w:sz w:val="28"/>
          <w:szCs w:val="28"/>
        </w:rPr>
        <w:t>Внести изменения и дополнения в Устав муниципального образования «Родниковское городское поселение Родниковского муниципального района Ивановской области» (приложение).</w:t>
      </w:r>
    </w:p>
    <w:p w:rsidR="002014E9" w:rsidRPr="00134DE7" w:rsidRDefault="002014E9" w:rsidP="005D0326">
      <w:pPr>
        <w:widowControl w:val="0"/>
        <w:numPr>
          <w:ilvl w:val="0"/>
          <w:numId w:val="35"/>
        </w:numPr>
        <w:tabs>
          <w:tab w:val="left" w:pos="818"/>
        </w:tabs>
        <w:spacing w:after="0" w:line="317" w:lineRule="exact"/>
        <w:ind w:left="-567" w:right="195"/>
        <w:jc w:val="both"/>
        <w:rPr>
          <w:rFonts w:ascii="Times New Roman" w:eastAsia="Times New Roman" w:hAnsi="Times New Roman" w:cs="Times New Roman"/>
          <w:sz w:val="28"/>
          <w:szCs w:val="28"/>
        </w:rPr>
      </w:pPr>
      <w:r w:rsidRPr="00134DE7">
        <w:rPr>
          <w:rFonts w:ascii="Times New Roman" w:eastAsia="Times New Roman" w:hAnsi="Times New Roman" w:cs="Times New Roman"/>
          <w:sz w:val="28"/>
          <w:szCs w:val="28"/>
        </w:rPr>
        <w:t>Направить настоящее решение на государственную регистрацию.</w:t>
      </w:r>
    </w:p>
    <w:p w:rsidR="002014E9" w:rsidRPr="00134DE7" w:rsidRDefault="002014E9" w:rsidP="005D0326">
      <w:pPr>
        <w:widowControl w:val="0"/>
        <w:numPr>
          <w:ilvl w:val="0"/>
          <w:numId w:val="35"/>
        </w:numPr>
        <w:tabs>
          <w:tab w:val="left" w:pos="709"/>
          <w:tab w:val="left" w:pos="818"/>
        </w:tabs>
        <w:spacing w:after="0" w:line="317" w:lineRule="exact"/>
        <w:ind w:left="-567" w:right="195"/>
        <w:jc w:val="both"/>
        <w:rPr>
          <w:rFonts w:ascii="Times New Roman" w:eastAsia="Times New Roman" w:hAnsi="Times New Roman" w:cs="Times New Roman"/>
          <w:sz w:val="28"/>
          <w:szCs w:val="28"/>
        </w:rPr>
      </w:pPr>
      <w:r w:rsidRPr="00134DE7">
        <w:rPr>
          <w:rFonts w:ascii="Times New Roman" w:eastAsia="Times New Roman" w:hAnsi="Times New Roman" w:cs="Times New Roman"/>
          <w:sz w:val="28"/>
          <w:szCs w:val="28"/>
        </w:rPr>
        <w:t xml:space="preserve">Опубликовать настоящее решение в информационном бюллетене </w:t>
      </w:r>
      <w:r w:rsidRPr="00134DE7">
        <w:rPr>
          <w:rFonts w:ascii="Times New Roman" w:eastAsia="Times New Roman" w:hAnsi="Times New Roman" w:cs="Times New Roman"/>
          <w:sz w:val="28"/>
          <w:szCs w:val="28"/>
        </w:rPr>
        <w:lastRenderedPageBreak/>
        <w:t>«Сборник нормативных актов Родниковского района».</w:t>
      </w:r>
    </w:p>
    <w:p w:rsidR="002014E9" w:rsidRPr="00134DE7" w:rsidRDefault="002014E9" w:rsidP="005D0326">
      <w:pPr>
        <w:widowControl w:val="0"/>
        <w:numPr>
          <w:ilvl w:val="0"/>
          <w:numId w:val="35"/>
        </w:numPr>
        <w:tabs>
          <w:tab w:val="left" w:pos="709"/>
          <w:tab w:val="left" w:pos="818"/>
        </w:tabs>
        <w:spacing w:after="0" w:line="280" w:lineRule="exact"/>
        <w:ind w:left="-567" w:right="195"/>
        <w:jc w:val="both"/>
        <w:rPr>
          <w:rFonts w:ascii="Times New Roman" w:eastAsia="Times New Roman" w:hAnsi="Times New Roman" w:cs="Times New Roman"/>
          <w:sz w:val="28"/>
          <w:szCs w:val="28"/>
        </w:rPr>
      </w:pPr>
      <w:r w:rsidRPr="00134DE7">
        <w:rPr>
          <w:rFonts w:ascii="Times New Roman" w:eastAsia="Times New Roman" w:hAnsi="Times New Roman" w:cs="Times New Roman"/>
          <w:sz w:val="28"/>
          <w:szCs w:val="28"/>
        </w:rPr>
        <w:t>Данное решение вступает в силу после официального опубликования.</w:t>
      </w:r>
    </w:p>
    <w:p w:rsidR="002014E9" w:rsidRPr="00134DE7" w:rsidRDefault="002014E9" w:rsidP="005D0326">
      <w:pPr>
        <w:numPr>
          <w:ilvl w:val="0"/>
          <w:numId w:val="35"/>
        </w:numPr>
        <w:tabs>
          <w:tab w:val="left" w:pos="709"/>
          <w:tab w:val="left" w:pos="818"/>
        </w:tabs>
        <w:autoSpaceDE w:val="0"/>
        <w:autoSpaceDN w:val="0"/>
        <w:adjustRightInd w:val="0"/>
        <w:spacing w:after="0" w:line="240" w:lineRule="auto"/>
        <w:ind w:left="-567" w:right="195"/>
        <w:jc w:val="both"/>
        <w:rPr>
          <w:rFonts w:ascii="Times New Roman" w:hAnsi="Times New Roman" w:cs="Times New Roman"/>
          <w:bCs/>
          <w:sz w:val="28"/>
          <w:szCs w:val="28"/>
        </w:rPr>
      </w:pPr>
      <w:r w:rsidRPr="00134DE7">
        <w:rPr>
          <w:rFonts w:ascii="Times New Roman" w:hAnsi="Times New Roman" w:cs="Times New Roman"/>
          <w:bCs/>
          <w:sz w:val="28"/>
          <w:szCs w:val="28"/>
        </w:rPr>
        <w:t>Пункт 2 приложения к решению вступает в силу с 30.12.2018.</w:t>
      </w:r>
    </w:p>
    <w:p w:rsidR="002014E9" w:rsidRPr="00134DE7" w:rsidRDefault="002014E9" w:rsidP="005D0326">
      <w:pPr>
        <w:tabs>
          <w:tab w:val="left" w:pos="818"/>
        </w:tabs>
        <w:autoSpaceDE w:val="0"/>
        <w:autoSpaceDN w:val="0"/>
        <w:adjustRightInd w:val="0"/>
        <w:ind w:left="-567" w:right="195"/>
        <w:jc w:val="both"/>
        <w:rPr>
          <w:rFonts w:ascii="Times New Roman" w:hAnsi="Times New Roman" w:cs="Times New Roman"/>
          <w:bCs/>
          <w:sz w:val="28"/>
          <w:szCs w:val="28"/>
        </w:rPr>
      </w:pPr>
      <w:r w:rsidRPr="00134DE7">
        <w:rPr>
          <w:rFonts w:ascii="Times New Roman" w:hAnsi="Times New Roman" w:cs="Times New Roman"/>
          <w:bCs/>
          <w:sz w:val="28"/>
          <w:szCs w:val="28"/>
        </w:rPr>
        <w:t>Пункт 3 приложения к решению вступает в силу с 01.01.2019.</w:t>
      </w:r>
    </w:p>
    <w:p w:rsidR="002014E9" w:rsidRPr="00134DE7" w:rsidRDefault="002014E9" w:rsidP="005D0326">
      <w:pPr>
        <w:numPr>
          <w:ilvl w:val="0"/>
          <w:numId w:val="35"/>
        </w:numPr>
        <w:tabs>
          <w:tab w:val="left" w:pos="818"/>
        </w:tabs>
        <w:autoSpaceDE w:val="0"/>
        <w:autoSpaceDN w:val="0"/>
        <w:adjustRightInd w:val="0"/>
        <w:spacing w:after="0" w:line="240" w:lineRule="auto"/>
        <w:ind w:left="-567" w:right="195"/>
        <w:jc w:val="both"/>
        <w:rPr>
          <w:rFonts w:ascii="Times New Roman" w:hAnsi="Times New Roman" w:cs="Times New Roman"/>
          <w:bCs/>
          <w:sz w:val="28"/>
          <w:szCs w:val="28"/>
        </w:rPr>
      </w:pPr>
      <w:r w:rsidRPr="00134DE7">
        <w:rPr>
          <w:rFonts w:ascii="Times New Roman" w:eastAsia="Times New Roman" w:hAnsi="Times New Roman" w:cs="Times New Roman"/>
          <w:sz w:val="28"/>
          <w:szCs w:val="28"/>
        </w:rPr>
        <w:t>Пункт 24 приложения к решению применяется</w:t>
      </w:r>
      <w:r w:rsidRPr="00134DE7">
        <w:rPr>
          <w:rFonts w:ascii="Times New Roman" w:eastAsia="Calibri" w:hAnsi="Times New Roman" w:cs="Times New Roman"/>
          <w:sz w:val="28"/>
          <w:szCs w:val="28"/>
        </w:rPr>
        <w:t xml:space="preserve"> к Главе Родниковского городского поселения, избранному после истечения срока (прекращения) полномочий действующего Главы Родниковского городского поселения.</w:t>
      </w:r>
    </w:p>
    <w:p w:rsidR="002014E9" w:rsidRPr="00134DE7" w:rsidRDefault="002014E9" w:rsidP="005D0326">
      <w:pPr>
        <w:widowControl w:val="0"/>
        <w:numPr>
          <w:ilvl w:val="0"/>
          <w:numId w:val="35"/>
        </w:numPr>
        <w:tabs>
          <w:tab w:val="left" w:pos="818"/>
        </w:tabs>
        <w:spacing w:after="0" w:line="280" w:lineRule="exact"/>
        <w:ind w:left="-567" w:right="195"/>
        <w:jc w:val="both"/>
        <w:rPr>
          <w:rFonts w:ascii="Times New Roman" w:eastAsia="Times New Roman" w:hAnsi="Times New Roman" w:cs="Times New Roman"/>
          <w:sz w:val="28"/>
          <w:szCs w:val="28"/>
        </w:rPr>
      </w:pPr>
      <w:r w:rsidRPr="00134DE7">
        <w:rPr>
          <w:rFonts w:ascii="Times New Roman" w:eastAsia="Times New Roman" w:hAnsi="Times New Roman" w:cs="Times New Roman"/>
          <w:sz w:val="28"/>
          <w:szCs w:val="28"/>
        </w:rPr>
        <w:t>Контроль за исполнением настоящего решения оставляю за собой.</w:t>
      </w:r>
    </w:p>
    <w:p w:rsidR="002014E9" w:rsidRPr="00134DE7" w:rsidRDefault="002014E9" w:rsidP="005D0326">
      <w:pPr>
        <w:spacing w:line="317" w:lineRule="exact"/>
        <w:ind w:left="-567" w:right="195"/>
        <w:rPr>
          <w:rFonts w:ascii="Times New Roman" w:eastAsia="Times New Roman" w:hAnsi="Times New Roman" w:cs="Times New Roman"/>
          <w:b/>
          <w:bCs/>
          <w:sz w:val="28"/>
          <w:szCs w:val="28"/>
        </w:rPr>
      </w:pPr>
    </w:p>
    <w:p w:rsidR="002014E9" w:rsidRPr="00134DE7" w:rsidRDefault="002014E9" w:rsidP="005D0326">
      <w:pPr>
        <w:spacing w:line="317" w:lineRule="exact"/>
        <w:ind w:left="-567" w:right="195"/>
        <w:rPr>
          <w:rFonts w:ascii="Times New Roman" w:eastAsia="Times New Roman" w:hAnsi="Times New Roman" w:cs="Times New Roman"/>
          <w:b/>
          <w:bCs/>
          <w:sz w:val="28"/>
          <w:szCs w:val="28"/>
        </w:rPr>
      </w:pPr>
      <w:r w:rsidRPr="00134DE7">
        <w:rPr>
          <w:rFonts w:ascii="Times New Roman" w:eastAsia="Times New Roman" w:hAnsi="Times New Roman" w:cs="Times New Roman"/>
          <w:b/>
          <w:bCs/>
          <w:sz w:val="28"/>
          <w:szCs w:val="28"/>
        </w:rPr>
        <w:t xml:space="preserve">Глава муниципального образования </w:t>
      </w:r>
    </w:p>
    <w:p w:rsidR="002014E9" w:rsidRPr="00134DE7" w:rsidRDefault="002014E9" w:rsidP="005D0326">
      <w:pPr>
        <w:spacing w:line="317" w:lineRule="exact"/>
        <w:ind w:left="-567" w:right="195"/>
        <w:rPr>
          <w:rFonts w:ascii="Times New Roman" w:eastAsia="Times New Roman" w:hAnsi="Times New Roman" w:cs="Times New Roman"/>
          <w:b/>
          <w:bCs/>
          <w:sz w:val="28"/>
          <w:szCs w:val="28"/>
        </w:rPr>
      </w:pPr>
      <w:r w:rsidRPr="00134DE7">
        <w:rPr>
          <w:rFonts w:ascii="Times New Roman" w:eastAsia="Times New Roman" w:hAnsi="Times New Roman" w:cs="Times New Roman"/>
          <w:b/>
          <w:bCs/>
          <w:sz w:val="28"/>
          <w:szCs w:val="28"/>
        </w:rPr>
        <w:t xml:space="preserve">«Родниковское городское поселение </w:t>
      </w:r>
    </w:p>
    <w:p w:rsidR="002014E9" w:rsidRPr="00134DE7" w:rsidRDefault="002014E9" w:rsidP="005D0326">
      <w:pPr>
        <w:spacing w:line="317" w:lineRule="exact"/>
        <w:ind w:left="-567" w:right="195"/>
        <w:rPr>
          <w:rFonts w:ascii="Times New Roman" w:eastAsia="Times New Roman" w:hAnsi="Times New Roman" w:cs="Times New Roman"/>
          <w:b/>
          <w:bCs/>
          <w:sz w:val="28"/>
          <w:szCs w:val="28"/>
        </w:rPr>
      </w:pPr>
      <w:r w:rsidRPr="00134DE7">
        <w:rPr>
          <w:rFonts w:ascii="Times New Roman" w:eastAsia="Times New Roman" w:hAnsi="Times New Roman" w:cs="Times New Roman"/>
          <w:b/>
          <w:bCs/>
          <w:sz w:val="28"/>
          <w:szCs w:val="28"/>
        </w:rPr>
        <w:t xml:space="preserve">Родниковского муниципального </w:t>
      </w:r>
    </w:p>
    <w:p w:rsidR="002014E9" w:rsidRPr="00134DE7" w:rsidRDefault="002014E9" w:rsidP="005D0326">
      <w:pPr>
        <w:spacing w:line="317" w:lineRule="exact"/>
        <w:ind w:left="-567" w:right="195"/>
        <w:rPr>
          <w:rFonts w:ascii="Times New Roman" w:eastAsia="Times New Roman" w:hAnsi="Times New Roman" w:cs="Times New Roman"/>
          <w:b/>
          <w:bCs/>
          <w:sz w:val="28"/>
          <w:szCs w:val="28"/>
        </w:rPr>
      </w:pPr>
      <w:r w:rsidRPr="00134DE7">
        <w:rPr>
          <w:rFonts w:ascii="Times New Roman" w:eastAsia="Times New Roman" w:hAnsi="Times New Roman" w:cs="Times New Roman"/>
          <w:b/>
          <w:bCs/>
          <w:sz w:val="28"/>
          <w:szCs w:val="28"/>
        </w:rPr>
        <w:t xml:space="preserve">Района Ивановской области                                             </w:t>
      </w:r>
      <w:r w:rsidR="00134DE7">
        <w:rPr>
          <w:rFonts w:ascii="Times New Roman" w:eastAsia="Times New Roman" w:hAnsi="Times New Roman" w:cs="Times New Roman"/>
          <w:b/>
          <w:bCs/>
          <w:sz w:val="28"/>
          <w:szCs w:val="28"/>
        </w:rPr>
        <w:t xml:space="preserve">   </w:t>
      </w:r>
      <w:r w:rsidRPr="00134DE7">
        <w:rPr>
          <w:rFonts w:ascii="Times New Roman" w:eastAsia="Times New Roman" w:hAnsi="Times New Roman" w:cs="Times New Roman"/>
          <w:b/>
          <w:bCs/>
          <w:sz w:val="28"/>
          <w:szCs w:val="28"/>
        </w:rPr>
        <w:t xml:space="preserve">         А.Ю. Морозов</w:t>
      </w:r>
    </w:p>
    <w:p w:rsidR="002014E9" w:rsidRPr="00134DE7" w:rsidRDefault="002014E9" w:rsidP="005D0326">
      <w:pPr>
        <w:autoSpaceDE w:val="0"/>
        <w:autoSpaceDN w:val="0"/>
        <w:adjustRightInd w:val="0"/>
        <w:ind w:left="-567" w:right="195"/>
        <w:jc w:val="both"/>
        <w:rPr>
          <w:rFonts w:ascii="Times New Roman" w:eastAsia="Times New Roman" w:hAnsi="Times New Roman" w:cs="Times New Roman"/>
          <w:sz w:val="28"/>
          <w:szCs w:val="28"/>
        </w:rPr>
      </w:pPr>
    </w:p>
    <w:p w:rsidR="002014E9" w:rsidRPr="00134DE7" w:rsidRDefault="002014E9" w:rsidP="005D0326">
      <w:pPr>
        <w:autoSpaceDE w:val="0"/>
        <w:autoSpaceDN w:val="0"/>
        <w:adjustRightInd w:val="0"/>
        <w:ind w:left="-567" w:right="195"/>
        <w:jc w:val="both"/>
        <w:rPr>
          <w:rFonts w:ascii="Times New Roman" w:eastAsia="Times New Roman" w:hAnsi="Times New Roman" w:cs="Times New Roman"/>
          <w:sz w:val="28"/>
          <w:szCs w:val="28"/>
        </w:rPr>
      </w:pPr>
    </w:p>
    <w:p w:rsidR="002014E9" w:rsidRPr="00134DE7" w:rsidRDefault="002014E9" w:rsidP="005D0326">
      <w:pPr>
        <w:autoSpaceDE w:val="0"/>
        <w:autoSpaceDN w:val="0"/>
        <w:adjustRightInd w:val="0"/>
        <w:ind w:left="-567" w:right="195"/>
        <w:jc w:val="both"/>
        <w:rPr>
          <w:rFonts w:ascii="Times New Roman" w:eastAsia="Times New Roman" w:hAnsi="Times New Roman" w:cs="Times New Roman"/>
          <w:sz w:val="28"/>
          <w:szCs w:val="28"/>
        </w:rPr>
      </w:pPr>
    </w:p>
    <w:p w:rsidR="002014E9" w:rsidRPr="00134DE7" w:rsidRDefault="002014E9" w:rsidP="005D0326">
      <w:pPr>
        <w:autoSpaceDE w:val="0"/>
        <w:autoSpaceDN w:val="0"/>
        <w:adjustRightInd w:val="0"/>
        <w:ind w:left="-567" w:right="195"/>
        <w:jc w:val="both"/>
        <w:rPr>
          <w:rFonts w:ascii="Times New Roman" w:eastAsia="Times New Roman" w:hAnsi="Times New Roman" w:cs="Times New Roman"/>
          <w:sz w:val="28"/>
          <w:szCs w:val="28"/>
        </w:rPr>
      </w:pPr>
    </w:p>
    <w:p w:rsidR="002014E9" w:rsidRPr="00134DE7" w:rsidRDefault="002014E9" w:rsidP="005D0326">
      <w:pPr>
        <w:autoSpaceDE w:val="0"/>
        <w:autoSpaceDN w:val="0"/>
        <w:adjustRightInd w:val="0"/>
        <w:ind w:left="-567" w:right="195"/>
        <w:jc w:val="both"/>
        <w:rPr>
          <w:rFonts w:ascii="Times New Roman" w:eastAsia="Times New Roman" w:hAnsi="Times New Roman" w:cs="Times New Roman"/>
          <w:sz w:val="28"/>
          <w:szCs w:val="28"/>
        </w:rPr>
      </w:pPr>
    </w:p>
    <w:p w:rsidR="002014E9" w:rsidRPr="00134DE7" w:rsidRDefault="002014E9" w:rsidP="005D0326">
      <w:pPr>
        <w:autoSpaceDE w:val="0"/>
        <w:autoSpaceDN w:val="0"/>
        <w:adjustRightInd w:val="0"/>
        <w:ind w:left="-567" w:right="195"/>
        <w:jc w:val="both"/>
        <w:rPr>
          <w:rFonts w:ascii="Times New Roman" w:eastAsia="Times New Roman" w:hAnsi="Times New Roman" w:cs="Times New Roman"/>
          <w:sz w:val="28"/>
          <w:szCs w:val="28"/>
        </w:rPr>
      </w:pPr>
    </w:p>
    <w:p w:rsidR="002014E9" w:rsidRPr="00134DE7" w:rsidRDefault="002014E9" w:rsidP="005D0326">
      <w:pPr>
        <w:autoSpaceDE w:val="0"/>
        <w:autoSpaceDN w:val="0"/>
        <w:adjustRightInd w:val="0"/>
        <w:ind w:left="-567" w:right="195"/>
        <w:jc w:val="both"/>
        <w:rPr>
          <w:rFonts w:ascii="Times New Roman" w:eastAsia="Times New Roman" w:hAnsi="Times New Roman" w:cs="Times New Roman"/>
          <w:sz w:val="28"/>
          <w:szCs w:val="28"/>
        </w:rPr>
      </w:pPr>
    </w:p>
    <w:p w:rsidR="002014E9" w:rsidRPr="00134DE7" w:rsidRDefault="002014E9" w:rsidP="005D0326">
      <w:pPr>
        <w:autoSpaceDE w:val="0"/>
        <w:autoSpaceDN w:val="0"/>
        <w:adjustRightInd w:val="0"/>
        <w:ind w:left="-567" w:right="195"/>
        <w:jc w:val="both"/>
        <w:rPr>
          <w:rFonts w:ascii="Times New Roman" w:eastAsia="Times New Roman" w:hAnsi="Times New Roman" w:cs="Times New Roman"/>
          <w:sz w:val="28"/>
          <w:szCs w:val="28"/>
        </w:rPr>
      </w:pPr>
    </w:p>
    <w:p w:rsidR="002014E9" w:rsidRPr="00134DE7" w:rsidRDefault="002014E9" w:rsidP="005D0326">
      <w:pPr>
        <w:autoSpaceDE w:val="0"/>
        <w:autoSpaceDN w:val="0"/>
        <w:adjustRightInd w:val="0"/>
        <w:ind w:left="-567" w:right="195"/>
        <w:jc w:val="both"/>
        <w:rPr>
          <w:rFonts w:ascii="Times New Roman" w:eastAsia="Times New Roman" w:hAnsi="Times New Roman" w:cs="Times New Roman"/>
          <w:sz w:val="28"/>
          <w:szCs w:val="28"/>
        </w:rPr>
      </w:pPr>
    </w:p>
    <w:p w:rsidR="002014E9" w:rsidRPr="00134DE7" w:rsidRDefault="002014E9" w:rsidP="005D0326">
      <w:pPr>
        <w:autoSpaceDE w:val="0"/>
        <w:autoSpaceDN w:val="0"/>
        <w:adjustRightInd w:val="0"/>
        <w:ind w:left="-567" w:right="195"/>
        <w:jc w:val="both"/>
        <w:rPr>
          <w:rFonts w:ascii="Times New Roman" w:eastAsia="Times New Roman" w:hAnsi="Times New Roman" w:cs="Times New Roman"/>
          <w:sz w:val="28"/>
          <w:szCs w:val="28"/>
        </w:rPr>
      </w:pPr>
    </w:p>
    <w:p w:rsidR="002014E9" w:rsidRPr="00134DE7" w:rsidRDefault="002014E9" w:rsidP="005D0326">
      <w:pPr>
        <w:autoSpaceDE w:val="0"/>
        <w:autoSpaceDN w:val="0"/>
        <w:adjustRightInd w:val="0"/>
        <w:ind w:left="-567" w:right="195"/>
        <w:jc w:val="both"/>
        <w:rPr>
          <w:rFonts w:ascii="Times New Roman" w:eastAsia="Times New Roman" w:hAnsi="Times New Roman" w:cs="Times New Roman"/>
          <w:sz w:val="28"/>
          <w:szCs w:val="28"/>
        </w:rPr>
      </w:pPr>
    </w:p>
    <w:p w:rsidR="002014E9" w:rsidRPr="00134DE7" w:rsidRDefault="002014E9" w:rsidP="005D0326">
      <w:pPr>
        <w:autoSpaceDE w:val="0"/>
        <w:autoSpaceDN w:val="0"/>
        <w:adjustRightInd w:val="0"/>
        <w:ind w:left="-567" w:right="195"/>
        <w:jc w:val="both"/>
        <w:rPr>
          <w:rFonts w:ascii="Times New Roman" w:eastAsia="Times New Roman" w:hAnsi="Times New Roman" w:cs="Times New Roman"/>
          <w:sz w:val="28"/>
          <w:szCs w:val="28"/>
        </w:rPr>
      </w:pPr>
    </w:p>
    <w:p w:rsidR="002014E9" w:rsidRPr="00134DE7" w:rsidRDefault="002014E9" w:rsidP="005D0326">
      <w:pPr>
        <w:autoSpaceDE w:val="0"/>
        <w:autoSpaceDN w:val="0"/>
        <w:adjustRightInd w:val="0"/>
        <w:ind w:left="-567" w:right="195"/>
        <w:jc w:val="both"/>
        <w:rPr>
          <w:rFonts w:ascii="Times New Roman" w:eastAsia="Times New Roman" w:hAnsi="Times New Roman" w:cs="Times New Roman"/>
          <w:sz w:val="28"/>
          <w:szCs w:val="28"/>
        </w:rPr>
      </w:pPr>
    </w:p>
    <w:p w:rsidR="002014E9" w:rsidRPr="00134DE7" w:rsidRDefault="002014E9" w:rsidP="005D0326">
      <w:pPr>
        <w:tabs>
          <w:tab w:val="right" w:pos="9690"/>
        </w:tabs>
        <w:ind w:left="-567" w:right="195"/>
        <w:rPr>
          <w:rFonts w:ascii="Times New Roman" w:hAnsi="Times New Roman" w:cs="Times New Roman"/>
          <w:sz w:val="28"/>
          <w:szCs w:val="28"/>
        </w:rPr>
      </w:pPr>
    </w:p>
    <w:p w:rsidR="002014E9" w:rsidRPr="00134DE7" w:rsidRDefault="002014E9" w:rsidP="005D0326">
      <w:pPr>
        <w:tabs>
          <w:tab w:val="right" w:pos="9690"/>
        </w:tabs>
        <w:ind w:left="-567" w:right="195"/>
        <w:rPr>
          <w:rFonts w:ascii="Times New Roman" w:hAnsi="Times New Roman" w:cs="Times New Roman"/>
          <w:sz w:val="28"/>
          <w:szCs w:val="28"/>
        </w:rPr>
      </w:pPr>
    </w:p>
    <w:p w:rsidR="002014E9" w:rsidRPr="00134DE7" w:rsidRDefault="002014E9" w:rsidP="005D0326">
      <w:pPr>
        <w:tabs>
          <w:tab w:val="right" w:pos="9690"/>
        </w:tabs>
        <w:ind w:left="-567" w:right="195"/>
        <w:rPr>
          <w:rFonts w:ascii="Times New Roman" w:hAnsi="Times New Roman" w:cs="Times New Roman"/>
          <w:sz w:val="28"/>
          <w:szCs w:val="28"/>
        </w:rPr>
      </w:pPr>
    </w:p>
    <w:p w:rsidR="002014E9" w:rsidRPr="00A31565" w:rsidRDefault="002014E9" w:rsidP="005D0326">
      <w:pPr>
        <w:spacing w:line="240" w:lineRule="auto"/>
        <w:ind w:left="-567" w:right="195"/>
        <w:jc w:val="right"/>
        <w:rPr>
          <w:rFonts w:ascii="Times New Roman" w:hAnsi="Times New Roman" w:cs="Times New Roman"/>
          <w:sz w:val="28"/>
          <w:szCs w:val="28"/>
        </w:rPr>
      </w:pPr>
      <w:r w:rsidRPr="00A31565">
        <w:rPr>
          <w:rFonts w:ascii="Times New Roman" w:hAnsi="Times New Roman" w:cs="Times New Roman"/>
          <w:sz w:val="28"/>
          <w:szCs w:val="28"/>
        </w:rPr>
        <w:lastRenderedPageBreak/>
        <w:t>Приложение к</w:t>
      </w:r>
      <w:r w:rsidRPr="00A31565">
        <w:rPr>
          <w:rFonts w:ascii="Times New Roman" w:hAnsi="Times New Roman" w:cs="Times New Roman"/>
          <w:sz w:val="28"/>
          <w:szCs w:val="28"/>
        </w:rPr>
        <w:tab/>
        <w:t>решению Совета</w:t>
      </w:r>
    </w:p>
    <w:p w:rsidR="002014E9" w:rsidRPr="00A31565" w:rsidRDefault="002014E9" w:rsidP="005D0326">
      <w:pPr>
        <w:spacing w:line="240" w:lineRule="auto"/>
        <w:ind w:left="-567" w:right="195"/>
        <w:jc w:val="right"/>
        <w:rPr>
          <w:rFonts w:ascii="Times New Roman" w:hAnsi="Times New Roman" w:cs="Times New Roman"/>
          <w:sz w:val="28"/>
          <w:szCs w:val="28"/>
        </w:rPr>
      </w:pPr>
      <w:r w:rsidRPr="00A31565">
        <w:rPr>
          <w:rFonts w:ascii="Times New Roman" w:hAnsi="Times New Roman" w:cs="Times New Roman"/>
          <w:sz w:val="28"/>
          <w:szCs w:val="28"/>
        </w:rPr>
        <w:t>муниципального</w:t>
      </w:r>
      <w:r w:rsidRPr="00A31565">
        <w:rPr>
          <w:rFonts w:ascii="Times New Roman" w:hAnsi="Times New Roman" w:cs="Times New Roman"/>
          <w:sz w:val="28"/>
          <w:szCs w:val="28"/>
        </w:rPr>
        <w:tab/>
        <w:t>образования</w:t>
      </w:r>
    </w:p>
    <w:p w:rsidR="002014E9" w:rsidRPr="00A31565" w:rsidRDefault="002014E9" w:rsidP="005D0326">
      <w:pPr>
        <w:spacing w:line="240" w:lineRule="auto"/>
        <w:ind w:left="-567" w:right="195"/>
        <w:jc w:val="right"/>
        <w:rPr>
          <w:rFonts w:ascii="Times New Roman" w:hAnsi="Times New Roman" w:cs="Times New Roman"/>
          <w:sz w:val="28"/>
          <w:szCs w:val="28"/>
        </w:rPr>
      </w:pPr>
      <w:r w:rsidRPr="00A31565">
        <w:rPr>
          <w:rFonts w:ascii="Times New Roman" w:hAnsi="Times New Roman" w:cs="Times New Roman"/>
          <w:sz w:val="28"/>
          <w:szCs w:val="28"/>
        </w:rPr>
        <w:t>«Родниковское</w:t>
      </w:r>
      <w:r w:rsidRPr="00A31565">
        <w:rPr>
          <w:rFonts w:ascii="Times New Roman" w:hAnsi="Times New Roman" w:cs="Times New Roman"/>
          <w:sz w:val="28"/>
          <w:szCs w:val="28"/>
        </w:rPr>
        <w:tab/>
        <w:t>городское</w:t>
      </w:r>
    </w:p>
    <w:p w:rsidR="002014E9" w:rsidRPr="00A31565" w:rsidRDefault="002014E9" w:rsidP="005D0326">
      <w:pPr>
        <w:spacing w:line="240" w:lineRule="auto"/>
        <w:ind w:left="-567" w:right="195"/>
        <w:jc w:val="right"/>
        <w:rPr>
          <w:rFonts w:ascii="Times New Roman" w:hAnsi="Times New Roman" w:cs="Times New Roman"/>
          <w:sz w:val="28"/>
          <w:szCs w:val="28"/>
        </w:rPr>
      </w:pPr>
      <w:r w:rsidRPr="00A31565">
        <w:rPr>
          <w:rFonts w:ascii="Times New Roman" w:hAnsi="Times New Roman" w:cs="Times New Roman"/>
          <w:sz w:val="28"/>
          <w:szCs w:val="28"/>
        </w:rPr>
        <w:t>поселение</w:t>
      </w:r>
      <w:r w:rsidRPr="00A31565">
        <w:rPr>
          <w:rFonts w:ascii="Times New Roman" w:hAnsi="Times New Roman" w:cs="Times New Roman"/>
          <w:sz w:val="28"/>
          <w:szCs w:val="28"/>
        </w:rPr>
        <w:tab/>
        <w:t>Родниковского</w:t>
      </w:r>
    </w:p>
    <w:p w:rsidR="002014E9" w:rsidRPr="00A31565" w:rsidRDefault="002014E9" w:rsidP="005D0326">
      <w:pPr>
        <w:spacing w:line="240" w:lineRule="auto"/>
        <w:ind w:left="-567" w:right="195"/>
        <w:jc w:val="right"/>
        <w:rPr>
          <w:rFonts w:ascii="Times New Roman" w:hAnsi="Times New Roman" w:cs="Times New Roman"/>
          <w:sz w:val="28"/>
          <w:szCs w:val="28"/>
        </w:rPr>
      </w:pPr>
      <w:r w:rsidRPr="00A31565">
        <w:rPr>
          <w:rFonts w:ascii="Times New Roman" w:hAnsi="Times New Roman" w:cs="Times New Roman"/>
          <w:sz w:val="28"/>
          <w:szCs w:val="28"/>
        </w:rPr>
        <w:t>муниципального</w:t>
      </w:r>
      <w:r w:rsidRPr="00A31565">
        <w:rPr>
          <w:rFonts w:ascii="Times New Roman" w:hAnsi="Times New Roman" w:cs="Times New Roman"/>
          <w:sz w:val="28"/>
          <w:szCs w:val="28"/>
        </w:rPr>
        <w:tab/>
        <w:t>района</w:t>
      </w:r>
    </w:p>
    <w:p w:rsidR="002014E9" w:rsidRPr="00A31565" w:rsidRDefault="002014E9" w:rsidP="005D0326">
      <w:pPr>
        <w:spacing w:line="240" w:lineRule="auto"/>
        <w:ind w:left="-567" w:right="195"/>
        <w:jc w:val="right"/>
        <w:rPr>
          <w:rFonts w:ascii="Times New Roman" w:hAnsi="Times New Roman" w:cs="Times New Roman"/>
          <w:sz w:val="28"/>
          <w:szCs w:val="28"/>
        </w:rPr>
      </w:pPr>
      <w:r w:rsidRPr="00A31565">
        <w:rPr>
          <w:rFonts w:ascii="Times New Roman" w:hAnsi="Times New Roman" w:cs="Times New Roman"/>
          <w:sz w:val="28"/>
          <w:szCs w:val="28"/>
        </w:rPr>
        <w:t xml:space="preserve">Ивановской области» </w:t>
      </w:r>
    </w:p>
    <w:p w:rsidR="002014E9" w:rsidRPr="00A31565" w:rsidRDefault="002014E9" w:rsidP="005D0326">
      <w:pPr>
        <w:spacing w:line="240" w:lineRule="auto"/>
        <w:ind w:left="-567" w:right="195"/>
        <w:jc w:val="right"/>
        <w:rPr>
          <w:rFonts w:ascii="Times New Roman" w:hAnsi="Times New Roman" w:cs="Times New Roman"/>
          <w:sz w:val="28"/>
          <w:szCs w:val="28"/>
        </w:rPr>
      </w:pPr>
      <w:r w:rsidRPr="00A31565">
        <w:rPr>
          <w:rFonts w:ascii="Times New Roman" w:hAnsi="Times New Roman" w:cs="Times New Roman"/>
          <w:sz w:val="28"/>
          <w:szCs w:val="28"/>
        </w:rPr>
        <w:t>от              года №</w:t>
      </w:r>
    </w:p>
    <w:p w:rsidR="002014E9" w:rsidRPr="00134DE7" w:rsidRDefault="002014E9" w:rsidP="005D0326">
      <w:pPr>
        <w:spacing w:line="240" w:lineRule="auto"/>
        <w:ind w:left="-567" w:right="195"/>
        <w:jc w:val="center"/>
        <w:rPr>
          <w:rFonts w:ascii="Times New Roman" w:hAnsi="Times New Roman" w:cs="Times New Roman"/>
          <w:sz w:val="28"/>
          <w:szCs w:val="28"/>
        </w:rPr>
      </w:pPr>
    </w:p>
    <w:p w:rsidR="002014E9" w:rsidRPr="00134DE7" w:rsidRDefault="002014E9" w:rsidP="005D0326">
      <w:pPr>
        <w:spacing w:line="240" w:lineRule="auto"/>
        <w:ind w:left="-567" w:right="195"/>
        <w:jc w:val="center"/>
        <w:rPr>
          <w:rFonts w:ascii="Times New Roman" w:hAnsi="Times New Roman" w:cs="Times New Roman"/>
          <w:sz w:val="28"/>
          <w:szCs w:val="28"/>
        </w:rPr>
      </w:pPr>
      <w:r w:rsidRPr="00134DE7">
        <w:rPr>
          <w:rFonts w:ascii="Times New Roman" w:hAnsi="Times New Roman" w:cs="Times New Roman"/>
          <w:sz w:val="28"/>
          <w:szCs w:val="28"/>
        </w:rPr>
        <w:t>Изменения и дополнения в Устав</w:t>
      </w:r>
      <w:r w:rsidRPr="00134DE7">
        <w:rPr>
          <w:rFonts w:ascii="Times New Roman" w:hAnsi="Times New Roman" w:cs="Times New Roman"/>
          <w:sz w:val="28"/>
          <w:szCs w:val="28"/>
        </w:rPr>
        <w:br/>
        <w:t>муниципального образования «Родниковское городское поселение</w:t>
      </w:r>
      <w:r w:rsidRPr="00134DE7">
        <w:rPr>
          <w:rFonts w:ascii="Times New Roman" w:hAnsi="Times New Roman" w:cs="Times New Roman"/>
          <w:sz w:val="28"/>
          <w:szCs w:val="28"/>
        </w:rPr>
        <w:br/>
        <w:t>Родниковского муниципального района Ивановской области»</w:t>
      </w:r>
    </w:p>
    <w:p w:rsidR="002014E9" w:rsidRPr="00134DE7" w:rsidRDefault="002014E9" w:rsidP="005D0326">
      <w:pPr>
        <w:spacing w:line="240" w:lineRule="auto"/>
        <w:ind w:left="-567" w:right="195"/>
        <w:jc w:val="center"/>
        <w:rPr>
          <w:rFonts w:ascii="Times New Roman" w:hAnsi="Times New Roman" w:cs="Times New Roman"/>
          <w:sz w:val="28"/>
          <w:szCs w:val="28"/>
        </w:rPr>
      </w:pPr>
    </w:p>
    <w:p w:rsidR="002014E9" w:rsidRPr="00134DE7" w:rsidRDefault="002014E9" w:rsidP="005D0326">
      <w:pPr>
        <w:keepNext/>
        <w:keepLines/>
        <w:widowControl w:val="0"/>
        <w:numPr>
          <w:ilvl w:val="0"/>
          <w:numId w:val="29"/>
        </w:numPr>
        <w:tabs>
          <w:tab w:val="left" w:pos="694"/>
        </w:tabs>
        <w:spacing w:after="0" w:line="240" w:lineRule="auto"/>
        <w:ind w:left="-567" w:right="195"/>
        <w:outlineLvl w:val="0"/>
        <w:rPr>
          <w:rFonts w:ascii="Times New Roman" w:hAnsi="Times New Roman" w:cs="Times New Roman"/>
          <w:sz w:val="28"/>
          <w:szCs w:val="28"/>
        </w:rPr>
      </w:pPr>
      <w:bookmarkStart w:id="2" w:name="bookmark3"/>
      <w:bookmarkStart w:id="3" w:name="bookmark2"/>
      <w:r w:rsidRPr="00134DE7">
        <w:rPr>
          <w:rFonts w:ascii="Times New Roman" w:hAnsi="Times New Roman" w:cs="Times New Roman"/>
          <w:sz w:val="28"/>
          <w:szCs w:val="28"/>
        </w:rPr>
        <w:t>Абзац 9 статьи 2 изложить в следующей редакции:</w:t>
      </w:r>
    </w:p>
    <w:p w:rsidR="002014E9" w:rsidRPr="00134DE7" w:rsidRDefault="002014E9" w:rsidP="005D0326">
      <w:pPr>
        <w:autoSpaceDE w:val="0"/>
        <w:autoSpaceDN w:val="0"/>
        <w:adjustRightInd w:val="0"/>
        <w:ind w:left="-567" w:right="195"/>
        <w:jc w:val="both"/>
        <w:rPr>
          <w:rFonts w:ascii="Times New Roman" w:hAnsi="Times New Roman" w:cs="Times New Roman"/>
          <w:bCs/>
          <w:sz w:val="28"/>
          <w:szCs w:val="28"/>
        </w:rPr>
      </w:pPr>
      <w:r w:rsidRPr="00134DE7">
        <w:rPr>
          <w:rFonts w:ascii="Times New Roman" w:hAnsi="Times New Roman" w:cs="Times New Roman"/>
          <w:bCs/>
          <w:sz w:val="28"/>
          <w:szCs w:val="28"/>
        </w:rPr>
        <w:t>«правила благоустройства территории поселения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Ивановской области требования к благоустройству и элементам благоустройства территории поселения, перечень мероприятий по благоустройству территории поселения, порядок и периодичность их проведения;»</w:t>
      </w:r>
    </w:p>
    <w:p w:rsidR="002014E9" w:rsidRPr="00134DE7" w:rsidRDefault="002014E9" w:rsidP="005D0326">
      <w:pPr>
        <w:keepNext/>
        <w:keepLines/>
        <w:widowControl w:val="0"/>
        <w:numPr>
          <w:ilvl w:val="0"/>
          <w:numId w:val="29"/>
        </w:numPr>
        <w:tabs>
          <w:tab w:val="left" w:pos="694"/>
        </w:tabs>
        <w:spacing w:after="0" w:line="240" w:lineRule="auto"/>
        <w:ind w:left="-567" w:right="195"/>
        <w:outlineLvl w:val="0"/>
        <w:rPr>
          <w:rFonts w:ascii="Times New Roman" w:hAnsi="Times New Roman" w:cs="Times New Roman"/>
          <w:sz w:val="28"/>
          <w:szCs w:val="28"/>
        </w:rPr>
      </w:pPr>
      <w:r w:rsidRPr="00134DE7">
        <w:rPr>
          <w:rFonts w:ascii="Times New Roman" w:hAnsi="Times New Roman" w:cs="Times New Roman"/>
          <w:sz w:val="28"/>
          <w:szCs w:val="28"/>
        </w:rPr>
        <w:t>Пункт 5 части 1 статьи 5 изложить в следующей редакции:</w:t>
      </w:r>
      <w:bookmarkEnd w:id="3"/>
    </w:p>
    <w:p w:rsidR="002014E9" w:rsidRPr="00134DE7" w:rsidRDefault="002014E9" w:rsidP="005D0326">
      <w:pPr>
        <w:spacing w:after="0" w:line="240" w:lineRule="auto"/>
        <w:ind w:left="-567" w:right="195"/>
        <w:rPr>
          <w:rFonts w:ascii="Times New Roman" w:hAnsi="Times New Roman" w:cs="Times New Roman"/>
          <w:sz w:val="28"/>
          <w:szCs w:val="28"/>
        </w:rPr>
      </w:pPr>
      <w:r w:rsidRPr="00134DE7">
        <w:rPr>
          <w:rFonts w:ascii="Times New Roman" w:hAnsi="Times New Roman" w:cs="Times New Roman"/>
          <w:sz w:val="28"/>
          <w:szCs w:val="28"/>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bookmarkEnd w:id="2"/>
    <w:p w:rsidR="002014E9" w:rsidRPr="00134DE7" w:rsidRDefault="002014E9" w:rsidP="005D0326">
      <w:pPr>
        <w:keepNext/>
        <w:keepLines/>
        <w:widowControl w:val="0"/>
        <w:numPr>
          <w:ilvl w:val="0"/>
          <w:numId w:val="29"/>
        </w:numPr>
        <w:tabs>
          <w:tab w:val="left" w:pos="696"/>
        </w:tabs>
        <w:spacing w:after="0" w:line="240" w:lineRule="auto"/>
        <w:ind w:left="-567" w:right="195"/>
        <w:outlineLvl w:val="0"/>
        <w:rPr>
          <w:rFonts w:ascii="Times New Roman" w:hAnsi="Times New Roman" w:cs="Times New Roman"/>
          <w:sz w:val="28"/>
          <w:szCs w:val="28"/>
        </w:rPr>
      </w:pPr>
      <w:r w:rsidRPr="00134DE7">
        <w:rPr>
          <w:rFonts w:ascii="Times New Roman" w:hAnsi="Times New Roman" w:cs="Times New Roman"/>
          <w:sz w:val="28"/>
          <w:szCs w:val="28"/>
        </w:rPr>
        <w:t>Пункт 19 части 1 статьи 5  изложить в новой редакции:</w:t>
      </w:r>
    </w:p>
    <w:p w:rsidR="002014E9" w:rsidRPr="00134DE7" w:rsidRDefault="002014E9" w:rsidP="005D0326">
      <w:pPr>
        <w:autoSpaceDE w:val="0"/>
        <w:autoSpaceDN w:val="0"/>
        <w:adjustRightInd w:val="0"/>
        <w:ind w:left="-567" w:right="195"/>
        <w:jc w:val="both"/>
        <w:rPr>
          <w:rFonts w:ascii="Times New Roman" w:hAnsi="Times New Roman" w:cs="Times New Roman"/>
          <w:sz w:val="28"/>
          <w:szCs w:val="28"/>
        </w:rPr>
      </w:pPr>
      <w:r w:rsidRPr="00134DE7">
        <w:rPr>
          <w:rFonts w:ascii="Times New Roman" w:hAnsi="Times New Roman" w:cs="Times New Roman"/>
          <w:sz w:val="28"/>
          <w:szCs w:val="28"/>
        </w:rPr>
        <w:t>«19) участие в организации деятельности по накоплению (в том числе раздельному накоплению) и транспортированию твердых коммунальных отходов;».</w:t>
      </w:r>
    </w:p>
    <w:p w:rsidR="002014E9" w:rsidRPr="00134DE7" w:rsidRDefault="002014E9" w:rsidP="005D0326">
      <w:pPr>
        <w:keepNext/>
        <w:keepLines/>
        <w:widowControl w:val="0"/>
        <w:numPr>
          <w:ilvl w:val="0"/>
          <w:numId w:val="29"/>
        </w:numPr>
        <w:tabs>
          <w:tab w:val="left" w:pos="696"/>
        </w:tabs>
        <w:spacing w:after="0" w:line="240" w:lineRule="auto"/>
        <w:ind w:left="-567" w:right="195"/>
        <w:outlineLvl w:val="0"/>
        <w:rPr>
          <w:rFonts w:ascii="Times New Roman" w:hAnsi="Times New Roman" w:cs="Times New Roman"/>
          <w:sz w:val="28"/>
          <w:szCs w:val="28"/>
        </w:rPr>
      </w:pPr>
      <w:r w:rsidRPr="00134DE7">
        <w:rPr>
          <w:rFonts w:ascii="Times New Roman" w:hAnsi="Times New Roman" w:cs="Times New Roman"/>
          <w:sz w:val="28"/>
          <w:szCs w:val="28"/>
        </w:rPr>
        <w:t>Пункт 20 части 1 статьи 5  изложить в новой редакции:</w:t>
      </w:r>
    </w:p>
    <w:p w:rsidR="002014E9" w:rsidRPr="00134DE7" w:rsidRDefault="002014E9" w:rsidP="005D0326">
      <w:pPr>
        <w:autoSpaceDE w:val="0"/>
        <w:autoSpaceDN w:val="0"/>
        <w:adjustRightInd w:val="0"/>
        <w:ind w:left="-567" w:right="195"/>
        <w:jc w:val="both"/>
        <w:rPr>
          <w:rFonts w:ascii="Times New Roman" w:hAnsi="Times New Roman" w:cs="Times New Roman"/>
          <w:bCs/>
          <w:sz w:val="28"/>
          <w:szCs w:val="28"/>
        </w:rPr>
      </w:pPr>
      <w:r w:rsidRPr="00134DE7">
        <w:rPr>
          <w:rFonts w:ascii="Times New Roman" w:hAnsi="Times New Roman" w:cs="Times New Roman"/>
          <w:bCs/>
          <w:sz w:val="28"/>
          <w:szCs w:val="28"/>
        </w:rPr>
        <w:t xml:space="preserve">«20)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w:t>
      </w:r>
      <w:r w:rsidRPr="00134DE7">
        <w:rPr>
          <w:rFonts w:ascii="Times New Roman" w:hAnsi="Times New Roman" w:cs="Times New Roman"/>
          <w:bCs/>
          <w:sz w:val="28"/>
          <w:szCs w:val="28"/>
        </w:rPr>
        <w:lastRenderedPageBreak/>
        <w:t>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2014E9" w:rsidRPr="00134DE7" w:rsidRDefault="002014E9" w:rsidP="005D0326">
      <w:pPr>
        <w:keepNext/>
        <w:keepLines/>
        <w:widowControl w:val="0"/>
        <w:numPr>
          <w:ilvl w:val="0"/>
          <w:numId w:val="29"/>
        </w:numPr>
        <w:tabs>
          <w:tab w:val="left" w:pos="696"/>
        </w:tabs>
        <w:spacing w:after="0" w:line="240" w:lineRule="auto"/>
        <w:ind w:left="-567" w:right="195"/>
        <w:outlineLvl w:val="0"/>
        <w:rPr>
          <w:rFonts w:ascii="Times New Roman" w:hAnsi="Times New Roman" w:cs="Times New Roman"/>
          <w:sz w:val="28"/>
          <w:szCs w:val="28"/>
        </w:rPr>
      </w:pPr>
      <w:bookmarkStart w:id="4" w:name="bookmark4"/>
      <w:r w:rsidRPr="00134DE7">
        <w:rPr>
          <w:rFonts w:ascii="Times New Roman" w:hAnsi="Times New Roman" w:cs="Times New Roman"/>
          <w:sz w:val="28"/>
          <w:szCs w:val="28"/>
        </w:rPr>
        <w:t>Пункт 21 части 1 статьи 5  изложить в следующей редакции:</w:t>
      </w:r>
      <w:bookmarkEnd w:id="4"/>
    </w:p>
    <w:p w:rsidR="002014E9" w:rsidRPr="00134DE7" w:rsidRDefault="002014E9" w:rsidP="005D0326">
      <w:pPr>
        <w:spacing w:after="0" w:line="240" w:lineRule="auto"/>
        <w:ind w:left="-567" w:right="195"/>
        <w:rPr>
          <w:rFonts w:ascii="Times New Roman" w:hAnsi="Times New Roman" w:cs="Times New Roman"/>
          <w:sz w:val="28"/>
          <w:szCs w:val="28"/>
        </w:rPr>
      </w:pPr>
      <w:r w:rsidRPr="00134DE7">
        <w:rPr>
          <w:rFonts w:ascii="Times New Roman" w:hAnsi="Times New Roman" w:cs="Times New Roman"/>
          <w:sz w:val="28"/>
          <w:szCs w:val="28"/>
        </w:rPr>
        <w:t xml:space="preserve">«21)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поселения,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поселения,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w:t>
      </w:r>
      <w:r w:rsidRPr="00134DE7">
        <w:rPr>
          <w:rFonts w:ascii="Times New Roman" w:hAnsi="Times New Roman" w:cs="Times New Roman"/>
          <w:sz w:val="28"/>
          <w:szCs w:val="28"/>
        </w:rPr>
        <w:lastRenderedPageBreak/>
        <w:t>соответствие с установленными требованиями в случаях, предусмотренных Градостроительным кодексом Российской Федерации;».</w:t>
      </w:r>
    </w:p>
    <w:p w:rsidR="002014E9" w:rsidRPr="00134DE7" w:rsidRDefault="002014E9" w:rsidP="005D0326">
      <w:pPr>
        <w:widowControl w:val="0"/>
        <w:numPr>
          <w:ilvl w:val="0"/>
          <w:numId w:val="29"/>
        </w:numPr>
        <w:spacing w:after="0" w:line="240" w:lineRule="auto"/>
        <w:ind w:left="-567" w:right="195"/>
        <w:jc w:val="both"/>
        <w:rPr>
          <w:rFonts w:ascii="Times New Roman" w:hAnsi="Times New Roman" w:cs="Times New Roman"/>
          <w:b/>
          <w:sz w:val="28"/>
          <w:szCs w:val="28"/>
        </w:rPr>
      </w:pPr>
      <w:r w:rsidRPr="00134DE7">
        <w:rPr>
          <w:rFonts w:ascii="Times New Roman" w:hAnsi="Times New Roman" w:cs="Times New Roman"/>
          <w:b/>
          <w:sz w:val="28"/>
          <w:szCs w:val="28"/>
        </w:rPr>
        <w:t>Пункт 32.2 части 1 статьи 5 признать утратившим силу.</w:t>
      </w:r>
    </w:p>
    <w:p w:rsidR="002014E9" w:rsidRPr="00134DE7" w:rsidRDefault="002014E9" w:rsidP="005D0326">
      <w:pPr>
        <w:widowControl w:val="0"/>
        <w:numPr>
          <w:ilvl w:val="0"/>
          <w:numId w:val="29"/>
        </w:numPr>
        <w:tabs>
          <w:tab w:val="left" w:pos="680"/>
        </w:tabs>
        <w:spacing w:after="0" w:line="240" w:lineRule="auto"/>
        <w:ind w:left="-567" w:right="195"/>
        <w:jc w:val="both"/>
        <w:rPr>
          <w:rFonts w:ascii="Times New Roman" w:hAnsi="Times New Roman" w:cs="Times New Roman"/>
          <w:sz w:val="28"/>
          <w:szCs w:val="28"/>
        </w:rPr>
      </w:pPr>
      <w:r w:rsidRPr="00134DE7">
        <w:rPr>
          <w:rFonts w:ascii="Times New Roman" w:hAnsi="Times New Roman" w:cs="Times New Roman"/>
          <w:sz w:val="28"/>
          <w:szCs w:val="28"/>
        </w:rPr>
        <w:t>Пункт 12 части 1 статьи 6 признать утратившим силу.</w:t>
      </w:r>
    </w:p>
    <w:p w:rsidR="002014E9" w:rsidRPr="00134DE7" w:rsidRDefault="002014E9" w:rsidP="005D0326">
      <w:pPr>
        <w:widowControl w:val="0"/>
        <w:numPr>
          <w:ilvl w:val="0"/>
          <w:numId w:val="29"/>
        </w:numPr>
        <w:tabs>
          <w:tab w:val="left" w:pos="680"/>
        </w:tabs>
        <w:spacing w:after="0" w:line="240" w:lineRule="auto"/>
        <w:ind w:left="-567" w:right="195"/>
        <w:jc w:val="both"/>
        <w:rPr>
          <w:rFonts w:ascii="Times New Roman" w:hAnsi="Times New Roman" w:cs="Times New Roman"/>
          <w:sz w:val="28"/>
          <w:szCs w:val="28"/>
        </w:rPr>
      </w:pPr>
      <w:r w:rsidRPr="00134DE7">
        <w:rPr>
          <w:rFonts w:ascii="Times New Roman" w:hAnsi="Times New Roman" w:cs="Times New Roman"/>
          <w:sz w:val="28"/>
          <w:szCs w:val="28"/>
        </w:rPr>
        <w:t>Часть 1 статьи 6 дополнить пунктом 17 следующего содержания:</w:t>
      </w:r>
    </w:p>
    <w:p w:rsidR="002014E9" w:rsidRPr="00134DE7" w:rsidRDefault="002014E9" w:rsidP="005D0326">
      <w:pPr>
        <w:spacing w:after="0" w:line="240" w:lineRule="auto"/>
        <w:ind w:left="-567" w:right="195"/>
        <w:rPr>
          <w:rFonts w:ascii="Times New Roman" w:hAnsi="Times New Roman" w:cs="Times New Roman"/>
          <w:sz w:val="28"/>
          <w:szCs w:val="28"/>
        </w:rPr>
      </w:pPr>
      <w:r w:rsidRPr="00134DE7">
        <w:rPr>
          <w:rFonts w:ascii="Times New Roman" w:hAnsi="Times New Roman" w:cs="Times New Roman"/>
          <w:sz w:val="28"/>
          <w:szCs w:val="28"/>
        </w:rPr>
        <w:t xml:space="preserve"> «17)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2014E9" w:rsidRPr="00134DE7" w:rsidRDefault="002014E9" w:rsidP="005D0326">
      <w:pPr>
        <w:widowControl w:val="0"/>
        <w:numPr>
          <w:ilvl w:val="0"/>
          <w:numId w:val="29"/>
        </w:numPr>
        <w:tabs>
          <w:tab w:val="left" w:pos="680"/>
        </w:tabs>
        <w:spacing w:after="0" w:line="240" w:lineRule="auto"/>
        <w:ind w:left="-567" w:right="195"/>
        <w:jc w:val="both"/>
        <w:rPr>
          <w:rFonts w:ascii="Times New Roman" w:hAnsi="Times New Roman" w:cs="Times New Roman"/>
          <w:sz w:val="28"/>
          <w:szCs w:val="28"/>
        </w:rPr>
      </w:pPr>
      <w:r w:rsidRPr="00134DE7">
        <w:rPr>
          <w:rFonts w:ascii="Times New Roman" w:hAnsi="Times New Roman" w:cs="Times New Roman"/>
          <w:sz w:val="28"/>
          <w:szCs w:val="28"/>
        </w:rPr>
        <w:t>Часть 1 статьи 7 дополнить пунктом 6.2 следующего содержания:</w:t>
      </w:r>
    </w:p>
    <w:p w:rsidR="002014E9" w:rsidRPr="00134DE7" w:rsidRDefault="002014E9" w:rsidP="005D0326">
      <w:pPr>
        <w:spacing w:after="0" w:line="240" w:lineRule="auto"/>
        <w:ind w:left="-567" w:right="195"/>
        <w:rPr>
          <w:rFonts w:ascii="Times New Roman" w:hAnsi="Times New Roman" w:cs="Times New Roman"/>
          <w:sz w:val="28"/>
          <w:szCs w:val="28"/>
        </w:rPr>
      </w:pPr>
      <w:r w:rsidRPr="00134DE7">
        <w:rPr>
          <w:rFonts w:ascii="Times New Roman" w:hAnsi="Times New Roman" w:cs="Times New Roman"/>
          <w:sz w:val="28"/>
          <w:szCs w:val="28"/>
        </w:rPr>
        <w:t>«6.2)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2014E9" w:rsidRPr="00134DE7" w:rsidRDefault="002014E9" w:rsidP="005D0326">
      <w:pPr>
        <w:widowControl w:val="0"/>
        <w:numPr>
          <w:ilvl w:val="0"/>
          <w:numId w:val="29"/>
        </w:numPr>
        <w:tabs>
          <w:tab w:val="left" w:pos="680"/>
        </w:tabs>
        <w:spacing w:after="0" w:line="240" w:lineRule="auto"/>
        <w:ind w:left="-567" w:right="195"/>
        <w:jc w:val="both"/>
        <w:rPr>
          <w:rFonts w:ascii="Times New Roman" w:hAnsi="Times New Roman" w:cs="Times New Roman"/>
          <w:sz w:val="28"/>
          <w:szCs w:val="28"/>
        </w:rPr>
      </w:pPr>
      <w:r w:rsidRPr="00134DE7">
        <w:rPr>
          <w:rFonts w:ascii="Times New Roman" w:hAnsi="Times New Roman" w:cs="Times New Roman"/>
          <w:sz w:val="28"/>
          <w:szCs w:val="28"/>
        </w:rPr>
        <w:t>Пункт 8 части 1 статьи 7 изложить в следующей редакции:</w:t>
      </w:r>
    </w:p>
    <w:p w:rsidR="002014E9" w:rsidRPr="00134DE7" w:rsidRDefault="002014E9" w:rsidP="005D0326">
      <w:pPr>
        <w:spacing w:after="0" w:line="240" w:lineRule="auto"/>
        <w:ind w:left="-567" w:right="195"/>
        <w:rPr>
          <w:rFonts w:ascii="Times New Roman" w:hAnsi="Times New Roman" w:cs="Times New Roman"/>
          <w:sz w:val="28"/>
          <w:szCs w:val="28"/>
        </w:rPr>
      </w:pPr>
      <w:r w:rsidRPr="00134DE7">
        <w:rPr>
          <w:rFonts w:ascii="Times New Roman" w:hAnsi="Times New Roman" w:cs="Times New Roman"/>
          <w:sz w:val="28"/>
          <w:szCs w:val="28"/>
        </w:rPr>
        <w:t>«8)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2014E9" w:rsidRPr="00134DE7" w:rsidRDefault="002014E9" w:rsidP="005D0326">
      <w:pPr>
        <w:widowControl w:val="0"/>
        <w:numPr>
          <w:ilvl w:val="0"/>
          <w:numId w:val="29"/>
        </w:numPr>
        <w:tabs>
          <w:tab w:val="left" w:pos="680"/>
        </w:tabs>
        <w:spacing w:after="0" w:line="240" w:lineRule="auto"/>
        <w:ind w:left="-567" w:right="195"/>
        <w:jc w:val="both"/>
        <w:rPr>
          <w:rFonts w:ascii="Times New Roman" w:hAnsi="Times New Roman" w:cs="Times New Roman"/>
          <w:sz w:val="28"/>
          <w:szCs w:val="28"/>
        </w:rPr>
      </w:pPr>
      <w:r w:rsidRPr="00134DE7">
        <w:rPr>
          <w:rFonts w:ascii="Times New Roman" w:hAnsi="Times New Roman" w:cs="Times New Roman"/>
          <w:sz w:val="28"/>
          <w:szCs w:val="28"/>
        </w:rPr>
        <w:t>Часть 3 статьи 9 изложить в следующей редакции:</w:t>
      </w:r>
    </w:p>
    <w:p w:rsidR="002014E9" w:rsidRPr="00134DE7" w:rsidRDefault="002014E9" w:rsidP="005D0326">
      <w:pPr>
        <w:autoSpaceDE w:val="0"/>
        <w:autoSpaceDN w:val="0"/>
        <w:adjustRightInd w:val="0"/>
        <w:ind w:left="-567" w:right="195"/>
        <w:jc w:val="both"/>
        <w:rPr>
          <w:rFonts w:ascii="Times New Roman" w:eastAsia="Times New Roman" w:hAnsi="Times New Roman" w:cs="Times New Roman"/>
          <w:sz w:val="28"/>
          <w:szCs w:val="28"/>
        </w:rPr>
      </w:pPr>
      <w:r w:rsidRPr="00134DE7">
        <w:rPr>
          <w:rFonts w:ascii="Times New Roman" w:eastAsia="Times New Roman" w:hAnsi="Times New Roman" w:cs="Times New Roman"/>
          <w:sz w:val="28"/>
          <w:szCs w:val="28"/>
        </w:rPr>
        <w:t xml:space="preserve">«3. Официальным опубликованием муниципальных правовых актов </w:t>
      </w:r>
      <w:r w:rsidRPr="00134DE7">
        <w:rPr>
          <w:rFonts w:ascii="Times New Roman" w:hAnsi="Times New Roman" w:cs="Times New Roman"/>
          <w:sz w:val="28"/>
          <w:szCs w:val="28"/>
        </w:rPr>
        <w:t xml:space="preserve">и соглашений, заключенных между органами местного самоуправления, </w:t>
      </w:r>
      <w:r w:rsidRPr="00134DE7">
        <w:rPr>
          <w:rFonts w:ascii="Times New Roman" w:eastAsia="Times New Roman" w:hAnsi="Times New Roman" w:cs="Times New Roman"/>
          <w:sz w:val="28"/>
          <w:szCs w:val="28"/>
        </w:rPr>
        <w:t>считается первая публикация их полных текстов в газете «Родниковский рабочий» или Информационном бюллетене «Сборник нормативных актов Родниковского района».».</w:t>
      </w:r>
    </w:p>
    <w:p w:rsidR="002014E9" w:rsidRPr="00134DE7" w:rsidRDefault="002014E9" w:rsidP="005D0326">
      <w:pPr>
        <w:widowControl w:val="0"/>
        <w:numPr>
          <w:ilvl w:val="0"/>
          <w:numId w:val="29"/>
        </w:numPr>
        <w:tabs>
          <w:tab w:val="left" w:pos="680"/>
        </w:tabs>
        <w:spacing w:after="0" w:line="240" w:lineRule="auto"/>
        <w:ind w:left="-567" w:right="195"/>
        <w:jc w:val="both"/>
        <w:rPr>
          <w:rFonts w:ascii="Times New Roman" w:hAnsi="Times New Roman" w:cs="Times New Roman"/>
          <w:sz w:val="28"/>
          <w:szCs w:val="28"/>
        </w:rPr>
      </w:pPr>
      <w:r w:rsidRPr="00134DE7">
        <w:rPr>
          <w:rFonts w:ascii="Times New Roman" w:hAnsi="Times New Roman" w:cs="Times New Roman"/>
          <w:sz w:val="28"/>
          <w:szCs w:val="28"/>
        </w:rPr>
        <w:t>Часть 6 статьи 11 изложить в следующей редакции:</w:t>
      </w:r>
    </w:p>
    <w:p w:rsidR="002014E9" w:rsidRPr="00134DE7" w:rsidRDefault="002014E9" w:rsidP="005D0326">
      <w:pPr>
        <w:spacing w:after="0" w:line="240" w:lineRule="auto"/>
        <w:ind w:left="-567" w:right="195"/>
        <w:rPr>
          <w:rFonts w:ascii="Times New Roman" w:hAnsi="Times New Roman" w:cs="Times New Roman"/>
          <w:sz w:val="28"/>
          <w:szCs w:val="28"/>
        </w:rPr>
      </w:pPr>
      <w:r w:rsidRPr="00134DE7">
        <w:rPr>
          <w:rFonts w:ascii="Times New Roman" w:hAnsi="Times New Roman" w:cs="Times New Roman"/>
          <w:sz w:val="28"/>
          <w:szCs w:val="28"/>
        </w:rPr>
        <w:t>«6. 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Родниковского городского поселения, принявшего муниципальный правовой акт о внесении указанных изменений и дополнений в Устав поселения.».</w:t>
      </w:r>
    </w:p>
    <w:p w:rsidR="002014E9" w:rsidRPr="00134DE7" w:rsidRDefault="002014E9" w:rsidP="005D0326">
      <w:pPr>
        <w:widowControl w:val="0"/>
        <w:numPr>
          <w:ilvl w:val="0"/>
          <w:numId w:val="29"/>
        </w:numPr>
        <w:spacing w:after="0" w:line="240" w:lineRule="auto"/>
        <w:ind w:left="-567" w:right="195"/>
        <w:jc w:val="both"/>
        <w:rPr>
          <w:rFonts w:ascii="Times New Roman" w:hAnsi="Times New Roman" w:cs="Times New Roman"/>
          <w:sz w:val="28"/>
          <w:szCs w:val="28"/>
        </w:rPr>
      </w:pPr>
      <w:r w:rsidRPr="00134DE7">
        <w:rPr>
          <w:rFonts w:ascii="Times New Roman" w:hAnsi="Times New Roman" w:cs="Times New Roman"/>
          <w:sz w:val="28"/>
          <w:szCs w:val="28"/>
        </w:rPr>
        <w:t>Дополнить статьей 15.1 следующего содержания:</w:t>
      </w:r>
    </w:p>
    <w:p w:rsidR="002014E9" w:rsidRPr="00134DE7" w:rsidRDefault="002014E9" w:rsidP="005D0326">
      <w:pPr>
        <w:spacing w:line="240" w:lineRule="auto"/>
        <w:ind w:left="-567" w:right="195"/>
        <w:jc w:val="both"/>
        <w:rPr>
          <w:rFonts w:ascii="Times New Roman" w:hAnsi="Times New Roman" w:cs="Times New Roman"/>
          <w:sz w:val="28"/>
          <w:szCs w:val="28"/>
        </w:rPr>
      </w:pPr>
      <w:r w:rsidRPr="00134DE7">
        <w:rPr>
          <w:rFonts w:ascii="Times New Roman" w:hAnsi="Times New Roman" w:cs="Times New Roman"/>
          <w:sz w:val="28"/>
          <w:szCs w:val="28"/>
        </w:rPr>
        <w:t>«Статья 15.1. Территориальное общественное самоуправление</w:t>
      </w:r>
    </w:p>
    <w:p w:rsidR="002014E9" w:rsidRPr="00134DE7" w:rsidRDefault="002014E9" w:rsidP="005D0326">
      <w:pPr>
        <w:widowControl w:val="0"/>
        <w:numPr>
          <w:ilvl w:val="0"/>
          <w:numId w:val="30"/>
        </w:numPr>
        <w:tabs>
          <w:tab w:val="left" w:pos="1093"/>
        </w:tabs>
        <w:spacing w:after="0" w:line="240" w:lineRule="auto"/>
        <w:ind w:left="-567" w:right="195"/>
        <w:jc w:val="both"/>
        <w:rPr>
          <w:rFonts w:ascii="Times New Roman" w:hAnsi="Times New Roman" w:cs="Times New Roman"/>
          <w:sz w:val="28"/>
          <w:szCs w:val="28"/>
        </w:rPr>
      </w:pPr>
      <w:r w:rsidRPr="00134DE7">
        <w:rPr>
          <w:rFonts w:ascii="Times New Roman" w:hAnsi="Times New Roman" w:cs="Times New Roman"/>
          <w:sz w:val="28"/>
          <w:szCs w:val="28"/>
        </w:rPr>
        <w:t>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2014E9" w:rsidRPr="00134DE7" w:rsidRDefault="002014E9" w:rsidP="005D0326">
      <w:pPr>
        <w:widowControl w:val="0"/>
        <w:numPr>
          <w:ilvl w:val="0"/>
          <w:numId w:val="30"/>
        </w:numPr>
        <w:tabs>
          <w:tab w:val="left" w:pos="1093"/>
        </w:tabs>
        <w:spacing w:after="0" w:line="240" w:lineRule="auto"/>
        <w:ind w:left="-567" w:right="195"/>
        <w:jc w:val="both"/>
        <w:rPr>
          <w:rFonts w:ascii="Times New Roman" w:hAnsi="Times New Roman" w:cs="Times New Roman"/>
          <w:sz w:val="28"/>
          <w:szCs w:val="28"/>
        </w:rPr>
      </w:pPr>
      <w:r w:rsidRPr="00134DE7">
        <w:rPr>
          <w:rFonts w:ascii="Times New Roman" w:hAnsi="Times New Roman" w:cs="Times New Roman"/>
          <w:sz w:val="28"/>
          <w:szCs w:val="28"/>
        </w:rPr>
        <w:t xml:space="preserve">Территориальное общественное самоуправление осуществляется </w:t>
      </w:r>
      <w:r w:rsidRPr="00134DE7">
        <w:rPr>
          <w:rFonts w:ascii="Times New Roman" w:hAnsi="Times New Roman" w:cs="Times New Roman"/>
          <w:sz w:val="28"/>
          <w:szCs w:val="28"/>
        </w:rPr>
        <w:lastRenderedPageBreak/>
        <w:t>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2014E9" w:rsidRPr="00134DE7" w:rsidRDefault="002014E9" w:rsidP="005D0326">
      <w:pPr>
        <w:widowControl w:val="0"/>
        <w:numPr>
          <w:ilvl w:val="0"/>
          <w:numId w:val="30"/>
        </w:numPr>
        <w:tabs>
          <w:tab w:val="left" w:pos="1033"/>
        </w:tabs>
        <w:spacing w:after="0" w:line="240" w:lineRule="auto"/>
        <w:ind w:left="-567" w:right="195"/>
        <w:jc w:val="both"/>
        <w:rPr>
          <w:rFonts w:ascii="Times New Roman" w:hAnsi="Times New Roman" w:cs="Times New Roman"/>
          <w:sz w:val="28"/>
          <w:szCs w:val="28"/>
        </w:rPr>
      </w:pPr>
      <w:r w:rsidRPr="00134DE7">
        <w:rPr>
          <w:rFonts w:ascii="Times New Roman" w:hAnsi="Times New Roman" w:cs="Times New Roman"/>
          <w:sz w:val="28"/>
          <w:szCs w:val="28"/>
        </w:rPr>
        <w:t>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w:t>
      </w:r>
    </w:p>
    <w:p w:rsidR="002014E9" w:rsidRPr="00134DE7" w:rsidRDefault="002014E9" w:rsidP="005D0326">
      <w:pPr>
        <w:widowControl w:val="0"/>
        <w:numPr>
          <w:ilvl w:val="0"/>
          <w:numId w:val="30"/>
        </w:numPr>
        <w:tabs>
          <w:tab w:val="left" w:pos="1028"/>
        </w:tabs>
        <w:spacing w:after="0" w:line="240" w:lineRule="auto"/>
        <w:ind w:left="-567" w:right="195"/>
        <w:jc w:val="both"/>
        <w:rPr>
          <w:rFonts w:ascii="Times New Roman" w:hAnsi="Times New Roman" w:cs="Times New Roman"/>
          <w:sz w:val="28"/>
          <w:szCs w:val="28"/>
        </w:rPr>
      </w:pPr>
      <w:r w:rsidRPr="00134DE7">
        <w:rPr>
          <w:rFonts w:ascii="Times New Roman" w:hAnsi="Times New Roman" w:cs="Times New Roman"/>
          <w:sz w:val="28"/>
          <w:szCs w:val="28"/>
        </w:rPr>
        <w:t>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2014E9" w:rsidRPr="00134DE7" w:rsidRDefault="002014E9" w:rsidP="005D0326">
      <w:pPr>
        <w:widowControl w:val="0"/>
        <w:numPr>
          <w:ilvl w:val="0"/>
          <w:numId w:val="30"/>
        </w:numPr>
        <w:tabs>
          <w:tab w:val="left" w:pos="1382"/>
        </w:tabs>
        <w:spacing w:after="0" w:line="240" w:lineRule="auto"/>
        <w:ind w:left="-567" w:right="195"/>
        <w:jc w:val="both"/>
        <w:rPr>
          <w:rFonts w:ascii="Times New Roman" w:hAnsi="Times New Roman" w:cs="Times New Roman"/>
          <w:sz w:val="28"/>
          <w:szCs w:val="28"/>
        </w:rPr>
      </w:pPr>
      <w:r w:rsidRPr="00134DE7">
        <w:rPr>
          <w:rFonts w:ascii="Times New Roman" w:hAnsi="Times New Roman" w:cs="Times New Roman"/>
          <w:sz w:val="28"/>
          <w:szCs w:val="28"/>
        </w:rPr>
        <w:t>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поселения. Порядок регистрации устава территориального общественного самоуправления определяется Советом поселения.</w:t>
      </w:r>
    </w:p>
    <w:p w:rsidR="002014E9" w:rsidRPr="00134DE7" w:rsidRDefault="002014E9" w:rsidP="005D0326">
      <w:pPr>
        <w:spacing w:after="0" w:line="240" w:lineRule="auto"/>
        <w:ind w:left="-567" w:right="195"/>
        <w:rPr>
          <w:rFonts w:ascii="Times New Roman" w:hAnsi="Times New Roman" w:cs="Times New Roman"/>
          <w:sz w:val="28"/>
          <w:szCs w:val="28"/>
        </w:rPr>
      </w:pPr>
      <w:r w:rsidRPr="00134DE7">
        <w:rPr>
          <w:rFonts w:ascii="Times New Roman" w:hAnsi="Times New Roman" w:cs="Times New Roman"/>
          <w:sz w:val="28"/>
          <w:szCs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2014E9" w:rsidRPr="00134DE7" w:rsidRDefault="002014E9" w:rsidP="005D0326">
      <w:pPr>
        <w:widowControl w:val="0"/>
        <w:numPr>
          <w:ilvl w:val="0"/>
          <w:numId w:val="30"/>
        </w:numPr>
        <w:spacing w:after="0" w:line="240" w:lineRule="auto"/>
        <w:ind w:left="-567" w:right="195"/>
        <w:jc w:val="both"/>
        <w:rPr>
          <w:rFonts w:ascii="Times New Roman" w:hAnsi="Times New Roman" w:cs="Times New Roman"/>
          <w:sz w:val="28"/>
          <w:szCs w:val="28"/>
        </w:rPr>
      </w:pPr>
      <w:r w:rsidRPr="00134DE7">
        <w:rPr>
          <w:rFonts w:ascii="Times New Roman" w:hAnsi="Times New Roman" w:cs="Times New Roman"/>
          <w:sz w:val="28"/>
          <w:szCs w:val="28"/>
        </w:rPr>
        <w:t xml:space="preserve">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2014E9" w:rsidRPr="00134DE7" w:rsidRDefault="002014E9" w:rsidP="005D0326">
      <w:pPr>
        <w:spacing w:after="0" w:line="240" w:lineRule="auto"/>
        <w:ind w:left="-567" w:right="195"/>
        <w:rPr>
          <w:rFonts w:ascii="Times New Roman" w:hAnsi="Times New Roman" w:cs="Times New Roman"/>
          <w:sz w:val="28"/>
          <w:szCs w:val="28"/>
        </w:rPr>
      </w:pPr>
      <w:r w:rsidRPr="00134DE7">
        <w:rPr>
          <w:rFonts w:ascii="Times New Roman" w:hAnsi="Times New Roman" w:cs="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2014E9" w:rsidRPr="00134DE7" w:rsidRDefault="002014E9" w:rsidP="005D0326">
      <w:pPr>
        <w:widowControl w:val="0"/>
        <w:numPr>
          <w:ilvl w:val="0"/>
          <w:numId w:val="31"/>
        </w:numPr>
        <w:tabs>
          <w:tab w:val="left" w:pos="1118"/>
        </w:tabs>
        <w:spacing w:after="0" w:line="240" w:lineRule="auto"/>
        <w:ind w:left="-567" w:right="195"/>
        <w:jc w:val="both"/>
        <w:rPr>
          <w:rFonts w:ascii="Times New Roman" w:hAnsi="Times New Roman" w:cs="Times New Roman"/>
          <w:sz w:val="28"/>
          <w:szCs w:val="28"/>
        </w:rPr>
      </w:pPr>
      <w:r w:rsidRPr="00134DE7">
        <w:rPr>
          <w:rFonts w:ascii="Times New Roman" w:hAnsi="Times New Roman" w:cs="Times New Roman"/>
          <w:sz w:val="28"/>
          <w:szCs w:val="28"/>
        </w:rPr>
        <w:t>К исключительным полномочиям собрания, конференции граждан, осуществляющих территориальное общественное самоуправление, относятся:</w:t>
      </w:r>
    </w:p>
    <w:p w:rsidR="002014E9" w:rsidRPr="00134DE7" w:rsidRDefault="002014E9" w:rsidP="005D0326">
      <w:pPr>
        <w:widowControl w:val="0"/>
        <w:numPr>
          <w:ilvl w:val="0"/>
          <w:numId w:val="32"/>
        </w:numPr>
        <w:tabs>
          <w:tab w:val="left" w:pos="1118"/>
        </w:tabs>
        <w:spacing w:after="0" w:line="240" w:lineRule="auto"/>
        <w:ind w:left="-567" w:right="195"/>
        <w:jc w:val="both"/>
        <w:rPr>
          <w:rFonts w:ascii="Times New Roman" w:hAnsi="Times New Roman" w:cs="Times New Roman"/>
          <w:sz w:val="28"/>
          <w:szCs w:val="28"/>
        </w:rPr>
      </w:pPr>
      <w:r w:rsidRPr="00134DE7">
        <w:rPr>
          <w:rFonts w:ascii="Times New Roman" w:hAnsi="Times New Roman" w:cs="Times New Roman"/>
          <w:sz w:val="28"/>
          <w:szCs w:val="28"/>
        </w:rPr>
        <w:t>установление структуры органов территориального общественного самоуправления;</w:t>
      </w:r>
    </w:p>
    <w:p w:rsidR="002014E9" w:rsidRPr="00134DE7" w:rsidRDefault="002014E9" w:rsidP="005D0326">
      <w:pPr>
        <w:widowControl w:val="0"/>
        <w:numPr>
          <w:ilvl w:val="0"/>
          <w:numId w:val="32"/>
        </w:numPr>
        <w:tabs>
          <w:tab w:val="left" w:pos="1118"/>
        </w:tabs>
        <w:spacing w:after="0" w:line="240" w:lineRule="auto"/>
        <w:ind w:left="-567" w:right="195"/>
        <w:jc w:val="both"/>
        <w:rPr>
          <w:rFonts w:ascii="Times New Roman" w:hAnsi="Times New Roman" w:cs="Times New Roman"/>
          <w:sz w:val="28"/>
          <w:szCs w:val="28"/>
        </w:rPr>
      </w:pPr>
      <w:r w:rsidRPr="00134DE7">
        <w:rPr>
          <w:rFonts w:ascii="Times New Roman" w:hAnsi="Times New Roman" w:cs="Times New Roman"/>
          <w:sz w:val="28"/>
          <w:szCs w:val="28"/>
        </w:rPr>
        <w:t>принятие устава территориального общественного самоуправления, внесение в него изменений и дополнений;</w:t>
      </w:r>
    </w:p>
    <w:p w:rsidR="002014E9" w:rsidRPr="00134DE7" w:rsidRDefault="002014E9" w:rsidP="005D0326">
      <w:pPr>
        <w:widowControl w:val="0"/>
        <w:numPr>
          <w:ilvl w:val="0"/>
          <w:numId w:val="32"/>
        </w:numPr>
        <w:tabs>
          <w:tab w:val="left" w:pos="1147"/>
        </w:tabs>
        <w:spacing w:after="0" w:line="240" w:lineRule="auto"/>
        <w:ind w:left="-567" w:right="195"/>
        <w:jc w:val="both"/>
        <w:rPr>
          <w:rFonts w:ascii="Times New Roman" w:hAnsi="Times New Roman" w:cs="Times New Roman"/>
          <w:sz w:val="28"/>
          <w:szCs w:val="28"/>
        </w:rPr>
      </w:pPr>
      <w:r w:rsidRPr="00134DE7">
        <w:rPr>
          <w:rFonts w:ascii="Times New Roman" w:hAnsi="Times New Roman" w:cs="Times New Roman"/>
          <w:sz w:val="28"/>
          <w:szCs w:val="28"/>
        </w:rPr>
        <w:t>избрание органов территориального общественного самоуправления;</w:t>
      </w:r>
    </w:p>
    <w:p w:rsidR="002014E9" w:rsidRPr="00134DE7" w:rsidRDefault="002014E9" w:rsidP="005D0326">
      <w:pPr>
        <w:widowControl w:val="0"/>
        <w:numPr>
          <w:ilvl w:val="0"/>
          <w:numId w:val="32"/>
        </w:numPr>
        <w:tabs>
          <w:tab w:val="left" w:pos="1118"/>
        </w:tabs>
        <w:spacing w:after="0" w:line="240" w:lineRule="auto"/>
        <w:ind w:left="-567" w:right="195"/>
        <w:jc w:val="both"/>
        <w:rPr>
          <w:rFonts w:ascii="Times New Roman" w:hAnsi="Times New Roman" w:cs="Times New Roman"/>
          <w:sz w:val="28"/>
          <w:szCs w:val="28"/>
        </w:rPr>
      </w:pPr>
      <w:r w:rsidRPr="00134DE7">
        <w:rPr>
          <w:rFonts w:ascii="Times New Roman" w:hAnsi="Times New Roman" w:cs="Times New Roman"/>
          <w:sz w:val="28"/>
          <w:szCs w:val="28"/>
        </w:rPr>
        <w:t>определение основных направлений деятельности территориального общественного самоуправления;</w:t>
      </w:r>
    </w:p>
    <w:p w:rsidR="002014E9" w:rsidRPr="00134DE7" w:rsidRDefault="002014E9" w:rsidP="005D0326">
      <w:pPr>
        <w:widowControl w:val="0"/>
        <w:numPr>
          <w:ilvl w:val="0"/>
          <w:numId w:val="32"/>
        </w:numPr>
        <w:tabs>
          <w:tab w:val="left" w:pos="1277"/>
        </w:tabs>
        <w:spacing w:after="0" w:line="240" w:lineRule="auto"/>
        <w:ind w:left="-567" w:right="195"/>
        <w:jc w:val="both"/>
        <w:rPr>
          <w:rFonts w:ascii="Times New Roman" w:hAnsi="Times New Roman" w:cs="Times New Roman"/>
          <w:sz w:val="28"/>
          <w:szCs w:val="28"/>
        </w:rPr>
      </w:pPr>
      <w:r w:rsidRPr="00134DE7">
        <w:rPr>
          <w:rFonts w:ascii="Times New Roman" w:hAnsi="Times New Roman" w:cs="Times New Roman"/>
          <w:sz w:val="28"/>
          <w:szCs w:val="28"/>
        </w:rPr>
        <w:t>утверждение сметы доходов и расходов территориального общественного самоуправления и отчета о ее исполнении;</w:t>
      </w:r>
    </w:p>
    <w:p w:rsidR="002014E9" w:rsidRPr="00134DE7" w:rsidRDefault="002014E9" w:rsidP="005D0326">
      <w:pPr>
        <w:widowControl w:val="0"/>
        <w:numPr>
          <w:ilvl w:val="0"/>
          <w:numId w:val="32"/>
        </w:numPr>
        <w:tabs>
          <w:tab w:val="left" w:pos="1118"/>
        </w:tabs>
        <w:spacing w:after="0" w:line="240" w:lineRule="auto"/>
        <w:ind w:left="-567" w:right="195"/>
        <w:jc w:val="both"/>
        <w:rPr>
          <w:rFonts w:ascii="Times New Roman" w:hAnsi="Times New Roman" w:cs="Times New Roman"/>
          <w:sz w:val="28"/>
          <w:szCs w:val="28"/>
        </w:rPr>
      </w:pPr>
      <w:r w:rsidRPr="00134DE7">
        <w:rPr>
          <w:rFonts w:ascii="Times New Roman" w:hAnsi="Times New Roman" w:cs="Times New Roman"/>
          <w:sz w:val="28"/>
          <w:szCs w:val="28"/>
        </w:rPr>
        <w:t>рассмотрение и утверждение отчетов о деятельности органов территориального общественного самоуправления.</w:t>
      </w:r>
    </w:p>
    <w:p w:rsidR="002014E9" w:rsidRPr="00134DE7" w:rsidRDefault="002014E9" w:rsidP="005D0326">
      <w:pPr>
        <w:widowControl w:val="0"/>
        <w:numPr>
          <w:ilvl w:val="0"/>
          <w:numId w:val="31"/>
        </w:numPr>
        <w:tabs>
          <w:tab w:val="left" w:pos="1118"/>
        </w:tabs>
        <w:spacing w:after="0" w:line="240" w:lineRule="auto"/>
        <w:ind w:left="-567" w:right="195"/>
        <w:jc w:val="both"/>
        <w:rPr>
          <w:rFonts w:ascii="Times New Roman" w:hAnsi="Times New Roman" w:cs="Times New Roman"/>
          <w:sz w:val="28"/>
          <w:szCs w:val="28"/>
        </w:rPr>
      </w:pPr>
      <w:r w:rsidRPr="00134DE7">
        <w:rPr>
          <w:rFonts w:ascii="Times New Roman" w:hAnsi="Times New Roman" w:cs="Times New Roman"/>
          <w:sz w:val="28"/>
          <w:szCs w:val="28"/>
        </w:rPr>
        <w:t>Органы территориального общественного самоуправления:</w:t>
      </w:r>
    </w:p>
    <w:p w:rsidR="002014E9" w:rsidRPr="00134DE7" w:rsidRDefault="002014E9" w:rsidP="005D0326">
      <w:pPr>
        <w:widowControl w:val="0"/>
        <w:numPr>
          <w:ilvl w:val="0"/>
          <w:numId w:val="33"/>
        </w:numPr>
        <w:tabs>
          <w:tab w:val="left" w:pos="1457"/>
        </w:tabs>
        <w:spacing w:after="0" w:line="240" w:lineRule="auto"/>
        <w:ind w:left="-567" w:right="195"/>
        <w:jc w:val="both"/>
        <w:rPr>
          <w:rFonts w:ascii="Times New Roman" w:hAnsi="Times New Roman" w:cs="Times New Roman"/>
          <w:sz w:val="28"/>
          <w:szCs w:val="28"/>
        </w:rPr>
      </w:pPr>
      <w:r w:rsidRPr="00134DE7">
        <w:rPr>
          <w:rFonts w:ascii="Times New Roman" w:hAnsi="Times New Roman" w:cs="Times New Roman"/>
          <w:sz w:val="28"/>
          <w:szCs w:val="28"/>
        </w:rPr>
        <w:t>представляют интересы населения, проживающего на соответствующей территории;</w:t>
      </w:r>
    </w:p>
    <w:p w:rsidR="002014E9" w:rsidRPr="00134DE7" w:rsidRDefault="002014E9" w:rsidP="005D0326">
      <w:pPr>
        <w:widowControl w:val="0"/>
        <w:numPr>
          <w:ilvl w:val="0"/>
          <w:numId w:val="33"/>
        </w:numPr>
        <w:tabs>
          <w:tab w:val="left" w:pos="1118"/>
        </w:tabs>
        <w:spacing w:after="0" w:line="240" w:lineRule="auto"/>
        <w:ind w:left="-567" w:right="195"/>
        <w:jc w:val="both"/>
        <w:rPr>
          <w:rFonts w:ascii="Times New Roman" w:hAnsi="Times New Roman" w:cs="Times New Roman"/>
          <w:sz w:val="28"/>
          <w:szCs w:val="28"/>
        </w:rPr>
      </w:pPr>
      <w:r w:rsidRPr="00134DE7">
        <w:rPr>
          <w:rFonts w:ascii="Times New Roman" w:hAnsi="Times New Roman" w:cs="Times New Roman"/>
          <w:sz w:val="28"/>
          <w:szCs w:val="28"/>
        </w:rPr>
        <w:t xml:space="preserve">обеспечивают исполнение решений, принятых на собраниях и </w:t>
      </w:r>
      <w:r w:rsidRPr="00134DE7">
        <w:rPr>
          <w:rFonts w:ascii="Times New Roman" w:hAnsi="Times New Roman" w:cs="Times New Roman"/>
          <w:sz w:val="28"/>
          <w:szCs w:val="28"/>
        </w:rPr>
        <w:lastRenderedPageBreak/>
        <w:t>конференциях граждан;</w:t>
      </w:r>
    </w:p>
    <w:p w:rsidR="002014E9" w:rsidRPr="00134DE7" w:rsidRDefault="002014E9" w:rsidP="005D0326">
      <w:pPr>
        <w:widowControl w:val="0"/>
        <w:numPr>
          <w:ilvl w:val="0"/>
          <w:numId w:val="33"/>
        </w:numPr>
        <w:tabs>
          <w:tab w:val="left" w:pos="1118"/>
        </w:tabs>
        <w:spacing w:after="0" w:line="240" w:lineRule="auto"/>
        <w:ind w:left="-567" w:right="195"/>
        <w:jc w:val="both"/>
        <w:rPr>
          <w:rFonts w:ascii="Times New Roman" w:hAnsi="Times New Roman" w:cs="Times New Roman"/>
          <w:sz w:val="28"/>
          <w:szCs w:val="28"/>
        </w:rPr>
      </w:pPr>
      <w:r w:rsidRPr="00134DE7">
        <w:rPr>
          <w:rFonts w:ascii="Times New Roman" w:hAnsi="Times New Roman" w:cs="Times New Roman"/>
          <w:sz w:val="28"/>
          <w:szCs w:val="28"/>
        </w:rPr>
        <w:t>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2014E9" w:rsidRPr="00134DE7" w:rsidRDefault="002014E9" w:rsidP="005D0326">
      <w:pPr>
        <w:widowControl w:val="0"/>
        <w:numPr>
          <w:ilvl w:val="0"/>
          <w:numId w:val="33"/>
        </w:numPr>
        <w:tabs>
          <w:tab w:val="left" w:pos="1277"/>
        </w:tabs>
        <w:spacing w:after="0" w:line="240" w:lineRule="auto"/>
        <w:ind w:left="-567" w:right="195"/>
        <w:jc w:val="both"/>
        <w:rPr>
          <w:rFonts w:ascii="Times New Roman" w:hAnsi="Times New Roman" w:cs="Times New Roman"/>
          <w:sz w:val="28"/>
          <w:szCs w:val="28"/>
        </w:rPr>
      </w:pPr>
      <w:r w:rsidRPr="00134DE7">
        <w:rPr>
          <w:rFonts w:ascii="Times New Roman" w:hAnsi="Times New Roman" w:cs="Times New Roman"/>
          <w:sz w:val="28"/>
          <w:szCs w:val="28"/>
        </w:rPr>
        <w:t>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2014E9" w:rsidRPr="00134DE7" w:rsidRDefault="002014E9" w:rsidP="005D0326">
      <w:pPr>
        <w:widowControl w:val="0"/>
        <w:numPr>
          <w:ilvl w:val="0"/>
          <w:numId w:val="31"/>
        </w:numPr>
        <w:tabs>
          <w:tab w:val="left" w:pos="1277"/>
        </w:tabs>
        <w:spacing w:after="0" w:line="240" w:lineRule="auto"/>
        <w:ind w:left="-567" w:right="195"/>
        <w:jc w:val="both"/>
        <w:rPr>
          <w:rFonts w:ascii="Times New Roman" w:hAnsi="Times New Roman" w:cs="Times New Roman"/>
          <w:sz w:val="28"/>
          <w:szCs w:val="28"/>
        </w:rPr>
      </w:pPr>
      <w:r w:rsidRPr="00134DE7">
        <w:rPr>
          <w:rFonts w:ascii="Times New Roman" w:hAnsi="Times New Roman" w:cs="Times New Roman"/>
          <w:sz w:val="28"/>
          <w:szCs w:val="28"/>
        </w:rPr>
        <w:t>В уставе территориального общественного самоуправления устанавливаются:</w:t>
      </w:r>
    </w:p>
    <w:p w:rsidR="002014E9" w:rsidRPr="00134DE7" w:rsidRDefault="002014E9" w:rsidP="005D0326">
      <w:pPr>
        <w:widowControl w:val="0"/>
        <w:numPr>
          <w:ilvl w:val="0"/>
          <w:numId w:val="34"/>
        </w:numPr>
        <w:tabs>
          <w:tab w:val="left" w:pos="1118"/>
        </w:tabs>
        <w:spacing w:after="0" w:line="240" w:lineRule="auto"/>
        <w:ind w:left="-567" w:right="195"/>
        <w:jc w:val="both"/>
        <w:rPr>
          <w:rFonts w:ascii="Times New Roman" w:hAnsi="Times New Roman" w:cs="Times New Roman"/>
          <w:sz w:val="28"/>
          <w:szCs w:val="28"/>
        </w:rPr>
      </w:pPr>
      <w:r w:rsidRPr="00134DE7">
        <w:rPr>
          <w:rFonts w:ascii="Times New Roman" w:hAnsi="Times New Roman" w:cs="Times New Roman"/>
          <w:sz w:val="28"/>
          <w:szCs w:val="28"/>
        </w:rPr>
        <w:t>территория, на которой оно осуществляется;</w:t>
      </w:r>
    </w:p>
    <w:p w:rsidR="002014E9" w:rsidRPr="00134DE7" w:rsidRDefault="002014E9" w:rsidP="005D0326">
      <w:pPr>
        <w:widowControl w:val="0"/>
        <w:numPr>
          <w:ilvl w:val="0"/>
          <w:numId w:val="34"/>
        </w:numPr>
        <w:tabs>
          <w:tab w:val="left" w:pos="1277"/>
        </w:tabs>
        <w:spacing w:after="0" w:line="240" w:lineRule="auto"/>
        <w:ind w:left="-567" w:right="195"/>
        <w:jc w:val="both"/>
        <w:rPr>
          <w:rFonts w:ascii="Times New Roman" w:hAnsi="Times New Roman" w:cs="Times New Roman"/>
          <w:sz w:val="28"/>
          <w:szCs w:val="28"/>
        </w:rPr>
      </w:pPr>
      <w:r w:rsidRPr="00134DE7">
        <w:rPr>
          <w:rFonts w:ascii="Times New Roman" w:hAnsi="Times New Roman" w:cs="Times New Roman"/>
          <w:sz w:val="28"/>
          <w:szCs w:val="28"/>
        </w:rPr>
        <w:t>цели, задачи, формы и основные направления деятельности территориального общественного самоуправления;</w:t>
      </w:r>
    </w:p>
    <w:p w:rsidR="002014E9" w:rsidRPr="00134DE7" w:rsidRDefault="002014E9" w:rsidP="005D0326">
      <w:pPr>
        <w:widowControl w:val="0"/>
        <w:numPr>
          <w:ilvl w:val="0"/>
          <w:numId w:val="34"/>
        </w:numPr>
        <w:tabs>
          <w:tab w:val="left" w:pos="1277"/>
        </w:tabs>
        <w:spacing w:after="0" w:line="240" w:lineRule="auto"/>
        <w:ind w:left="-567" w:right="195"/>
        <w:jc w:val="both"/>
        <w:rPr>
          <w:rFonts w:ascii="Times New Roman" w:hAnsi="Times New Roman" w:cs="Times New Roman"/>
          <w:sz w:val="28"/>
          <w:szCs w:val="28"/>
        </w:rPr>
      </w:pPr>
      <w:r w:rsidRPr="00134DE7">
        <w:rPr>
          <w:rFonts w:ascii="Times New Roman" w:hAnsi="Times New Roman" w:cs="Times New Roman"/>
          <w:sz w:val="28"/>
          <w:szCs w:val="28"/>
        </w:rPr>
        <w:t>порядок формирования, прекращения полномочий, права и обязанности, срок полномочий органов территориального общественного самоуправления;</w:t>
      </w:r>
    </w:p>
    <w:p w:rsidR="002014E9" w:rsidRPr="00134DE7" w:rsidRDefault="002014E9" w:rsidP="005D0326">
      <w:pPr>
        <w:widowControl w:val="0"/>
        <w:numPr>
          <w:ilvl w:val="0"/>
          <w:numId w:val="34"/>
        </w:numPr>
        <w:tabs>
          <w:tab w:val="left" w:pos="1147"/>
        </w:tabs>
        <w:spacing w:after="0" w:line="240" w:lineRule="auto"/>
        <w:ind w:left="-567" w:right="195"/>
        <w:jc w:val="both"/>
        <w:rPr>
          <w:rFonts w:ascii="Times New Roman" w:hAnsi="Times New Roman" w:cs="Times New Roman"/>
          <w:sz w:val="28"/>
          <w:szCs w:val="28"/>
        </w:rPr>
      </w:pPr>
      <w:r w:rsidRPr="00134DE7">
        <w:rPr>
          <w:rFonts w:ascii="Times New Roman" w:hAnsi="Times New Roman" w:cs="Times New Roman"/>
          <w:sz w:val="28"/>
          <w:szCs w:val="28"/>
        </w:rPr>
        <w:t>порядок принятия решений;</w:t>
      </w:r>
    </w:p>
    <w:p w:rsidR="002014E9" w:rsidRPr="00134DE7" w:rsidRDefault="002014E9" w:rsidP="005D0326">
      <w:pPr>
        <w:widowControl w:val="0"/>
        <w:numPr>
          <w:ilvl w:val="0"/>
          <w:numId w:val="34"/>
        </w:numPr>
        <w:tabs>
          <w:tab w:val="left" w:pos="1118"/>
        </w:tabs>
        <w:spacing w:after="0" w:line="240" w:lineRule="auto"/>
        <w:ind w:left="-567" w:right="195"/>
        <w:jc w:val="both"/>
        <w:rPr>
          <w:rFonts w:ascii="Times New Roman" w:hAnsi="Times New Roman" w:cs="Times New Roman"/>
          <w:sz w:val="28"/>
          <w:szCs w:val="28"/>
        </w:rPr>
      </w:pPr>
      <w:r w:rsidRPr="00134DE7">
        <w:rPr>
          <w:rFonts w:ascii="Times New Roman" w:hAnsi="Times New Roman" w:cs="Times New Roman"/>
          <w:sz w:val="28"/>
          <w:szCs w:val="28"/>
        </w:rPr>
        <w:t>порядок приобретения имущества, а также порядок пользования и распоряжения указанным имуществом и финансовыми средствами;</w:t>
      </w:r>
    </w:p>
    <w:p w:rsidR="002014E9" w:rsidRPr="00134DE7" w:rsidRDefault="002014E9" w:rsidP="005D0326">
      <w:pPr>
        <w:widowControl w:val="0"/>
        <w:numPr>
          <w:ilvl w:val="0"/>
          <w:numId w:val="34"/>
        </w:numPr>
        <w:tabs>
          <w:tab w:val="left" w:pos="1457"/>
        </w:tabs>
        <w:spacing w:after="0" w:line="240" w:lineRule="auto"/>
        <w:ind w:left="-567" w:right="195"/>
        <w:jc w:val="both"/>
        <w:rPr>
          <w:rFonts w:ascii="Times New Roman" w:hAnsi="Times New Roman" w:cs="Times New Roman"/>
          <w:sz w:val="28"/>
          <w:szCs w:val="28"/>
        </w:rPr>
      </w:pPr>
      <w:r w:rsidRPr="00134DE7">
        <w:rPr>
          <w:rFonts w:ascii="Times New Roman" w:hAnsi="Times New Roman" w:cs="Times New Roman"/>
          <w:sz w:val="28"/>
          <w:szCs w:val="28"/>
        </w:rPr>
        <w:t>порядок прекращения осуществления территориального общественного самоуправления.</w:t>
      </w:r>
    </w:p>
    <w:p w:rsidR="002014E9" w:rsidRPr="00134DE7" w:rsidRDefault="002014E9" w:rsidP="005D0326">
      <w:pPr>
        <w:tabs>
          <w:tab w:val="left" w:pos="1441"/>
          <w:tab w:val="left" w:pos="6234"/>
        </w:tabs>
        <w:spacing w:after="0" w:line="240" w:lineRule="auto"/>
        <w:ind w:left="-567" w:right="195"/>
        <w:rPr>
          <w:rFonts w:ascii="Times New Roman" w:hAnsi="Times New Roman" w:cs="Times New Roman"/>
          <w:sz w:val="28"/>
          <w:szCs w:val="28"/>
        </w:rPr>
      </w:pPr>
      <w:r w:rsidRPr="00134DE7">
        <w:rPr>
          <w:rFonts w:ascii="Times New Roman" w:hAnsi="Times New Roman" w:cs="Times New Roman"/>
          <w:sz w:val="28"/>
          <w:szCs w:val="28"/>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2014E9" w:rsidRPr="00134DE7" w:rsidRDefault="002014E9" w:rsidP="005D0326">
      <w:pPr>
        <w:tabs>
          <w:tab w:val="left" w:pos="1441"/>
        </w:tabs>
        <w:spacing w:after="0" w:line="240" w:lineRule="auto"/>
        <w:ind w:left="-567" w:right="195"/>
        <w:rPr>
          <w:rFonts w:ascii="Times New Roman" w:hAnsi="Times New Roman" w:cs="Times New Roman"/>
          <w:sz w:val="28"/>
          <w:szCs w:val="28"/>
        </w:rPr>
      </w:pPr>
      <w:r w:rsidRPr="00134DE7">
        <w:rPr>
          <w:rFonts w:ascii="Times New Roman" w:hAnsi="Times New Roman" w:cs="Times New Roman"/>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решением Совета  поселения.»</w:t>
      </w:r>
    </w:p>
    <w:p w:rsidR="002014E9" w:rsidRPr="00134DE7" w:rsidRDefault="002014E9" w:rsidP="005D0326">
      <w:pPr>
        <w:widowControl w:val="0"/>
        <w:numPr>
          <w:ilvl w:val="0"/>
          <w:numId w:val="29"/>
        </w:numPr>
        <w:tabs>
          <w:tab w:val="left" w:pos="680"/>
        </w:tabs>
        <w:spacing w:after="0" w:line="240" w:lineRule="auto"/>
        <w:ind w:left="-567" w:right="195"/>
        <w:jc w:val="both"/>
        <w:rPr>
          <w:rFonts w:ascii="Times New Roman" w:hAnsi="Times New Roman" w:cs="Times New Roman"/>
          <w:sz w:val="28"/>
          <w:szCs w:val="28"/>
        </w:rPr>
      </w:pPr>
      <w:r w:rsidRPr="00134DE7">
        <w:rPr>
          <w:rFonts w:ascii="Times New Roman" w:hAnsi="Times New Roman" w:cs="Times New Roman"/>
          <w:sz w:val="28"/>
          <w:szCs w:val="28"/>
        </w:rPr>
        <w:t>В содержании и в тексте Устава наименование статьи 16 изложить в следующей редакции:</w:t>
      </w:r>
    </w:p>
    <w:p w:rsidR="002014E9" w:rsidRPr="00134DE7" w:rsidRDefault="002014E9" w:rsidP="005D0326">
      <w:pPr>
        <w:tabs>
          <w:tab w:val="left" w:pos="680"/>
        </w:tabs>
        <w:spacing w:line="240" w:lineRule="auto"/>
        <w:ind w:left="-567" w:right="195"/>
        <w:jc w:val="both"/>
        <w:rPr>
          <w:rFonts w:ascii="Times New Roman" w:hAnsi="Times New Roman" w:cs="Times New Roman"/>
          <w:sz w:val="28"/>
          <w:szCs w:val="28"/>
        </w:rPr>
      </w:pPr>
      <w:r w:rsidRPr="00134DE7">
        <w:rPr>
          <w:rFonts w:ascii="Times New Roman" w:hAnsi="Times New Roman" w:cs="Times New Roman"/>
          <w:sz w:val="28"/>
          <w:szCs w:val="28"/>
        </w:rPr>
        <w:t>«Статья 16. Публичные слушания, общественные обсуждения».</w:t>
      </w:r>
    </w:p>
    <w:p w:rsidR="002014E9" w:rsidRPr="00134DE7" w:rsidRDefault="002014E9" w:rsidP="005D0326">
      <w:pPr>
        <w:widowControl w:val="0"/>
        <w:numPr>
          <w:ilvl w:val="0"/>
          <w:numId w:val="29"/>
        </w:numPr>
        <w:tabs>
          <w:tab w:val="left" w:pos="680"/>
        </w:tabs>
        <w:spacing w:after="0" w:line="240" w:lineRule="auto"/>
        <w:ind w:left="-567" w:right="195"/>
        <w:jc w:val="both"/>
        <w:rPr>
          <w:rFonts w:ascii="Times New Roman" w:hAnsi="Times New Roman" w:cs="Times New Roman"/>
          <w:sz w:val="28"/>
          <w:szCs w:val="28"/>
        </w:rPr>
      </w:pPr>
      <w:r w:rsidRPr="00134DE7">
        <w:rPr>
          <w:rFonts w:ascii="Times New Roman" w:hAnsi="Times New Roman" w:cs="Times New Roman"/>
          <w:sz w:val="28"/>
          <w:szCs w:val="28"/>
        </w:rPr>
        <w:t xml:space="preserve"> Пункт 3 части 3 статьи 16 изложить в следующей редакции:</w:t>
      </w:r>
    </w:p>
    <w:p w:rsidR="002014E9" w:rsidRPr="00134DE7" w:rsidRDefault="002014E9" w:rsidP="005D0326">
      <w:pPr>
        <w:tabs>
          <w:tab w:val="left" w:pos="1441"/>
        </w:tabs>
        <w:spacing w:after="0" w:line="240" w:lineRule="auto"/>
        <w:ind w:left="-567" w:right="195"/>
        <w:rPr>
          <w:rFonts w:ascii="Times New Roman" w:hAnsi="Times New Roman" w:cs="Times New Roman"/>
          <w:sz w:val="28"/>
          <w:szCs w:val="28"/>
        </w:rPr>
      </w:pPr>
      <w:r w:rsidRPr="00134DE7">
        <w:rPr>
          <w:rFonts w:ascii="Times New Roman" w:hAnsi="Times New Roman" w:cs="Times New Roman"/>
          <w:sz w:val="28"/>
          <w:szCs w:val="28"/>
        </w:rPr>
        <w:t>«3) проект стратегии социально-экономического развития поселения;».</w:t>
      </w:r>
    </w:p>
    <w:p w:rsidR="002014E9" w:rsidRPr="00134DE7" w:rsidRDefault="002014E9" w:rsidP="005D0326">
      <w:pPr>
        <w:widowControl w:val="0"/>
        <w:numPr>
          <w:ilvl w:val="0"/>
          <w:numId w:val="29"/>
        </w:numPr>
        <w:tabs>
          <w:tab w:val="left" w:pos="680"/>
        </w:tabs>
        <w:spacing w:after="0" w:line="240" w:lineRule="auto"/>
        <w:ind w:left="-567" w:right="195"/>
        <w:jc w:val="both"/>
        <w:rPr>
          <w:rFonts w:ascii="Times New Roman" w:hAnsi="Times New Roman" w:cs="Times New Roman"/>
          <w:sz w:val="28"/>
          <w:szCs w:val="28"/>
        </w:rPr>
      </w:pPr>
      <w:r w:rsidRPr="00134DE7">
        <w:rPr>
          <w:rFonts w:ascii="Times New Roman" w:hAnsi="Times New Roman" w:cs="Times New Roman"/>
          <w:sz w:val="28"/>
          <w:szCs w:val="28"/>
        </w:rPr>
        <w:t>Часть 4 статьи 16 изложить в следующей редакции:</w:t>
      </w:r>
    </w:p>
    <w:p w:rsidR="002014E9" w:rsidRPr="00134DE7" w:rsidRDefault="002014E9" w:rsidP="005D0326">
      <w:pPr>
        <w:ind w:left="-567" w:right="195"/>
        <w:jc w:val="both"/>
        <w:rPr>
          <w:rFonts w:ascii="Times New Roman" w:hAnsi="Times New Roman" w:cs="Times New Roman"/>
          <w:sz w:val="28"/>
          <w:szCs w:val="28"/>
          <w:shd w:val="clear" w:color="auto" w:fill="FFFFFF"/>
        </w:rPr>
      </w:pPr>
      <w:r w:rsidRPr="00134DE7">
        <w:rPr>
          <w:rFonts w:ascii="Times New Roman" w:hAnsi="Times New Roman" w:cs="Times New Roman"/>
          <w:sz w:val="28"/>
          <w:szCs w:val="28"/>
          <w:shd w:val="clear" w:color="auto" w:fill="FFFFFF"/>
        </w:rPr>
        <w:t>«4. Порядок организации и проведения публичных слушаний по проектам и вопросам, указанным в части 3 настоящей статьи, определяется решением Совета поселения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w:t>
      </w:r>
    </w:p>
    <w:p w:rsidR="002014E9" w:rsidRPr="00134DE7" w:rsidRDefault="002014E9" w:rsidP="005D0326">
      <w:pPr>
        <w:widowControl w:val="0"/>
        <w:numPr>
          <w:ilvl w:val="0"/>
          <w:numId w:val="29"/>
        </w:numPr>
        <w:spacing w:after="0" w:line="240" w:lineRule="auto"/>
        <w:ind w:left="-567" w:right="195"/>
        <w:rPr>
          <w:rFonts w:ascii="Times New Roman" w:hAnsi="Times New Roman" w:cs="Times New Roman"/>
          <w:sz w:val="28"/>
          <w:szCs w:val="28"/>
        </w:rPr>
      </w:pPr>
      <w:r w:rsidRPr="00134DE7">
        <w:rPr>
          <w:rFonts w:ascii="Times New Roman" w:hAnsi="Times New Roman" w:cs="Times New Roman"/>
          <w:sz w:val="28"/>
          <w:szCs w:val="28"/>
        </w:rPr>
        <w:lastRenderedPageBreak/>
        <w:t>Статью 16 дополнить частью 5 следующего содержания:</w:t>
      </w:r>
    </w:p>
    <w:p w:rsidR="002014E9" w:rsidRPr="00134DE7" w:rsidRDefault="002014E9" w:rsidP="005D0326">
      <w:pPr>
        <w:spacing w:after="0" w:line="240" w:lineRule="auto"/>
        <w:ind w:left="-567" w:right="195"/>
        <w:rPr>
          <w:rFonts w:ascii="Times New Roman" w:hAnsi="Times New Roman" w:cs="Times New Roman"/>
          <w:sz w:val="28"/>
          <w:szCs w:val="28"/>
        </w:rPr>
      </w:pPr>
      <w:r w:rsidRPr="00134DE7">
        <w:rPr>
          <w:rFonts w:ascii="Times New Roman" w:hAnsi="Times New Roman" w:cs="Times New Roman"/>
          <w:sz w:val="28"/>
          <w:szCs w:val="28"/>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Совета поселения с учетом положений законодательства о градостроительной деятельности.».</w:t>
      </w:r>
    </w:p>
    <w:p w:rsidR="002014E9" w:rsidRPr="00134DE7" w:rsidRDefault="002014E9" w:rsidP="005D0326">
      <w:pPr>
        <w:pStyle w:val="a8"/>
        <w:numPr>
          <w:ilvl w:val="0"/>
          <w:numId w:val="29"/>
        </w:numPr>
        <w:ind w:left="-567" w:right="195"/>
        <w:jc w:val="both"/>
        <w:rPr>
          <w:rFonts w:ascii="Times New Roman" w:hAnsi="Times New Roman"/>
          <w:b/>
          <w:sz w:val="28"/>
          <w:szCs w:val="28"/>
        </w:rPr>
      </w:pPr>
      <w:r w:rsidRPr="00134DE7">
        <w:rPr>
          <w:rFonts w:ascii="Times New Roman" w:hAnsi="Times New Roman"/>
          <w:b/>
          <w:sz w:val="28"/>
          <w:szCs w:val="28"/>
        </w:rPr>
        <w:t>Пункт 4 части 1 статьи 22 изложить в следующей редакции:</w:t>
      </w:r>
    </w:p>
    <w:p w:rsidR="002014E9" w:rsidRPr="00134DE7" w:rsidRDefault="002014E9" w:rsidP="005D0326">
      <w:pPr>
        <w:pStyle w:val="a8"/>
        <w:ind w:left="-567" w:right="195"/>
        <w:jc w:val="both"/>
        <w:rPr>
          <w:rFonts w:ascii="Times New Roman" w:hAnsi="Times New Roman"/>
          <w:sz w:val="28"/>
          <w:szCs w:val="28"/>
        </w:rPr>
      </w:pPr>
      <w:r w:rsidRPr="00134DE7">
        <w:rPr>
          <w:rFonts w:ascii="Times New Roman" w:hAnsi="Times New Roman"/>
          <w:sz w:val="28"/>
          <w:szCs w:val="28"/>
        </w:rPr>
        <w:t>«4) утверждение стратегии социально-экономического развития поселения;».</w:t>
      </w:r>
    </w:p>
    <w:p w:rsidR="002014E9" w:rsidRPr="00134DE7" w:rsidRDefault="002014E9" w:rsidP="005D0326">
      <w:pPr>
        <w:widowControl w:val="0"/>
        <w:numPr>
          <w:ilvl w:val="0"/>
          <w:numId w:val="29"/>
        </w:numPr>
        <w:spacing w:after="0" w:line="240" w:lineRule="auto"/>
        <w:ind w:left="-567" w:right="195"/>
        <w:jc w:val="both"/>
        <w:rPr>
          <w:rFonts w:ascii="Times New Roman" w:hAnsi="Times New Roman" w:cs="Times New Roman"/>
          <w:b/>
          <w:sz w:val="28"/>
          <w:szCs w:val="28"/>
        </w:rPr>
      </w:pPr>
      <w:r w:rsidRPr="00134DE7">
        <w:rPr>
          <w:rFonts w:ascii="Times New Roman" w:hAnsi="Times New Roman" w:cs="Times New Roman"/>
          <w:b/>
          <w:sz w:val="28"/>
          <w:szCs w:val="28"/>
        </w:rPr>
        <w:t>Часть 1 статьи 22 дополнить новым пунктом 11 следующего содержания:</w:t>
      </w:r>
    </w:p>
    <w:p w:rsidR="002014E9" w:rsidRPr="00134DE7" w:rsidRDefault="002014E9" w:rsidP="005D0326">
      <w:pPr>
        <w:spacing w:after="0" w:line="240" w:lineRule="auto"/>
        <w:ind w:left="-567" w:right="195"/>
        <w:rPr>
          <w:rFonts w:ascii="Times New Roman" w:hAnsi="Times New Roman" w:cs="Times New Roman"/>
          <w:sz w:val="28"/>
          <w:szCs w:val="28"/>
        </w:rPr>
      </w:pPr>
      <w:r w:rsidRPr="00134DE7">
        <w:rPr>
          <w:rFonts w:ascii="Times New Roman" w:hAnsi="Times New Roman" w:cs="Times New Roman"/>
          <w:sz w:val="28"/>
          <w:szCs w:val="28"/>
        </w:rPr>
        <w:t>«11) утверждение правил благоустройства территории поселения.».</w:t>
      </w:r>
    </w:p>
    <w:p w:rsidR="002014E9" w:rsidRPr="00134DE7" w:rsidRDefault="002014E9" w:rsidP="005D0326">
      <w:pPr>
        <w:widowControl w:val="0"/>
        <w:numPr>
          <w:ilvl w:val="0"/>
          <w:numId w:val="29"/>
        </w:numPr>
        <w:spacing w:after="0" w:line="240" w:lineRule="auto"/>
        <w:ind w:left="-567" w:right="195"/>
        <w:rPr>
          <w:rFonts w:ascii="Times New Roman" w:hAnsi="Times New Roman" w:cs="Times New Roman"/>
          <w:b/>
          <w:sz w:val="28"/>
          <w:szCs w:val="28"/>
        </w:rPr>
      </w:pPr>
      <w:r w:rsidRPr="00134DE7">
        <w:rPr>
          <w:rFonts w:ascii="Times New Roman" w:hAnsi="Times New Roman" w:cs="Times New Roman"/>
          <w:b/>
          <w:sz w:val="28"/>
          <w:szCs w:val="28"/>
        </w:rPr>
        <w:t>Статью 23 дополнить частью 6.2 следующего содержания:</w:t>
      </w:r>
    </w:p>
    <w:p w:rsidR="002014E9" w:rsidRPr="00134DE7" w:rsidRDefault="002014E9" w:rsidP="005D0326">
      <w:pPr>
        <w:spacing w:after="0" w:line="240" w:lineRule="auto"/>
        <w:ind w:left="-567" w:right="195"/>
        <w:rPr>
          <w:rFonts w:ascii="Times New Roman" w:hAnsi="Times New Roman" w:cs="Times New Roman"/>
          <w:sz w:val="28"/>
          <w:szCs w:val="28"/>
        </w:rPr>
      </w:pPr>
      <w:r w:rsidRPr="00134DE7">
        <w:rPr>
          <w:rFonts w:ascii="Times New Roman" w:hAnsi="Times New Roman" w:cs="Times New Roman"/>
          <w:sz w:val="28"/>
          <w:szCs w:val="28"/>
        </w:rPr>
        <w:t xml:space="preserve"> «6.2. Сведения о доходах, расходах, об имуществе и обязательствах имущественного характера, представленные депутатами Совета поселения, Главой Родниковского городского поселения, размещаются на официальном сайте  Родниковского муниципального района (http://rodniki-37.ru/) во вкладке Родниковское городское поселение  в информационно-телекоммуникационной сети «Интернет» и (или) предоставляются для опубликования средствам массовой информации в порядке, определяемом решением Совета поселения.»</w:t>
      </w:r>
    </w:p>
    <w:p w:rsidR="002014E9" w:rsidRPr="00134DE7" w:rsidRDefault="002014E9" w:rsidP="005D0326">
      <w:pPr>
        <w:numPr>
          <w:ilvl w:val="0"/>
          <w:numId w:val="29"/>
        </w:numPr>
        <w:spacing w:after="0" w:line="240" w:lineRule="auto"/>
        <w:ind w:left="-567" w:right="195"/>
        <w:jc w:val="both"/>
        <w:rPr>
          <w:rFonts w:ascii="Times New Roman" w:eastAsia="Times New Roman" w:hAnsi="Times New Roman" w:cs="Times New Roman"/>
          <w:b/>
          <w:sz w:val="28"/>
          <w:szCs w:val="28"/>
        </w:rPr>
      </w:pPr>
      <w:r w:rsidRPr="00134DE7">
        <w:rPr>
          <w:rFonts w:ascii="Times New Roman" w:eastAsia="Times New Roman" w:hAnsi="Times New Roman" w:cs="Times New Roman"/>
          <w:b/>
          <w:sz w:val="28"/>
          <w:szCs w:val="28"/>
        </w:rPr>
        <w:t>Часть 12 статьи 23 дополнить абзацем 2 следующего содержания:</w:t>
      </w:r>
    </w:p>
    <w:p w:rsidR="002014E9" w:rsidRPr="00134DE7" w:rsidRDefault="002014E9" w:rsidP="005D0326">
      <w:pPr>
        <w:tabs>
          <w:tab w:val="left" w:pos="1134"/>
        </w:tabs>
        <w:suppressAutoHyphens/>
        <w:autoSpaceDE w:val="0"/>
        <w:autoSpaceDN w:val="0"/>
        <w:adjustRightInd w:val="0"/>
        <w:ind w:left="-567" w:right="195"/>
        <w:jc w:val="both"/>
        <w:rPr>
          <w:rFonts w:ascii="Times New Roman" w:eastAsia="Times New Roman" w:hAnsi="Times New Roman" w:cs="Times New Roman"/>
          <w:sz w:val="28"/>
          <w:szCs w:val="28"/>
          <w:lang w:eastAsia="ar-SA"/>
        </w:rPr>
      </w:pPr>
      <w:r w:rsidRPr="00134DE7">
        <w:rPr>
          <w:rFonts w:ascii="Times New Roman" w:eastAsia="Times New Roman" w:hAnsi="Times New Roman" w:cs="Times New Roman"/>
          <w:sz w:val="28"/>
          <w:szCs w:val="28"/>
          <w:lang w:eastAsia="ar-SA"/>
        </w:rPr>
        <w:t xml:space="preserve">«В случае обращения Губернатора Ивановской области с заявлением о досрочном прекращении полномочий депутата Совета </w:t>
      </w:r>
      <w:r w:rsidRPr="00134DE7">
        <w:rPr>
          <w:rFonts w:ascii="Times New Roman" w:eastAsia="Times New Roman" w:hAnsi="Times New Roman" w:cs="Times New Roman"/>
          <w:bCs/>
          <w:sz w:val="28"/>
          <w:szCs w:val="28"/>
        </w:rPr>
        <w:t>поселения</w:t>
      </w:r>
      <w:r w:rsidRPr="00134DE7">
        <w:rPr>
          <w:rFonts w:ascii="Times New Roman" w:eastAsia="Times New Roman" w:hAnsi="Times New Roman" w:cs="Times New Roman"/>
          <w:sz w:val="28"/>
          <w:szCs w:val="28"/>
        </w:rPr>
        <w:t xml:space="preserve"> </w:t>
      </w:r>
      <w:r w:rsidRPr="00134DE7">
        <w:rPr>
          <w:rFonts w:ascii="Times New Roman" w:eastAsia="Times New Roman" w:hAnsi="Times New Roman" w:cs="Times New Roman"/>
          <w:sz w:val="28"/>
          <w:szCs w:val="28"/>
          <w:lang w:eastAsia="ar-SA"/>
        </w:rPr>
        <w:t>днем появления основания для досрочного прекращения полномочий является день поступления в Совет поселения данного заявления.».</w:t>
      </w:r>
    </w:p>
    <w:p w:rsidR="002014E9" w:rsidRPr="00134DE7" w:rsidRDefault="002014E9" w:rsidP="005D0326">
      <w:pPr>
        <w:widowControl w:val="0"/>
        <w:numPr>
          <w:ilvl w:val="0"/>
          <w:numId w:val="29"/>
        </w:numPr>
        <w:shd w:val="clear" w:color="auto" w:fill="FFFFFF"/>
        <w:autoSpaceDE w:val="0"/>
        <w:autoSpaceDN w:val="0"/>
        <w:spacing w:after="0" w:line="240" w:lineRule="auto"/>
        <w:ind w:left="-567" w:right="195"/>
        <w:jc w:val="both"/>
        <w:rPr>
          <w:rFonts w:ascii="Times New Roman" w:eastAsia="Times New Roman" w:hAnsi="Times New Roman" w:cs="Times New Roman"/>
          <w:b/>
          <w:bCs/>
          <w:sz w:val="28"/>
          <w:szCs w:val="28"/>
        </w:rPr>
      </w:pPr>
      <w:r w:rsidRPr="00134DE7">
        <w:rPr>
          <w:rFonts w:ascii="Times New Roman" w:eastAsia="Times New Roman" w:hAnsi="Times New Roman" w:cs="Times New Roman"/>
          <w:b/>
          <w:sz w:val="28"/>
          <w:szCs w:val="28"/>
        </w:rPr>
        <w:t>Части 4, 5 статьи 24 изложить в следующей редакции:</w:t>
      </w:r>
    </w:p>
    <w:p w:rsidR="002014E9" w:rsidRPr="00134DE7" w:rsidRDefault="002014E9" w:rsidP="005D0326">
      <w:pPr>
        <w:tabs>
          <w:tab w:val="left" w:pos="0"/>
          <w:tab w:val="left" w:pos="1134"/>
        </w:tabs>
        <w:autoSpaceDE w:val="0"/>
        <w:autoSpaceDN w:val="0"/>
        <w:adjustRightInd w:val="0"/>
        <w:ind w:left="-567" w:right="195"/>
        <w:jc w:val="both"/>
        <w:rPr>
          <w:rFonts w:ascii="Times New Roman" w:eastAsia="Times New Roman" w:hAnsi="Times New Roman" w:cs="Times New Roman"/>
          <w:bCs/>
          <w:sz w:val="28"/>
          <w:szCs w:val="28"/>
        </w:rPr>
      </w:pPr>
      <w:r w:rsidRPr="00134DE7">
        <w:rPr>
          <w:rFonts w:ascii="Times New Roman" w:eastAsia="Times New Roman" w:hAnsi="Times New Roman" w:cs="Times New Roman"/>
          <w:sz w:val="28"/>
          <w:szCs w:val="28"/>
        </w:rPr>
        <w:t xml:space="preserve">«4. Глава </w:t>
      </w:r>
      <w:r w:rsidRPr="00134DE7">
        <w:rPr>
          <w:rFonts w:ascii="Times New Roman" w:eastAsia="Times New Roman" w:hAnsi="Times New Roman" w:cs="Times New Roman"/>
          <w:sz w:val="28"/>
          <w:szCs w:val="28"/>
          <w:shd w:val="clear" w:color="auto" w:fill="FFFFFF"/>
        </w:rPr>
        <w:t xml:space="preserve">Родниковского </w:t>
      </w:r>
      <w:r w:rsidRPr="00134DE7">
        <w:rPr>
          <w:rFonts w:ascii="Times New Roman" w:eastAsia="Times New Roman" w:hAnsi="Times New Roman" w:cs="Times New Roman"/>
          <w:sz w:val="28"/>
          <w:szCs w:val="28"/>
        </w:rPr>
        <w:t xml:space="preserve">городского поселения, </w:t>
      </w:r>
      <w:r w:rsidRPr="00134DE7">
        <w:rPr>
          <w:rFonts w:ascii="Times New Roman" w:eastAsia="Times New Roman" w:hAnsi="Times New Roman" w:cs="Times New Roman"/>
          <w:bCs/>
          <w:sz w:val="28"/>
          <w:szCs w:val="28"/>
        </w:rPr>
        <w:t xml:space="preserve">осуществляющий свои полномочия на постоянной основе, </w:t>
      </w:r>
      <w:r w:rsidRPr="00134DE7">
        <w:rPr>
          <w:rFonts w:ascii="Times New Roman" w:eastAsia="Times New Roman" w:hAnsi="Times New Roman" w:cs="Times New Roman"/>
          <w:sz w:val="28"/>
          <w:szCs w:val="28"/>
        </w:rPr>
        <w:t>имеет право на ежемесячную доплату к страховой пенсии по старости (инвалидности)</w:t>
      </w:r>
      <w:r w:rsidRPr="00134DE7">
        <w:rPr>
          <w:rFonts w:ascii="Times New Roman" w:eastAsia="Times New Roman" w:hAnsi="Times New Roman" w:cs="Times New Roman"/>
          <w:bCs/>
          <w:sz w:val="28"/>
          <w:szCs w:val="28"/>
        </w:rPr>
        <w:t>, назначенной в соответствии с Федеральным законом от 28.12.2013 №400-ФЗ «О страховых пенсиях», либо пенсии, назначенной на период до наступления возраста, дающего право на страховую пенсию по старости, в соответствии с Законом Российской Федерации от 19.04.1991 №1032-I «О занятости населения в Российской Федерации», при соблюдении условий, предусмотренных решением Совета поселения, за счет средств местного бюджета.</w:t>
      </w:r>
    </w:p>
    <w:p w:rsidR="002014E9" w:rsidRPr="00134DE7" w:rsidRDefault="002014E9" w:rsidP="005D0326">
      <w:pPr>
        <w:tabs>
          <w:tab w:val="left" w:pos="851"/>
          <w:tab w:val="left" w:pos="1134"/>
        </w:tabs>
        <w:autoSpaceDE w:val="0"/>
        <w:autoSpaceDN w:val="0"/>
        <w:adjustRightInd w:val="0"/>
        <w:ind w:left="-567" w:right="195"/>
        <w:jc w:val="both"/>
        <w:rPr>
          <w:rFonts w:ascii="Times New Roman" w:eastAsia="Times New Roman" w:hAnsi="Times New Roman" w:cs="Times New Roman"/>
          <w:bCs/>
          <w:sz w:val="28"/>
          <w:szCs w:val="28"/>
        </w:rPr>
      </w:pPr>
      <w:r w:rsidRPr="00134DE7">
        <w:rPr>
          <w:rFonts w:ascii="Times New Roman" w:eastAsia="Times New Roman" w:hAnsi="Times New Roman" w:cs="Times New Roman"/>
          <w:bCs/>
          <w:sz w:val="28"/>
          <w:szCs w:val="28"/>
        </w:rPr>
        <w:lastRenderedPageBreak/>
        <w:t>Условия предоставления права на доплату к пенсии, порядок определения размера доплаты к пенсии, назначения, перерасчета размера, выплаты и организации доставки доплаты к пенсии, срок, с которого назначается, приостанавливается, возобновляется и прекращается выплата доплаты к пенсии, определяются решением Совета  поселения.</w:t>
      </w:r>
    </w:p>
    <w:p w:rsidR="002014E9" w:rsidRPr="00134DE7" w:rsidRDefault="002014E9" w:rsidP="005D0326">
      <w:pPr>
        <w:tabs>
          <w:tab w:val="left" w:pos="851"/>
          <w:tab w:val="left" w:pos="1134"/>
        </w:tabs>
        <w:autoSpaceDE w:val="0"/>
        <w:autoSpaceDN w:val="0"/>
        <w:ind w:left="-567" w:right="195"/>
        <w:jc w:val="both"/>
        <w:rPr>
          <w:rFonts w:ascii="Times New Roman" w:eastAsia="Times New Roman" w:hAnsi="Times New Roman" w:cs="Times New Roman"/>
          <w:sz w:val="28"/>
          <w:szCs w:val="28"/>
        </w:rPr>
      </w:pPr>
      <w:r w:rsidRPr="00134DE7">
        <w:rPr>
          <w:rFonts w:ascii="Times New Roman" w:eastAsia="Times New Roman" w:hAnsi="Times New Roman" w:cs="Times New Roman"/>
          <w:sz w:val="28"/>
          <w:szCs w:val="28"/>
        </w:rPr>
        <w:t xml:space="preserve">5. Главе </w:t>
      </w:r>
      <w:r w:rsidRPr="00134DE7">
        <w:rPr>
          <w:rFonts w:ascii="Times New Roman" w:eastAsia="Times New Roman" w:hAnsi="Times New Roman" w:cs="Times New Roman"/>
          <w:sz w:val="28"/>
          <w:szCs w:val="28"/>
          <w:shd w:val="clear" w:color="auto" w:fill="FFFFFF"/>
        </w:rPr>
        <w:t xml:space="preserve">Родниковского </w:t>
      </w:r>
      <w:r w:rsidRPr="00134DE7">
        <w:rPr>
          <w:rFonts w:ascii="Times New Roman" w:eastAsia="Times New Roman" w:hAnsi="Times New Roman" w:cs="Times New Roman"/>
          <w:sz w:val="28"/>
          <w:szCs w:val="28"/>
        </w:rPr>
        <w:t>городского поселения, осуществлявшему свои полномочия на постоянной основе, в связи с прекращением срока полномочий (в том числе досрочно) выплачивается компенсация в размере трехмесячной оплаты труда.</w:t>
      </w:r>
    </w:p>
    <w:p w:rsidR="002014E9" w:rsidRPr="00134DE7" w:rsidRDefault="002014E9" w:rsidP="005D0326">
      <w:pPr>
        <w:autoSpaceDE w:val="0"/>
        <w:autoSpaceDN w:val="0"/>
        <w:adjustRightInd w:val="0"/>
        <w:ind w:left="-567" w:right="195"/>
        <w:jc w:val="both"/>
        <w:rPr>
          <w:rFonts w:ascii="Times New Roman" w:eastAsia="Times New Roman" w:hAnsi="Times New Roman" w:cs="Times New Roman"/>
          <w:sz w:val="28"/>
          <w:szCs w:val="28"/>
        </w:rPr>
      </w:pPr>
      <w:r w:rsidRPr="00134DE7">
        <w:rPr>
          <w:rFonts w:ascii="Times New Roman" w:eastAsia="Calibri" w:hAnsi="Times New Roman" w:cs="Times New Roman"/>
          <w:sz w:val="28"/>
          <w:szCs w:val="28"/>
        </w:rPr>
        <w:t xml:space="preserve">Компенсация устанавливается только в отношении </w:t>
      </w:r>
      <w:r w:rsidRPr="00134DE7">
        <w:rPr>
          <w:rFonts w:ascii="Times New Roman" w:eastAsia="Times New Roman" w:hAnsi="Times New Roman" w:cs="Times New Roman"/>
          <w:sz w:val="28"/>
          <w:szCs w:val="28"/>
        </w:rPr>
        <w:t xml:space="preserve">Главы </w:t>
      </w:r>
      <w:r w:rsidRPr="00134DE7">
        <w:rPr>
          <w:rFonts w:ascii="Times New Roman" w:eastAsia="Times New Roman" w:hAnsi="Times New Roman" w:cs="Times New Roman"/>
          <w:sz w:val="28"/>
          <w:szCs w:val="28"/>
          <w:shd w:val="clear" w:color="auto" w:fill="FFFFFF"/>
        </w:rPr>
        <w:t xml:space="preserve">Родниковского </w:t>
      </w:r>
      <w:r w:rsidRPr="00134DE7">
        <w:rPr>
          <w:rFonts w:ascii="Times New Roman" w:eastAsia="Times New Roman" w:hAnsi="Times New Roman" w:cs="Times New Roman"/>
          <w:sz w:val="28"/>
          <w:szCs w:val="28"/>
        </w:rPr>
        <w:t>городского поселения</w:t>
      </w:r>
      <w:r w:rsidRPr="00134DE7">
        <w:rPr>
          <w:rFonts w:ascii="Times New Roman" w:eastAsia="Calibri" w:hAnsi="Times New Roman" w:cs="Times New Roman"/>
          <w:sz w:val="28"/>
          <w:szCs w:val="28"/>
        </w:rPr>
        <w:t>, осуществлявшего свои полномочия на постоянной основе и в этот период достигшего пенсионного возраста или потерявшего трудоспособность, и не применяется в случае прекращения полномочий указанных лиц по основаниям, предусмотренным в части 5.1 статьи 40 Федерального закона от 06.10.2003 №131-ФЗ «Об общих принципах организации местного самоуправления в Российской Федерации»</w:t>
      </w:r>
      <w:r w:rsidRPr="00134DE7">
        <w:rPr>
          <w:rFonts w:ascii="Times New Roman" w:eastAsia="Times New Roman" w:hAnsi="Times New Roman" w:cs="Times New Roman"/>
          <w:sz w:val="28"/>
          <w:szCs w:val="28"/>
        </w:rPr>
        <w:t>.».</w:t>
      </w:r>
    </w:p>
    <w:p w:rsidR="002014E9" w:rsidRPr="00134DE7" w:rsidRDefault="002014E9" w:rsidP="005D0326">
      <w:pPr>
        <w:widowControl w:val="0"/>
        <w:numPr>
          <w:ilvl w:val="0"/>
          <w:numId w:val="29"/>
        </w:numPr>
        <w:autoSpaceDE w:val="0"/>
        <w:autoSpaceDN w:val="0"/>
        <w:adjustRightInd w:val="0"/>
        <w:spacing w:after="0" w:line="240" w:lineRule="auto"/>
        <w:ind w:left="-567" w:right="195"/>
        <w:jc w:val="both"/>
        <w:rPr>
          <w:rFonts w:ascii="Times New Roman" w:eastAsia="Times New Roman" w:hAnsi="Times New Roman" w:cs="Times New Roman"/>
          <w:b/>
          <w:sz w:val="28"/>
          <w:szCs w:val="28"/>
        </w:rPr>
      </w:pPr>
      <w:r w:rsidRPr="00134DE7">
        <w:rPr>
          <w:rFonts w:ascii="Times New Roman" w:eastAsia="Times New Roman" w:hAnsi="Times New Roman" w:cs="Times New Roman"/>
          <w:b/>
          <w:sz w:val="28"/>
          <w:szCs w:val="28"/>
        </w:rPr>
        <w:t>Часть 6 статьи 24 признать утратившей силу.</w:t>
      </w:r>
    </w:p>
    <w:p w:rsidR="002014E9" w:rsidRPr="00134DE7" w:rsidRDefault="002014E9" w:rsidP="005D0326">
      <w:pPr>
        <w:numPr>
          <w:ilvl w:val="0"/>
          <w:numId w:val="29"/>
        </w:numPr>
        <w:overflowPunct w:val="0"/>
        <w:autoSpaceDE w:val="0"/>
        <w:autoSpaceDN w:val="0"/>
        <w:adjustRightInd w:val="0"/>
        <w:spacing w:after="0" w:line="240" w:lineRule="auto"/>
        <w:ind w:left="-567" w:right="195"/>
        <w:textAlignment w:val="baseline"/>
        <w:rPr>
          <w:rFonts w:ascii="Times New Roman" w:eastAsia="Times New Roman" w:hAnsi="Times New Roman" w:cs="Times New Roman"/>
          <w:b/>
          <w:sz w:val="28"/>
          <w:szCs w:val="28"/>
        </w:rPr>
      </w:pPr>
      <w:r w:rsidRPr="00134DE7">
        <w:rPr>
          <w:rFonts w:ascii="Times New Roman" w:eastAsia="Calibri" w:hAnsi="Times New Roman" w:cs="Times New Roman"/>
          <w:b/>
          <w:sz w:val="28"/>
          <w:szCs w:val="28"/>
          <w:lang w:eastAsia="en-US"/>
        </w:rPr>
        <w:t>Часть 8  статьи 25 дополнить абзацами следующего содержания:</w:t>
      </w:r>
    </w:p>
    <w:p w:rsidR="002014E9" w:rsidRPr="00134DE7" w:rsidRDefault="002014E9" w:rsidP="005D0326">
      <w:pPr>
        <w:autoSpaceDE w:val="0"/>
        <w:autoSpaceDN w:val="0"/>
        <w:adjustRightInd w:val="0"/>
        <w:ind w:left="-567" w:right="195"/>
        <w:jc w:val="both"/>
        <w:rPr>
          <w:rFonts w:ascii="Times New Roman" w:eastAsia="Calibri" w:hAnsi="Times New Roman" w:cs="Times New Roman"/>
          <w:bCs/>
          <w:sz w:val="28"/>
          <w:szCs w:val="28"/>
          <w:lang w:eastAsia="en-US"/>
        </w:rPr>
      </w:pPr>
      <w:r w:rsidRPr="00134DE7">
        <w:rPr>
          <w:rFonts w:ascii="Times New Roman" w:eastAsia="Calibri" w:hAnsi="Times New Roman" w:cs="Times New Roman"/>
          <w:bCs/>
          <w:sz w:val="28"/>
          <w:szCs w:val="28"/>
          <w:lang w:eastAsia="en-US"/>
        </w:rPr>
        <w:t xml:space="preserve">«В случае досрочного прекращения полномочий Главы </w:t>
      </w:r>
      <w:r w:rsidRPr="00134DE7">
        <w:rPr>
          <w:rFonts w:ascii="Times New Roman" w:eastAsia="Times New Roman" w:hAnsi="Times New Roman" w:cs="Times New Roman"/>
          <w:sz w:val="28"/>
          <w:szCs w:val="28"/>
        </w:rPr>
        <w:t>Родниковского городского поселения</w:t>
      </w:r>
      <w:r w:rsidRPr="00134DE7">
        <w:rPr>
          <w:rFonts w:ascii="Times New Roman" w:eastAsia="Calibri" w:hAnsi="Times New Roman" w:cs="Times New Roman"/>
          <w:bCs/>
          <w:sz w:val="28"/>
          <w:szCs w:val="28"/>
          <w:lang w:eastAsia="en-US"/>
        </w:rPr>
        <w:t xml:space="preserve"> избрание Главы </w:t>
      </w:r>
      <w:r w:rsidRPr="00134DE7">
        <w:rPr>
          <w:rFonts w:ascii="Times New Roman" w:eastAsia="Times New Roman" w:hAnsi="Times New Roman" w:cs="Times New Roman"/>
          <w:sz w:val="28"/>
          <w:szCs w:val="28"/>
        </w:rPr>
        <w:t>Родниковского городского поселения</w:t>
      </w:r>
      <w:r w:rsidRPr="00134DE7">
        <w:rPr>
          <w:rFonts w:ascii="Times New Roman" w:eastAsia="Calibri" w:hAnsi="Times New Roman" w:cs="Times New Roman"/>
          <w:bCs/>
          <w:sz w:val="28"/>
          <w:szCs w:val="28"/>
          <w:lang w:eastAsia="en-US"/>
        </w:rPr>
        <w:t xml:space="preserve"> осуществляется не позднее чем через шесть месяцев со дня такого прекращения полномочий.</w:t>
      </w:r>
    </w:p>
    <w:p w:rsidR="002014E9" w:rsidRPr="00134DE7" w:rsidRDefault="002014E9" w:rsidP="005D0326">
      <w:pPr>
        <w:autoSpaceDE w:val="0"/>
        <w:autoSpaceDN w:val="0"/>
        <w:adjustRightInd w:val="0"/>
        <w:ind w:left="-567" w:right="195"/>
        <w:jc w:val="both"/>
        <w:rPr>
          <w:rFonts w:ascii="Times New Roman" w:hAnsi="Times New Roman" w:cs="Times New Roman"/>
          <w:sz w:val="28"/>
          <w:szCs w:val="28"/>
        </w:rPr>
      </w:pPr>
      <w:r w:rsidRPr="00134DE7">
        <w:rPr>
          <w:rFonts w:ascii="Times New Roman" w:eastAsia="Calibri" w:hAnsi="Times New Roman" w:cs="Times New Roman"/>
          <w:bCs/>
          <w:sz w:val="28"/>
          <w:szCs w:val="28"/>
          <w:lang w:eastAsia="en-US"/>
        </w:rPr>
        <w:t xml:space="preserve">При этом если до истечения срока полномочий Совета </w:t>
      </w:r>
      <w:r w:rsidRPr="00134DE7">
        <w:rPr>
          <w:rFonts w:ascii="Times New Roman" w:eastAsia="Times New Roman" w:hAnsi="Times New Roman" w:cs="Times New Roman"/>
          <w:sz w:val="28"/>
          <w:szCs w:val="28"/>
        </w:rPr>
        <w:t>поселения</w:t>
      </w:r>
      <w:r w:rsidRPr="00134DE7">
        <w:rPr>
          <w:rFonts w:ascii="Times New Roman" w:eastAsia="Calibri" w:hAnsi="Times New Roman" w:cs="Times New Roman"/>
          <w:bCs/>
          <w:sz w:val="28"/>
          <w:szCs w:val="28"/>
          <w:lang w:eastAsia="en-US"/>
        </w:rPr>
        <w:t xml:space="preserve"> осталось менее шести месяцев, избрание Главы </w:t>
      </w:r>
      <w:r w:rsidRPr="00134DE7">
        <w:rPr>
          <w:rFonts w:ascii="Times New Roman" w:eastAsia="Times New Roman" w:hAnsi="Times New Roman" w:cs="Times New Roman"/>
          <w:sz w:val="28"/>
          <w:szCs w:val="28"/>
        </w:rPr>
        <w:t>Родниковского городского поселения</w:t>
      </w:r>
      <w:r w:rsidRPr="00134DE7">
        <w:rPr>
          <w:rFonts w:ascii="Times New Roman" w:eastAsia="Calibri" w:hAnsi="Times New Roman" w:cs="Times New Roman"/>
          <w:bCs/>
          <w:sz w:val="28"/>
          <w:szCs w:val="28"/>
          <w:lang w:eastAsia="en-US"/>
        </w:rPr>
        <w:t xml:space="preserve"> </w:t>
      </w:r>
      <w:r w:rsidRPr="00134DE7">
        <w:rPr>
          <w:rFonts w:ascii="Times New Roman" w:eastAsia="Calibri" w:hAnsi="Times New Roman" w:cs="Times New Roman"/>
          <w:sz w:val="28"/>
          <w:szCs w:val="28"/>
          <w:lang w:eastAsia="en-US"/>
        </w:rPr>
        <w:t>осуществляется</w:t>
      </w:r>
      <w:r w:rsidRPr="00134DE7">
        <w:rPr>
          <w:rFonts w:ascii="Times New Roman" w:hAnsi="Times New Roman" w:cs="Times New Roman"/>
          <w:sz w:val="28"/>
          <w:szCs w:val="28"/>
        </w:rPr>
        <w:t xml:space="preserve"> на первом заседании вновь избранного </w:t>
      </w:r>
      <w:r w:rsidRPr="00134DE7">
        <w:rPr>
          <w:rFonts w:ascii="Times New Roman" w:eastAsia="Calibri" w:hAnsi="Times New Roman" w:cs="Times New Roman"/>
          <w:sz w:val="28"/>
          <w:szCs w:val="28"/>
          <w:lang w:eastAsia="en-US"/>
        </w:rPr>
        <w:t xml:space="preserve"> Совета </w:t>
      </w:r>
      <w:r w:rsidRPr="00134DE7">
        <w:rPr>
          <w:rFonts w:ascii="Times New Roman" w:eastAsia="Times New Roman" w:hAnsi="Times New Roman" w:cs="Times New Roman"/>
          <w:sz w:val="28"/>
          <w:szCs w:val="28"/>
        </w:rPr>
        <w:t>поселения.</w:t>
      </w:r>
    </w:p>
    <w:p w:rsidR="002014E9" w:rsidRPr="00134DE7" w:rsidRDefault="002014E9" w:rsidP="005D0326">
      <w:pPr>
        <w:autoSpaceDE w:val="0"/>
        <w:autoSpaceDN w:val="0"/>
        <w:adjustRightInd w:val="0"/>
        <w:ind w:left="-567" w:right="195"/>
        <w:jc w:val="both"/>
        <w:rPr>
          <w:rFonts w:ascii="Times New Roman" w:eastAsia="Calibri" w:hAnsi="Times New Roman" w:cs="Times New Roman"/>
          <w:bCs/>
          <w:sz w:val="28"/>
          <w:szCs w:val="28"/>
          <w:lang w:eastAsia="en-US"/>
        </w:rPr>
      </w:pPr>
      <w:r w:rsidRPr="00134DE7">
        <w:rPr>
          <w:rFonts w:ascii="Times New Roman" w:eastAsia="Calibri" w:hAnsi="Times New Roman" w:cs="Times New Roman"/>
          <w:bCs/>
          <w:sz w:val="28"/>
          <w:szCs w:val="28"/>
          <w:lang w:eastAsia="en-US"/>
        </w:rPr>
        <w:t xml:space="preserve">В случае, если Глава </w:t>
      </w:r>
      <w:r w:rsidRPr="00134DE7">
        <w:rPr>
          <w:rFonts w:ascii="Times New Roman" w:eastAsia="Times New Roman" w:hAnsi="Times New Roman" w:cs="Times New Roman"/>
          <w:sz w:val="28"/>
          <w:szCs w:val="28"/>
        </w:rPr>
        <w:t>Родниковского городского поселения</w:t>
      </w:r>
      <w:r w:rsidRPr="00134DE7">
        <w:rPr>
          <w:rFonts w:ascii="Times New Roman" w:eastAsia="Calibri" w:hAnsi="Times New Roman" w:cs="Times New Roman"/>
          <w:bCs/>
          <w:sz w:val="28"/>
          <w:szCs w:val="28"/>
          <w:lang w:eastAsia="en-US"/>
        </w:rPr>
        <w:t xml:space="preserve">, полномочия которого прекращены досрочно на основании правового акта Губернатора Ивановской области об отрешении от должности Главы поселения,  либо на основании решения Совета </w:t>
      </w:r>
      <w:r w:rsidRPr="00134DE7">
        <w:rPr>
          <w:rFonts w:ascii="Times New Roman" w:eastAsia="Times New Roman" w:hAnsi="Times New Roman" w:cs="Times New Roman"/>
          <w:sz w:val="28"/>
          <w:szCs w:val="28"/>
        </w:rPr>
        <w:t>поселения</w:t>
      </w:r>
      <w:r w:rsidRPr="00134DE7">
        <w:rPr>
          <w:rFonts w:ascii="Times New Roman" w:eastAsia="Calibri" w:hAnsi="Times New Roman" w:cs="Times New Roman"/>
          <w:bCs/>
          <w:sz w:val="28"/>
          <w:szCs w:val="28"/>
          <w:lang w:eastAsia="en-US"/>
        </w:rPr>
        <w:t xml:space="preserve"> об удалении Главы поселения в отставку, обжалует данный правовой акт или решение в судебном порядке, Совет </w:t>
      </w:r>
      <w:r w:rsidRPr="00134DE7">
        <w:rPr>
          <w:rFonts w:ascii="Times New Roman" w:eastAsia="Times New Roman" w:hAnsi="Times New Roman" w:cs="Times New Roman"/>
          <w:sz w:val="28"/>
          <w:szCs w:val="28"/>
        </w:rPr>
        <w:t>поселения</w:t>
      </w:r>
      <w:r w:rsidRPr="00134DE7">
        <w:rPr>
          <w:rFonts w:ascii="Times New Roman" w:eastAsia="Calibri" w:hAnsi="Times New Roman" w:cs="Times New Roman"/>
          <w:bCs/>
          <w:sz w:val="28"/>
          <w:szCs w:val="28"/>
          <w:lang w:eastAsia="en-US"/>
        </w:rPr>
        <w:t xml:space="preserve"> не вправе принимать решение об избрании Главы </w:t>
      </w:r>
      <w:r w:rsidRPr="00134DE7">
        <w:rPr>
          <w:rFonts w:ascii="Times New Roman" w:eastAsia="Times New Roman" w:hAnsi="Times New Roman" w:cs="Times New Roman"/>
          <w:sz w:val="28"/>
          <w:szCs w:val="28"/>
        </w:rPr>
        <w:t>Родниковского городского поселения</w:t>
      </w:r>
      <w:r w:rsidRPr="00134DE7">
        <w:rPr>
          <w:rFonts w:ascii="Times New Roman" w:eastAsia="Calibri" w:hAnsi="Times New Roman" w:cs="Times New Roman"/>
          <w:bCs/>
          <w:sz w:val="28"/>
          <w:szCs w:val="28"/>
          <w:lang w:eastAsia="en-US"/>
        </w:rPr>
        <w:t xml:space="preserve"> до вступления решения суда в законную силу.</w:t>
      </w:r>
      <w:r w:rsidRPr="00134DE7">
        <w:rPr>
          <w:rFonts w:ascii="Times New Roman" w:eastAsia="Times New Roman" w:hAnsi="Times New Roman" w:cs="Times New Roman"/>
          <w:sz w:val="28"/>
          <w:szCs w:val="28"/>
          <w:lang w:eastAsia="ar-SA"/>
        </w:rPr>
        <w:t>».</w:t>
      </w:r>
    </w:p>
    <w:p w:rsidR="002014E9" w:rsidRPr="00134DE7" w:rsidRDefault="002014E9" w:rsidP="005D0326">
      <w:pPr>
        <w:numPr>
          <w:ilvl w:val="0"/>
          <w:numId w:val="29"/>
        </w:numPr>
        <w:autoSpaceDE w:val="0"/>
        <w:autoSpaceDN w:val="0"/>
        <w:adjustRightInd w:val="0"/>
        <w:spacing w:after="0" w:line="240" w:lineRule="auto"/>
        <w:ind w:left="-567" w:right="195"/>
        <w:jc w:val="both"/>
        <w:rPr>
          <w:rFonts w:ascii="Times New Roman" w:eastAsia="Calibri" w:hAnsi="Times New Roman" w:cs="Times New Roman"/>
          <w:bCs/>
          <w:sz w:val="28"/>
          <w:szCs w:val="28"/>
          <w:lang w:eastAsia="en-US"/>
        </w:rPr>
      </w:pPr>
      <w:r w:rsidRPr="00134DE7">
        <w:rPr>
          <w:rFonts w:ascii="Times New Roman" w:eastAsia="Times New Roman" w:hAnsi="Times New Roman" w:cs="Times New Roman"/>
          <w:b/>
          <w:sz w:val="28"/>
          <w:szCs w:val="28"/>
        </w:rPr>
        <w:t>Пункт 3 части 3 статьи 29 изложить в следующей  редакции:</w:t>
      </w:r>
    </w:p>
    <w:p w:rsidR="002014E9" w:rsidRPr="00134DE7" w:rsidRDefault="002014E9" w:rsidP="005D0326">
      <w:pPr>
        <w:tabs>
          <w:tab w:val="left" w:pos="1134"/>
        </w:tabs>
        <w:suppressAutoHyphens/>
        <w:ind w:left="-567" w:right="195"/>
        <w:jc w:val="both"/>
        <w:rPr>
          <w:rFonts w:ascii="Times New Roman" w:eastAsia="Times New Roman" w:hAnsi="Times New Roman" w:cs="Times New Roman"/>
          <w:sz w:val="28"/>
          <w:szCs w:val="28"/>
          <w:lang w:eastAsia="ar-SA"/>
        </w:rPr>
      </w:pPr>
      <w:r w:rsidRPr="00134DE7">
        <w:rPr>
          <w:rFonts w:ascii="Times New Roman" w:eastAsia="Times New Roman" w:hAnsi="Times New Roman" w:cs="Times New Roman"/>
          <w:sz w:val="28"/>
          <w:szCs w:val="28"/>
          <w:lang w:eastAsia="ar-SA"/>
        </w:rPr>
        <w:t xml:space="preserve">«3)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Ивановской области, административных регламентов осуществления регионального государственного контроля (надзора), </w:t>
      </w:r>
      <w:r w:rsidRPr="00134DE7">
        <w:rPr>
          <w:rFonts w:ascii="Times New Roman" w:eastAsia="Times New Roman" w:hAnsi="Times New Roman" w:cs="Times New Roman"/>
          <w:sz w:val="28"/>
          <w:szCs w:val="28"/>
          <w:lang w:eastAsia="ar-SA"/>
        </w:rPr>
        <w:lastRenderedPageBreak/>
        <w:t>полномочиями по осуществлению которого наделены органы местного самоуправления;».</w:t>
      </w:r>
    </w:p>
    <w:p w:rsidR="002014E9" w:rsidRPr="00134DE7" w:rsidRDefault="002014E9" w:rsidP="005D0326">
      <w:pPr>
        <w:numPr>
          <w:ilvl w:val="0"/>
          <w:numId w:val="29"/>
        </w:numPr>
        <w:autoSpaceDE w:val="0"/>
        <w:autoSpaceDN w:val="0"/>
        <w:adjustRightInd w:val="0"/>
        <w:spacing w:after="0" w:line="240" w:lineRule="auto"/>
        <w:ind w:left="-567" w:right="195"/>
        <w:jc w:val="both"/>
        <w:rPr>
          <w:rFonts w:ascii="Times New Roman" w:eastAsia="Calibri" w:hAnsi="Times New Roman" w:cs="Times New Roman"/>
          <w:bCs/>
          <w:sz w:val="28"/>
          <w:szCs w:val="28"/>
          <w:lang w:eastAsia="en-US"/>
        </w:rPr>
      </w:pPr>
      <w:r w:rsidRPr="00134DE7">
        <w:rPr>
          <w:rFonts w:ascii="Times New Roman" w:eastAsia="Times New Roman" w:hAnsi="Times New Roman" w:cs="Times New Roman"/>
          <w:b/>
          <w:sz w:val="28"/>
          <w:szCs w:val="28"/>
        </w:rPr>
        <w:t>Статью 35 изложить в следующей  редакции:</w:t>
      </w:r>
    </w:p>
    <w:p w:rsidR="002014E9" w:rsidRPr="00134DE7" w:rsidRDefault="002014E9" w:rsidP="005D0326">
      <w:pPr>
        <w:ind w:left="-567" w:right="195"/>
        <w:jc w:val="both"/>
        <w:outlineLvl w:val="1"/>
        <w:rPr>
          <w:rFonts w:ascii="Times New Roman" w:eastAsia="Times New Roman" w:hAnsi="Times New Roman" w:cs="Times New Roman"/>
          <w:b/>
          <w:bCs/>
          <w:iCs/>
          <w:sz w:val="28"/>
          <w:szCs w:val="28"/>
        </w:rPr>
      </w:pPr>
      <w:bookmarkStart w:id="5" w:name="_Toc273605695"/>
      <w:bookmarkStart w:id="6" w:name="_Toc262029467"/>
      <w:r w:rsidRPr="00134DE7">
        <w:rPr>
          <w:rFonts w:ascii="Times New Roman" w:eastAsia="Times New Roman" w:hAnsi="Times New Roman" w:cs="Times New Roman"/>
          <w:b/>
          <w:bCs/>
          <w:iCs/>
          <w:sz w:val="28"/>
          <w:szCs w:val="28"/>
        </w:rPr>
        <w:t>«Статья 35. Основные квалификационные требования для замещения должностей муниципальной службы</w:t>
      </w:r>
      <w:bookmarkEnd w:id="5"/>
      <w:bookmarkEnd w:id="6"/>
      <w:r w:rsidRPr="00134DE7">
        <w:rPr>
          <w:rFonts w:ascii="Times New Roman" w:eastAsia="Times New Roman" w:hAnsi="Times New Roman" w:cs="Times New Roman"/>
          <w:b/>
          <w:bCs/>
          <w:iCs/>
          <w:sz w:val="28"/>
          <w:szCs w:val="28"/>
        </w:rPr>
        <w:t>.</w:t>
      </w:r>
    </w:p>
    <w:p w:rsidR="002014E9" w:rsidRPr="00134DE7" w:rsidRDefault="002014E9" w:rsidP="005D0326">
      <w:pPr>
        <w:autoSpaceDE w:val="0"/>
        <w:autoSpaceDN w:val="0"/>
        <w:adjustRightInd w:val="0"/>
        <w:ind w:left="-567" w:right="195"/>
        <w:jc w:val="both"/>
        <w:rPr>
          <w:rFonts w:ascii="Times New Roman" w:eastAsia="Calibri" w:hAnsi="Times New Roman" w:cs="Times New Roman"/>
          <w:bCs/>
          <w:sz w:val="28"/>
          <w:szCs w:val="28"/>
        </w:rPr>
      </w:pPr>
      <w:r w:rsidRPr="00134DE7">
        <w:rPr>
          <w:rFonts w:ascii="Times New Roman" w:eastAsia="Calibri" w:hAnsi="Times New Roman" w:cs="Times New Roman"/>
          <w:bCs/>
          <w:sz w:val="28"/>
          <w:szCs w:val="28"/>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2014E9" w:rsidRPr="00134DE7" w:rsidRDefault="002014E9" w:rsidP="005D0326">
      <w:pPr>
        <w:autoSpaceDE w:val="0"/>
        <w:autoSpaceDN w:val="0"/>
        <w:adjustRightInd w:val="0"/>
        <w:ind w:left="-567" w:right="195"/>
        <w:jc w:val="both"/>
        <w:rPr>
          <w:rFonts w:ascii="Times New Roman" w:eastAsia="Calibri" w:hAnsi="Times New Roman" w:cs="Times New Roman"/>
          <w:sz w:val="28"/>
          <w:szCs w:val="28"/>
        </w:rPr>
      </w:pPr>
      <w:r w:rsidRPr="00134DE7">
        <w:rPr>
          <w:rFonts w:ascii="Times New Roman" w:eastAsia="Calibri" w:hAnsi="Times New Roman" w:cs="Times New Roman"/>
          <w:bCs/>
          <w:sz w:val="28"/>
          <w:szCs w:val="28"/>
        </w:rP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Ивановской области в соответствии с классификацией должностей муниципальной службы.». </w:t>
      </w:r>
    </w:p>
    <w:p w:rsidR="002014E9" w:rsidRPr="00134DE7" w:rsidRDefault="002014E9" w:rsidP="005D0326">
      <w:pPr>
        <w:numPr>
          <w:ilvl w:val="0"/>
          <w:numId w:val="29"/>
        </w:numPr>
        <w:spacing w:after="0" w:line="240" w:lineRule="auto"/>
        <w:ind w:left="-567" w:right="195"/>
        <w:jc w:val="both"/>
        <w:rPr>
          <w:rFonts w:ascii="Times New Roman" w:eastAsia="Times New Roman" w:hAnsi="Times New Roman" w:cs="Times New Roman"/>
          <w:sz w:val="28"/>
          <w:szCs w:val="28"/>
          <w:lang w:eastAsia="en-US" w:bidi="en-US"/>
        </w:rPr>
      </w:pPr>
      <w:r w:rsidRPr="00134DE7">
        <w:rPr>
          <w:rFonts w:ascii="Times New Roman" w:eastAsia="Times New Roman" w:hAnsi="Times New Roman" w:cs="Times New Roman"/>
          <w:b/>
          <w:sz w:val="28"/>
          <w:szCs w:val="28"/>
          <w:lang w:eastAsia="en-US" w:bidi="en-US"/>
        </w:rPr>
        <w:t>Пункт 4 части 2 статьи 48 Устава изложить в следующей редакции:</w:t>
      </w:r>
    </w:p>
    <w:p w:rsidR="002014E9" w:rsidRPr="00134DE7" w:rsidRDefault="002014E9" w:rsidP="005D0326">
      <w:pPr>
        <w:ind w:left="-567" w:right="195"/>
        <w:jc w:val="both"/>
        <w:rPr>
          <w:rFonts w:ascii="Times New Roman" w:eastAsia="Times New Roman" w:hAnsi="Times New Roman" w:cs="Times New Roman"/>
          <w:sz w:val="28"/>
          <w:szCs w:val="28"/>
        </w:rPr>
      </w:pPr>
      <w:r w:rsidRPr="00134DE7">
        <w:rPr>
          <w:rFonts w:ascii="Times New Roman" w:eastAsia="Times New Roman" w:hAnsi="Times New Roman" w:cs="Times New Roman"/>
          <w:sz w:val="28"/>
          <w:szCs w:val="28"/>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014E9" w:rsidRPr="00134DE7" w:rsidRDefault="002014E9" w:rsidP="005D0326">
      <w:pPr>
        <w:widowControl w:val="0"/>
        <w:numPr>
          <w:ilvl w:val="0"/>
          <w:numId w:val="29"/>
        </w:numPr>
        <w:shd w:val="clear" w:color="auto" w:fill="FFFFFF"/>
        <w:autoSpaceDE w:val="0"/>
        <w:autoSpaceDN w:val="0"/>
        <w:spacing w:after="0" w:line="240" w:lineRule="auto"/>
        <w:ind w:left="-567" w:right="195"/>
        <w:jc w:val="both"/>
        <w:rPr>
          <w:rFonts w:ascii="Times New Roman" w:eastAsia="Times New Roman" w:hAnsi="Times New Roman" w:cs="Times New Roman"/>
          <w:b/>
          <w:bCs/>
          <w:sz w:val="28"/>
          <w:szCs w:val="28"/>
        </w:rPr>
      </w:pPr>
      <w:r w:rsidRPr="00134DE7">
        <w:rPr>
          <w:rFonts w:ascii="Times New Roman" w:eastAsia="Times New Roman" w:hAnsi="Times New Roman" w:cs="Times New Roman"/>
          <w:b/>
          <w:sz w:val="28"/>
          <w:szCs w:val="28"/>
        </w:rPr>
        <w:t>Абзац 2 части 15 статьи 48 признать утратившим силу.</w:t>
      </w:r>
    </w:p>
    <w:p w:rsidR="00A31565" w:rsidRDefault="00A31565" w:rsidP="005D0326">
      <w:pPr>
        <w:tabs>
          <w:tab w:val="left" w:pos="900"/>
        </w:tabs>
        <w:ind w:left="-567" w:right="195"/>
        <w:jc w:val="center"/>
        <w:rPr>
          <w:rFonts w:ascii="Times New Roman" w:hAnsi="Times New Roman" w:cs="Times New Roman"/>
          <w:sz w:val="28"/>
          <w:szCs w:val="28"/>
        </w:rPr>
      </w:pPr>
    </w:p>
    <w:p w:rsidR="00A31565" w:rsidRDefault="00A31565" w:rsidP="005D0326">
      <w:pPr>
        <w:tabs>
          <w:tab w:val="left" w:pos="900"/>
        </w:tabs>
        <w:ind w:left="-567" w:right="195"/>
        <w:jc w:val="center"/>
        <w:rPr>
          <w:rFonts w:ascii="Times New Roman" w:hAnsi="Times New Roman" w:cs="Times New Roman"/>
          <w:sz w:val="28"/>
          <w:szCs w:val="28"/>
        </w:rPr>
      </w:pPr>
    </w:p>
    <w:p w:rsidR="00A31565" w:rsidRDefault="00A31565" w:rsidP="005D0326">
      <w:pPr>
        <w:tabs>
          <w:tab w:val="left" w:pos="900"/>
        </w:tabs>
        <w:ind w:left="-567" w:right="195"/>
        <w:jc w:val="center"/>
        <w:rPr>
          <w:rFonts w:ascii="Times New Roman" w:hAnsi="Times New Roman" w:cs="Times New Roman"/>
          <w:sz w:val="28"/>
          <w:szCs w:val="28"/>
        </w:rPr>
      </w:pPr>
    </w:p>
    <w:p w:rsidR="00A31565" w:rsidRDefault="00A31565" w:rsidP="005D0326">
      <w:pPr>
        <w:tabs>
          <w:tab w:val="left" w:pos="900"/>
        </w:tabs>
        <w:ind w:left="-567" w:right="195"/>
        <w:jc w:val="center"/>
        <w:rPr>
          <w:rFonts w:ascii="Times New Roman" w:hAnsi="Times New Roman" w:cs="Times New Roman"/>
          <w:sz w:val="28"/>
          <w:szCs w:val="28"/>
        </w:rPr>
      </w:pPr>
    </w:p>
    <w:p w:rsidR="00A31565" w:rsidRDefault="00A31565" w:rsidP="005D0326">
      <w:pPr>
        <w:tabs>
          <w:tab w:val="left" w:pos="900"/>
        </w:tabs>
        <w:ind w:left="-567" w:right="195"/>
        <w:jc w:val="center"/>
        <w:rPr>
          <w:rFonts w:ascii="Times New Roman" w:hAnsi="Times New Roman" w:cs="Times New Roman"/>
          <w:sz w:val="28"/>
          <w:szCs w:val="28"/>
        </w:rPr>
      </w:pPr>
    </w:p>
    <w:p w:rsidR="002014E9" w:rsidRPr="00134DE7" w:rsidRDefault="002014E9" w:rsidP="005D0326">
      <w:pPr>
        <w:tabs>
          <w:tab w:val="left" w:pos="900"/>
        </w:tabs>
        <w:ind w:left="-567" w:right="195"/>
        <w:jc w:val="center"/>
        <w:rPr>
          <w:rFonts w:ascii="Times New Roman" w:hAnsi="Times New Roman" w:cs="Times New Roman"/>
          <w:sz w:val="28"/>
          <w:szCs w:val="28"/>
        </w:rPr>
      </w:pPr>
      <w:r w:rsidRPr="00134DE7">
        <w:rPr>
          <w:rFonts w:ascii="Times New Roman" w:hAnsi="Times New Roman" w:cs="Times New Roman"/>
          <w:noProof/>
          <w:sz w:val="28"/>
          <w:szCs w:val="28"/>
        </w:rPr>
        <w:lastRenderedPageBreak/>
        <w:drawing>
          <wp:inline distT="0" distB="0" distL="0" distR="0">
            <wp:extent cx="628650" cy="77152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28650" cy="771525"/>
                    </a:xfrm>
                    <a:prstGeom prst="rect">
                      <a:avLst/>
                    </a:prstGeom>
                    <a:noFill/>
                    <a:ln w="9525">
                      <a:noFill/>
                      <a:miter lim="800000"/>
                      <a:headEnd/>
                      <a:tailEnd/>
                    </a:ln>
                  </pic:spPr>
                </pic:pic>
              </a:graphicData>
            </a:graphic>
          </wp:inline>
        </w:drawing>
      </w:r>
    </w:p>
    <w:p w:rsidR="002014E9" w:rsidRPr="00134DE7" w:rsidRDefault="002014E9" w:rsidP="005D0326">
      <w:pPr>
        <w:tabs>
          <w:tab w:val="left" w:pos="900"/>
          <w:tab w:val="left" w:pos="5670"/>
        </w:tabs>
        <w:ind w:left="-567" w:right="195"/>
        <w:jc w:val="center"/>
        <w:rPr>
          <w:rFonts w:ascii="Times New Roman" w:hAnsi="Times New Roman" w:cs="Times New Roman"/>
          <w:b/>
          <w:sz w:val="28"/>
          <w:szCs w:val="28"/>
        </w:rPr>
      </w:pPr>
      <w:r w:rsidRPr="00134DE7">
        <w:rPr>
          <w:rFonts w:ascii="Times New Roman" w:hAnsi="Times New Roman" w:cs="Times New Roman"/>
          <w:b/>
          <w:sz w:val="28"/>
          <w:szCs w:val="28"/>
        </w:rPr>
        <w:t>Российская Федерация</w:t>
      </w:r>
    </w:p>
    <w:p w:rsidR="002014E9" w:rsidRPr="00134DE7" w:rsidRDefault="002014E9" w:rsidP="005D0326">
      <w:pPr>
        <w:tabs>
          <w:tab w:val="left" w:pos="900"/>
        </w:tabs>
        <w:ind w:left="-567" w:right="195"/>
        <w:jc w:val="center"/>
        <w:rPr>
          <w:rFonts w:ascii="Times New Roman" w:hAnsi="Times New Roman" w:cs="Times New Roman"/>
          <w:b/>
          <w:sz w:val="28"/>
          <w:szCs w:val="28"/>
        </w:rPr>
      </w:pPr>
      <w:r w:rsidRPr="00134DE7">
        <w:rPr>
          <w:rFonts w:ascii="Times New Roman" w:hAnsi="Times New Roman" w:cs="Times New Roman"/>
          <w:b/>
          <w:sz w:val="28"/>
          <w:szCs w:val="28"/>
        </w:rPr>
        <w:t>муниципальное образование «Родниковское городское поселение</w:t>
      </w:r>
    </w:p>
    <w:p w:rsidR="002014E9" w:rsidRPr="00134DE7" w:rsidRDefault="002014E9" w:rsidP="005D0326">
      <w:pPr>
        <w:tabs>
          <w:tab w:val="left" w:pos="900"/>
        </w:tabs>
        <w:ind w:left="-567" w:right="195"/>
        <w:jc w:val="center"/>
        <w:rPr>
          <w:rFonts w:ascii="Times New Roman" w:hAnsi="Times New Roman" w:cs="Times New Roman"/>
          <w:b/>
          <w:sz w:val="28"/>
          <w:szCs w:val="28"/>
        </w:rPr>
      </w:pPr>
      <w:r w:rsidRPr="00134DE7">
        <w:rPr>
          <w:rFonts w:ascii="Times New Roman" w:hAnsi="Times New Roman" w:cs="Times New Roman"/>
          <w:b/>
          <w:sz w:val="28"/>
          <w:szCs w:val="28"/>
        </w:rPr>
        <w:t>Родниковского муниципального района Ивановской области»</w:t>
      </w:r>
    </w:p>
    <w:p w:rsidR="002014E9" w:rsidRPr="00134DE7" w:rsidRDefault="002014E9" w:rsidP="005D0326">
      <w:pPr>
        <w:tabs>
          <w:tab w:val="left" w:pos="900"/>
          <w:tab w:val="left" w:pos="5670"/>
        </w:tabs>
        <w:ind w:left="-567" w:right="195"/>
        <w:jc w:val="center"/>
        <w:rPr>
          <w:rFonts w:ascii="Times New Roman" w:hAnsi="Times New Roman" w:cs="Times New Roman"/>
          <w:b/>
          <w:sz w:val="28"/>
          <w:szCs w:val="28"/>
        </w:rPr>
      </w:pPr>
      <w:r w:rsidRPr="00134DE7">
        <w:rPr>
          <w:rFonts w:ascii="Times New Roman" w:hAnsi="Times New Roman" w:cs="Times New Roman"/>
          <w:b/>
          <w:sz w:val="28"/>
          <w:szCs w:val="28"/>
        </w:rPr>
        <w:t>СОВЕТ</w:t>
      </w:r>
    </w:p>
    <w:p w:rsidR="002014E9" w:rsidRPr="00134DE7" w:rsidRDefault="002014E9" w:rsidP="005D0326">
      <w:pPr>
        <w:tabs>
          <w:tab w:val="left" w:pos="900"/>
        </w:tabs>
        <w:ind w:left="-567" w:right="195"/>
        <w:jc w:val="center"/>
        <w:rPr>
          <w:rFonts w:ascii="Times New Roman" w:hAnsi="Times New Roman" w:cs="Times New Roman"/>
          <w:b/>
          <w:sz w:val="28"/>
          <w:szCs w:val="28"/>
        </w:rPr>
      </w:pPr>
      <w:r w:rsidRPr="00134DE7">
        <w:rPr>
          <w:rFonts w:ascii="Times New Roman" w:hAnsi="Times New Roman" w:cs="Times New Roman"/>
          <w:b/>
          <w:sz w:val="28"/>
          <w:szCs w:val="28"/>
        </w:rPr>
        <w:t>муниципального образования «Родниковское городское поселение</w:t>
      </w:r>
    </w:p>
    <w:p w:rsidR="002014E9" w:rsidRPr="00134DE7" w:rsidRDefault="002014E9" w:rsidP="005D0326">
      <w:pPr>
        <w:tabs>
          <w:tab w:val="left" w:pos="900"/>
        </w:tabs>
        <w:ind w:left="-567" w:right="195"/>
        <w:jc w:val="center"/>
        <w:rPr>
          <w:rFonts w:ascii="Times New Roman" w:hAnsi="Times New Roman" w:cs="Times New Roman"/>
          <w:b/>
          <w:sz w:val="28"/>
          <w:szCs w:val="28"/>
        </w:rPr>
      </w:pPr>
      <w:r w:rsidRPr="00134DE7">
        <w:rPr>
          <w:rFonts w:ascii="Times New Roman" w:hAnsi="Times New Roman" w:cs="Times New Roman"/>
          <w:b/>
          <w:sz w:val="28"/>
          <w:szCs w:val="28"/>
        </w:rPr>
        <w:t>Родниковского муниципального района Ивановской области»</w:t>
      </w:r>
    </w:p>
    <w:p w:rsidR="002014E9" w:rsidRPr="00134DE7" w:rsidRDefault="002014E9" w:rsidP="005D0326">
      <w:pPr>
        <w:ind w:left="-567" w:right="195"/>
        <w:jc w:val="center"/>
        <w:rPr>
          <w:rFonts w:ascii="Times New Roman" w:hAnsi="Times New Roman" w:cs="Times New Roman"/>
          <w:b/>
          <w:i/>
          <w:sz w:val="28"/>
          <w:szCs w:val="28"/>
        </w:rPr>
      </w:pPr>
      <w:r w:rsidRPr="00134DE7">
        <w:rPr>
          <w:rFonts w:ascii="Times New Roman" w:hAnsi="Times New Roman" w:cs="Times New Roman"/>
          <w:b/>
          <w:i/>
          <w:sz w:val="28"/>
          <w:szCs w:val="28"/>
        </w:rPr>
        <w:t>Третьего созыва</w:t>
      </w:r>
    </w:p>
    <w:p w:rsidR="002014E9" w:rsidRPr="00134DE7" w:rsidRDefault="002014E9" w:rsidP="005D0326">
      <w:pPr>
        <w:tabs>
          <w:tab w:val="left" w:pos="900"/>
        </w:tabs>
        <w:ind w:left="-567" w:right="195"/>
        <w:rPr>
          <w:rFonts w:ascii="Times New Roman" w:hAnsi="Times New Roman" w:cs="Times New Roman"/>
          <w:b/>
          <w:i/>
          <w:sz w:val="28"/>
          <w:szCs w:val="28"/>
        </w:rPr>
      </w:pPr>
    </w:p>
    <w:p w:rsidR="002014E9" w:rsidRPr="00134DE7" w:rsidRDefault="002014E9" w:rsidP="005D0326">
      <w:pPr>
        <w:tabs>
          <w:tab w:val="left" w:pos="900"/>
        </w:tabs>
        <w:ind w:left="-567" w:right="195"/>
        <w:jc w:val="center"/>
        <w:rPr>
          <w:rFonts w:ascii="Times New Roman" w:hAnsi="Times New Roman" w:cs="Times New Roman"/>
          <w:b/>
          <w:sz w:val="28"/>
          <w:szCs w:val="28"/>
        </w:rPr>
      </w:pPr>
      <w:r w:rsidRPr="00134DE7">
        <w:rPr>
          <w:rFonts w:ascii="Times New Roman" w:hAnsi="Times New Roman" w:cs="Times New Roman"/>
          <w:b/>
          <w:sz w:val="28"/>
          <w:szCs w:val="28"/>
        </w:rPr>
        <w:t xml:space="preserve">ПРОТОКОЛ </w:t>
      </w:r>
    </w:p>
    <w:p w:rsidR="002014E9" w:rsidRPr="00134DE7" w:rsidRDefault="002014E9" w:rsidP="005D0326">
      <w:pPr>
        <w:tabs>
          <w:tab w:val="left" w:pos="900"/>
        </w:tabs>
        <w:ind w:left="-567" w:right="195"/>
        <w:jc w:val="both"/>
        <w:rPr>
          <w:rFonts w:ascii="Times New Roman" w:hAnsi="Times New Roman" w:cs="Times New Roman"/>
          <w:b/>
          <w:sz w:val="28"/>
          <w:szCs w:val="28"/>
        </w:rPr>
      </w:pPr>
      <w:r w:rsidRPr="00134DE7">
        <w:rPr>
          <w:rFonts w:ascii="Times New Roman" w:hAnsi="Times New Roman" w:cs="Times New Roman"/>
          <w:b/>
          <w:sz w:val="28"/>
          <w:szCs w:val="28"/>
        </w:rPr>
        <w:t>от 12.10.2018г.                                                                                                     №10</w:t>
      </w:r>
    </w:p>
    <w:p w:rsidR="002014E9" w:rsidRPr="00134DE7" w:rsidRDefault="002014E9" w:rsidP="005D0326">
      <w:pPr>
        <w:ind w:left="-567" w:right="195"/>
        <w:jc w:val="center"/>
        <w:rPr>
          <w:rFonts w:ascii="Times New Roman" w:hAnsi="Times New Roman" w:cs="Times New Roman"/>
          <w:sz w:val="28"/>
          <w:szCs w:val="28"/>
        </w:rPr>
      </w:pPr>
      <w:r w:rsidRPr="00134DE7">
        <w:rPr>
          <w:rFonts w:ascii="Times New Roman" w:hAnsi="Times New Roman" w:cs="Times New Roman"/>
          <w:sz w:val="28"/>
          <w:szCs w:val="28"/>
        </w:rPr>
        <w:t xml:space="preserve">по результатам Публичных слушаний </w:t>
      </w:r>
    </w:p>
    <w:p w:rsidR="002014E9" w:rsidRPr="00134DE7" w:rsidRDefault="002014E9" w:rsidP="005D0326">
      <w:pPr>
        <w:ind w:left="-567" w:right="195"/>
        <w:jc w:val="center"/>
        <w:rPr>
          <w:rFonts w:ascii="Times New Roman" w:hAnsi="Times New Roman" w:cs="Times New Roman"/>
          <w:b/>
          <w:sz w:val="28"/>
          <w:szCs w:val="28"/>
        </w:rPr>
      </w:pPr>
      <w:r w:rsidRPr="00134DE7">
        <w:rPr>
          <w:rFonts w:ascii="Times New Roman" w:hAnsi="Times New Roman" w:cs="Times New Roman"/>
          <w:sz w:val="28"/>
          <w:szCs w:val="28"/>
        </w:rPr>
        <w:t>по вопросу рассмотрения  документации по планировке территории – проекта межевания территории в виде отдельного документа, в границах кадастрового квартала 37:15:010506 с целью внесения изменений в утверждённый проект межевания территории для приведения в соответствие фактических границ земельного участка, расположенного по адресу: Ивановская область, г. Родники, ул. Талалихина, с кадастровым номером 37:15:010506:233 и предоставленного «для индивидуального жилищного строительства»</w:t>
      </w:r>
    </w:p>
    <w:p w:rsidR="002014E9" w:rsidRPr="00134DE7" w:rsidRDefault="002014E9" w:rsidP="005D0326">
      <w:pPr>
        <w:pStyle w:val="ad"/>
        <w:ind w:left="-567" w:right="195" w:firstLine="0"/>
        <w:jc w:val="left"/>
        <w:rPr>
          <w:b w:val="0"/>
          <w:szCs w:val="28"/>
        </w:rPr>
      </w:pPr>
    </w:p>
    <w:p w:rsidR="002014E9" w:rsidRPr="00134DE7" w:rsidRDefault="002014E9" w:rsidP="005D0326">
      <w:pPr>
        <w:pStyle w:val="ad"/>
        <w:ind w:left="-567" w:right="195" w:firstLine="0"/>
        <w:jc w:val="left"/>
        <w:rPr>
          <w:b w:val="0"/>
          <w:szCs w:val="28"/>
        </w:rPr>
      </w:pPr>
      <w:r w:rsidRPr="00134DE7">
        <w:rPr>
          <w:szCs w:val="28"/>
        </w:rPr>
        <w:t>ПРЕДСЕДАТЕЛЬ:                                                                             Морозов А.Ю.</w:t>
      </w:r>
    </w:p>
    <w:p w:rsidR="002014E9" w:rsidRPr="00134DE7" w:rsidRDefault="002014E9" w:rsidP="005D0326">
      <w:pPr>
        <w:pStyle w:val="ad"/>
        <w:ind w:left="-567" w:right="195" w:firstLine="0"/>
        <w:jc w:val="left"/>
        <w:rPr>
          <w:b w:val="0"/>
          <w:szCs w:val="28"/>
        </w:rPr>
      </w:pPr>
    </w:p>
    <w:p w:rsidR="002014E9" w:rsidRPr="00134DE7" w:rsidRDefault="002014E9" w:rsidP="005D0326">
      <w:pPr>
        <w:pStyle w:val="ad"/>
        <w:ind w:left="-567" w:right="195" w:firstLine="0"/>
        <w:jc w:val="left"/>
        <w:rPr>
          <w:b w:val="0"/>
          <w:szCs w:val="28"/>
        </w:rPr>
      </w:pPr>
      <w:r w:rsidRPr="00134DE7">
        <w:rPr>
          <w:szCs w:val="28"/>
        </w:rPr>
        <w:t xml:space="preserve">СЕКРЕТАРЬ:                                                                                   Головкина О.В.  </w:t>
      </w:r>
    </w:p>
    <w:p w:rsidR="002014E9" w:rsidRPr="00134DE7" w:rsidRDefault="002014E9" w:rsidP="005D0326">
      <w:pPr>
        <w:pStyle w:val="ad"/>
        <w:ind w:left="-567" w:right="195" w:firstLine="0"/>
        <w:jc w:val="left"/>
        <w:rPr>
          <w:b w:val="0"/>
          <w:szCs w:val="28"/>
        </w:rPr>
      </w:pPr>
    </w:p>
    <w:p w:rsidR="002014E9" w:rsidRPr="00134DE7" w:rsidRDefault="002014E9" w:rsidP="005D0326">
      <w:pPr>
        <w:ind w:left="-567" w:right="195"/>
        <w:jc w:val="both"/>
        <w:rPr>
          <w:rFonts w:ascii="Times New Roman" w:hAnsi="Times New Roman" w:cs="Times New Roman"/>
          <w:b/>
          <w:sz w:val="28"/>
          <w:szCs w:val="28"/>
        </w:rPr>
      </w:pPr>
      <w:r w:rsidRPr="00134DE7">
        <w:rPr>
          <w:rFonts w:ascii="Times New Roman" w:hAnsi="Times New Roman" w:cs="Times New Roman"/>
          <w:b/>
          <w:sz w:val="28"/>
          <w:szCs w:val="28"/>
        </w:rPr>
        <w:t>Публичные слушания назначены</w:t>
      </w:r>
      <w:r w:rsidRPr="00134DE7">
        <w:rPr>
          <w:rFonts w:ascii="Times New Roman" w:hAnsi="Times New Roman" w:cs="Times New Roman"/>
          <w:sz w:val="28"/>
          <w:szCs w:val="28"/>
        </w:rPr>
        <w:t xml:space="preserve"> Постановлением Главы муниципального образования «Родниковское городское поселение Родниковского муниципального района Ивановской области» от 07.09.2018 года № 11.</w:t>
      </w:r>
    </w:p>
    <w:p w:rsidR="002014E9" w:rsidRPr="00134DE7" w:rsidRDefault="002014E9" w:rsidP="005D0326">
      <w:pPr>
        <w:ind w:left="-567" w:right="195"/>
        <w:jc w:val="both"/>
        <w:rPr>
          <w:rFonts w:ascii="Times New Roman" w:hAnsi="Times New Roman" w:cs="Times New Roman"/>
          <w:sz w:val="28"/>
          <w:szCs w:val="28"/>
        </w:rPr>
      </w:pPr>
      <w:r w:rsidRPr="00134DE7">
        <w:rPr>
          <w:rFonts w:ascii="Times New Roman" w:hAnsi="Times New Roman" w:cs="Times New Roman"/>
          <w:b/>
          <w:sz w:val="28"/>
          <w:szCs w:val="28"/>
        </w:rPr>
        <w:lastRenderedPageBreak/>
        <w:t xml:space="preserve">Организатор: </w:t>
      </w:r>
      <w:r w:rsidRPr="00134DE7">
        <w:rPr>
          <w:rFonts w:ascii="Times New Roman" w:hAnsi="Times New Roman" w:cs="Times New Roman"/>
          <w:sz w:val="28"/>
          <w:szCs w:val="28"/>
        </w:rPr>
        <w:t xml:space="preserve">Глава муниципального образования «Родниковское городское поселение Родниковского муниципального района Ивановской области» Морозов А.Ю. </w:t>
      </w:r>
    </w:p>
    <w:p w:rsidR="002014E9" w:rsidRPr="00134DE7" w:rsidRDefault="002014E9" w:rsidP="005D0326">
      <w:pPr>
        <w:ind w:left="-567" w:right="195"/>
        <w:jc w:val="both"/>
        <w:rPr>
          <w:rFonts w:ascii="Times New Roman" w:hAnsi="Times New Roman" w:cs="Times New Roman"/>
          <w:sz w:val="28"/>
          <w:szCs w:val="28"/>
        </w:rPr>
      </w:pPr>
      <w:r w:rsidRPr="00134DE7">
        <w:rPr>
          <w:rFonts w:ascii="Times New Roman" w:hAnsi="Times New Roman" w:cs="Times New Roman"/>
          <w:b/>
          <w:sz w:val="28"/>
          <w:szCs w:val="28"/>
        </w:rPr>
        <w:t>Тема Публичных слушаний:</w:t>
      </w:r>
      <w:r w:rsidRPr="00134DE7">
        <w:rPr>
          <w:rFonts w:ascii="Times New Roman" w:hAnsi="Times New Roman" w:cs="Times New Roman"/>
          <w:sz w:val="28"/>
          <w:szCs w:val="28"/>
        </w:rPr>
        <w:t xml:space="preserve"> «по вопросу рассмотрения </w:t>
      </w:r>
      <w:r w:rsidRPr="00134DE7">
        <w:rPr>
          <w:rFonts w:ascii="Times New Roman" w:hAnsi="Times New Roman" w:cs="Times New Roman"/>
          <w:color w:val="000000"/>
          <w:spacing w:val="-1"/>
          <w:sz w:val="28"/>
          <w:szCs w:val="28"/>
        </w:rPr>
        <w:t>документации по планировке территории – проекта межевания территории в виде отдельного документа в границах кадастрового квартала 37-15-010506 с целью приведения в соответствие фактических границ земельного участка, расположенного по адресу: Ивановская область, г.Родники, ул. Талалихина, д.28 с кадастровым номером 37:15:010506:233 и предоставленного «для индивидуального жилищного строительства</w:t>
      </w:r>
      <w:r w:rsidRPr="00134DE7">
        <w:rPr>
          <w:rFonts w:ascii="Times New Roman" w:hAnsi="Times New Roman" w:cs="Times New Roman"/>
          <w:bCs/>
          <w:sz w:val="28"/>
          <w:szCs w:val="28"/>
        </w:rPr>
        <w:t>»</w:t>
      </w:r>
    </w:p>
    <w:p w:rsidR="002014E9" w:rsidRPr="00134DE7" w:rsidRDefault="002014E9" w:rsidP="005D0326">
      <w:pPr>
        <w:pStyle w:val="ad"/>
        <w:tabs>
          <w:tab w:val="left" w:pos="900"/>
        </w:tabs>
        <w:ind w:left="-567" w:right="195" w:firstLine="0"/>
        <w:rPr>
          <w:szCs w:val="28"/>
        </w:rPr>
      </w:pPr>
      <w:r w:rsidRPr="00134DE7">
        <w:rPr>
          <w:szCs w:val="28"/>
        </w:rPr>
        <w:t>Дата проведения Публичных слушаний: 12 октября 2018 года.</w:t>
      </w:r>
    </w:p>
    <w:p w:rsidR="002014E9" w:rsidRPr="00134DE7" w:rsidRDefault="002014E9" w:rsidP="005D0326">
      <w:pPr>
        <w:shd w:val="clear" w:color="auto" w:fill="FFFFFF"/>
        <w:tabs>
          <w:tab w:val="left" w:pos="1104"/>
        </w:tabs>
        <w:spacing w:before="5"/>
        <w:ind w:left="-567" w:right="195"/>
        <w:jc w:val="both"/>
        <w:rPr>
          <w:rFonts w:ascii="Times New Roman" w:hAnsi="Times New Roman" w:cs="Times New Roman"/>
          <w:sz w:val="28"/>
          <w:szCs w:val="28"/>
        </w:rPr>
      </w:pPr>
      <w:r w:rsidRPr="00134DE7">
        <w:rPr>
          <w:rFonts w:ascii="Times New Roman" w:hAnsi="Times New Roman" w:cs="Times New Roman"/>
          <w:b/>
          <w:sz w:val="28"/>
          <w:szCs w:val="28"/>
        </w:rPr>
        <w:t>Время регистрации участников Публичных слушаний:</w:t>
      </w:r>
      <w:r w:rsidRPr="00134DE7">
        <w:rPr>
          <w:rFonts w:ascii="Times New Roman" w:hAnsi="Times New Roman" w:cs="Times New Roman"/>
          <w:sz w:val="28"/>
          <w:szCs w:val="28"/>
        </w:rPr>
        <w:t xml:space="preserve"> с 09:00 час. до 10:00 час. 12 октября 2018 года по местонахождению проекта.</w:t>
      </w:r>
    </w:p>
    <w:p w:rsidR="002014E9" w:rsidRPr="00134DE7" w:rsidRDefault="002014E9" w:rsidP="005D0326">
      <w:pPr>
        <w:ind w:left="-567" w:right="195"/>
        <w:jc w:val="both"/>
        <w:rPr>
          <w:rFonts w:ascii="Times New Roman" w:hAnsi="Times New Roman" w:cs="Times New Roman"/>
          <w:b/>
          <w:sz w:val="28"/>
          <w:szCs w:val="28"/>
        </w:rPr>
      </w:pPr>
      <w:r w:rsidRPr="00134DE7">
        <w:rPr>
          <w:rFonts w:ascii="Times New Roman" w:hAnsi="Times New Roman" w:cs="Times New Roman"/>
          <w:b/>
          <w:sz w:val="28"/>
          <w:szCs w:val="28"/>
        </w:rPr>
        <w:t>Время проведения Публичных слушаний</w:t>
      </w:r>
      <w:r w:rsidRPr="00134DE7">
        <w:rPr>
          <w:rFonts w:ascii="Times New Roman" w:hAnsi="Times New Roman" w:cs="Times New Roman"/>
          <w:sz w:val="28"/>
          <w:szCs w:val="28"/>
        </w:rPr>
        <w:t>: 10:00 час.</w:t>
      </w:r>
    </w:p>
    <w:p w:rsidR="002014E9" w:rsidRPr="00134DE7" w:rsidRDefault="002014E9" w:rsidP="005D0326">
      <w:pPr>
        <w:ind w:left="-567" w:right="195"/>
        <w:jc w:val="both"/>
        <w:rPr>
          <w:rFonts w:ascii="Times New Roman" w:hAnsi="Times New Roman" w:cs="Times New Roman"/>
          <w:sz w:val="28"/>
          <w:szCs w:val="28"/>
        </w:rPr>
      </w:pPr>
      <w:r w:rsidRPr="00134DE7">
        <w:rPr>
          <w:rFonts w:ascii="Times New Roman" w:hAnsi="Times New Roman" w:cs="Times New Roman"/>
          <w:b/>
          <w:sz w:val="28"/>
          <w:szCs w:val="28"/>
        </w:rPr>
        <w:t>Место проведения Публичных слушаний</w:t>
      </w:r>
      <w:r w:rsidRPr="00134DE7">
        <w:rPr>
          <w:rFonts w:ascii="Times New Roman" w:hAnsi="Times New Roman" w:cs="Times New Roman"/>
          <w:sz w:val="28"/>
          <w:szCs w:val="28"/>
        </w:rPr>
        <w:t>: Ивановская область, город Родники, улица Советская, дом 6, зал заседаний Совета муниципального образования «Родниковское городское поселение Родниковского муниципального района Ивановской области».</w:t>
      </w:r>
    </w:p>
    <w:p w:rsidR="002014E9" w:rsidRPr="00134DE7" w:rsidRDefault="002014E9" w:rsidP="005D0326">
      <w:pPr>
        <w:pStyle w:val="ad"/>
        <w:ind w:left="-567" w:right="195" w:firstLine="0"/>
        <w:jc w:val="left"/>
        <w:rPr>
          <w:b w:val="0"/>
          <w:szCs w:val="28"/>
        </w:rPr>
      </w:pPr>
      <w:r w:rsidRPr="00134DE7">
        <w:rPr>
          <w:szCs w:val="28"/>
        </w:rPr>
        <w:t>ПРИСУТСТВУЮТ:</w:t>
      </w:r>
    </w:p>
    <w:p w:rsidR="002014E9" w:rsidRPr="00134DE7" w:rsidRDefault="002014E9" w:rsidP="005D0326">
      <w:pPr>
        <w:pStyle w:val="ad"/>
        <w:ind w:left="-567" w:right="195" w:firstLine="0"/>
        <w:rPr>
          <w:szCs w:val="28"/>
        </w:rPr>
      </w:pPr>
      <w:r w:rsidRPr="00134DE7">
        <w:rPr>
          <w:szCs w:val="28"/>
        </w:rPr>
        <w:t>(участники Публичных слушаний)</w:t>
      </w:r>
    </w:p>
    <w:p w:rsidR="002014E9" w:rsidRPr="00134DE7" w:rsidRDefault="002014E9" w:rsidP="005D0326">
      <w:pPr>
        <w:pStyle w:val="ad"/>
        <w:ind w:left="-567" w:right="195" w:firstLine="0"/>
        <w:rPr>
          <w:szCs w:val="28"/>
        </w:rPr>
      </w:pPr>
      <w:r w:rsidRPr="00134DE7">
        <w:rPr>
          <w:szCs w:val="28"/>
        </w:rPr>
        <w:t>Морозов Андрей Ювенальевич – председательствующий Публичных слушаний, Глава муниципального образования «Родниковское городское поселение Родниковского муниципального района Ивановской области»;</w:t>
      </w:r>
    </w:p>
    <w:p w:rsidR="002014E9" w:rsidRPr="00134DE7" w:rsidRDefault="002014E9" w:rsidP="005D0326">
      <w:pPr>
        <w:pStyle w:val="ad"/>
        <w:ind w:left="-567" w:right="195" w:firstLine="0"/>
        <w:rPr>
          <w:szCs w:val="28"/>
        </w:rPr>
      </w:pPr>
      <w:r w:rsidRPr="00134DE7">
        <w:rPr>
          <w:szCs w:val="28"/>
        </w:rPr>
        <w:t>Головкина Оксана Валерьевна – секретарь Публичных слушаний, консультант Совета муниципального образования «Родниковское городское поселение Родниковского муниципального района Ивановской области»;</w:t>
      </w:r>
    </w:p>
    <w:p w:rsidR="002014E9" w:rsidRPr="00134DE7" w:rsidRDefault="002014E9" w:rsidP="005D0326">
      <w:pPr>
        <w:ind w:left="-567" w:right="195"/>
        <w:jc w:val="both"/>
        <w:rPr>
          <w:rFonts w:ascii="Times New Roman" w:hAnsi="Times New Roman" w:cs="Times New Roman"/>
          <w:b/>
          <w:i/>
          <w:sz w:val="28"/>
          <w:szCs w:val="28"/>
        </w:rPr>
      </w:pPr>
      <w:r w:rsidRPr="00134DE7">
        <w:rPr>
          <w:rFonts w:ascii="Times New Roman" w:hAnsi="Times New Roman" w:cs="Times New Roman"/>
          <w:b/>
          <w:sz w:val="28"/>
          <w:szCs w:val="28"/>
        </w:rPr>
        <w:t>Козлов Денис Николаевич</w:t>
      </w:r>
      <w:r w:rsidRPr="00134DE7">
        <w:rPr>
          <w:rFonts w:ascii="Times New Roman" w:hAnsi="Times New Roman" w:cs="Times New Roman"/>
          <w:sz w:val="28"/>
          <w:szCs w:val="28"/>
        </w:rPr>
        <w:t xml:space="preserve"> – И.О. начальника Управления муниципального хозяйства администрации муниципального образования «Родниковский муниципальный район»;</w:t>
      </w:r>
    </w:p>
    <w:p w:rsidR="002014E9" w:rsidRPr="00134DE7" w:rsidRDefault="002014E9" w:rsidP="005D0326">
      <w:pPr>
        <w:ind w:left="-567" w:right="195"/>
        <w:jc w:val="both"/>
        <w:rPr>
          <w:rFonts w:ascii="Times New Roman" w:hAnsi="Times New Roman" w:cs="Times New Roman"/>
          <w:b/>
          <w:i/>
          <w:sz w:val="28"/>
          <w:szCs w:val="28"/>
        </w:rPr>
      </w:pPr>
      <w:r w:rsidRPr="00134DE7">
        <w:rPr>
          <w:rFonts w:ascii="Times New Roman" w:hAnsi="Times New Roman" w:cs="Times New Roman"/>
          <w:b/>
          <w:sz w:val="28"/>
          <w:szCs w:val="28"/>
        </w:rPr>
        <w:t xml:space="preserve">Васильева Ирина Владимировна - </w:t>
      </w:r>
      <w:r w:rsidRPr="00134DE7">
        <w:rPr>
          <w:rFonts w:ascii="Times New Roman" w:hAnsi="Times New Roman" w:cs="Times New Roman"/>
          <w:sz w:val="28"/>
          <w:szCs w:val="28"/>
        </w:rPr>
        <w:t>Начальник отдела градостроительства администрации муниципального образования «Родниковский муниципальный район»;</w:t>
      </w:r>
    </w:p>
    <w:p w:rsidR="002014E9" w:rsidRPr="00134DE7" w:rsidRDefault="002014E9" w:rsidP="005D0326">
      <w:pPr>
        <w:pStyle w:val="ad"/>
        <w:ind w:left="-567" w:right="195" w:firstLine="0"/>
        <w:rPr>
          <w:szCs w:val="28"/>
        </w:rPr>
      </w:pPr>
      <w:r w:rsidRPr="00134DE7">
        <w:rPr>
          <w:szCs w:val="28"/>
        </w:rPr>
        <w:t>Цаба Дарья Евгеньевна – специалист отдела градостроительства администрации муниципального образования «Родниковский муниципальный район»;</w:t>
      </w:r>
    </w:p>
    <w:p w:rsidR="002014E9" w:rsidRPr="00134DE7" w:rsidRDefault="002014E9" w:rsidP="005D0326">
      <w:pPr>
        <w:pStyle w:val="ad"/>
        <w:ind w:left="-567" w:right="195" w:firstLine="0"/>
        <w:rPr>
          <w:szCs w:val="28"/>
        </w:rPr>
      </w:pPr>
      <w:r w:rsidRPr="00134DE7">
        <w:rPr>
          <w:szCs w:val="28"/>
        </w:rPr>
        <w:t>Ситнова Надежда Борисовна – начальник отдела муниципального контроля управления муниципального хозяйства;</w:t>
      </w:r>
    </w:p>
    <w:p w:rsidR="002014E9" w:rsidRPr="00134DE7" w:rsidRDefault="002014E9" w:rsidP="005D0326">
      <w:pPr>
        <w:pStyle w:val="ad"/>
        <w:ind w:left="-567" w:right="195" w:firstLine="0"/>
        <w:rPr>
          <w:szCs w:val="28"/>
        </w:rPr>
      </w:pPr>
      <w:r w:rsidRPr="00134DE7">
        <w:rPr>
          <w:szCs w:val="28"/>
        </w:rPr>
        <w:lastRenderedPageBreak/>
        <w:t>Чернышев Александр Петрович  – заявитель.</w:t>
      </w:r>
    </w:p>
    <w:p w:rsidR="002014E9" w:rsidRPr="00134DE7" w:rsidRDefault="002014E9" w:rsidP="005D0326">
      <w:pPr>
        <w:pStyle w:val="ad"/>
        <w:ind w:left="-567" w:right="195" w:firstLine="0"/>
        <w:rPr>
          <w:szCs w:val="28"/>
        </w:rPr>
      </w:pPr>
      <w:r w:rsidRPr="00134DE7">
        <w:rPr>
          <w:szCs w:val="28"/>
        </w:rPr>
        <w:t>Жители г. Родники: Дубий В.Ф., Веселова Л.В, Золкина О.В.</w:t>
      </w:r>
    </w:p>
    <w:p w:rsidR="002014E9" w:rsidRPr="00134DE7" w:rsidRDefault="002014E9" w:rsidP="005D0326">
      <w:pPr>
        <w:pStyle w:val="ad"/>
        <w:ind w:left="-567" w:right="195" w:firstLine="0"/>
        <w:rPr>
          <w:b w:val="0"/>
          <w:szCs w:val="28"/>
        </w:rPr>
      </w:pPr>
      <w:r w:rsidRPr="00134DE7">
        <w:rPr>
          <w:szCs w:val="28"/>
        </w:rPr>
        <w:t xml:space="preserve">Итого –  10  чел. </w:t>
      </w:r>
    </w:p>
    <w:p w:rsidR="00A31565" w:rsidRDefault="00A31565" w:rsidP="005D0326">
      <w:pPr>
        <w:pStyle w:val="ad"/>
        <w:ind w:left="-567" w:right="195" w:firstLine="0"/>
        <w:jc w:val="center"/>
        <w:rPr>
          <w:szCs w:val="28"/>
        </w:rPr>
      </w:pPr>
    </w:p>
    <w:p w:rsidR="002014E9" w:rsidRPr="00134DE7" w:rsidRDefault="002014E9" w:rsidP="005D0326">
      <w:pPr>
        <w:pStyle w:val="ad"/>
        <w:ind w:left="-567" w:right="195" w:firstLine="0"/>
        <w:jc w:val="center"/>
        <w:rPr>
          <w:b w:val="0"/>
          <w:szCs w:val="28"/>
        </w:rPr>
      </w:pPr>
      <w:r w:rsidRPr="00134DE7">
        <w:rPr>
          <w:szCs w:val="28"/>
        </w:rPr>
        <w:t>ПОВЕСТКА ДНЯ ЗАСЕДАНИЯ:</w:t>
      </w:r>
    </w:p>
    <w:p w:rsidR="002014E9" w:rsidRPr="00134DE7" w:rsidRDefault="002014E9" w:rsidP="005D0326">
      <w:pPr>
        <w:ind w:left="-567" w:right="195"/>
        <w:jc w:val="center"/>
        <w:rPr>
          <w:rFonts w:ascii="Times New Roman" w:hAnsi="Times New Roman" w:cs="Times New Roman"/>
          <w:b/>
          <w:sz w:val="28"/>
          <w:szCs w:val="28"/>
        </w:rPr>
      </w:pPr>
    </w:p>
    <w:p w:rsidR="002014E9" w:rsidRPr="00134DE7" w:rsidRDefault="002014E9" w:rsidP="005D0326">
      <w:pPr>
        <w:numPr>
          <w:ilvl w:val="0"/>
          <w:numId w:val="36"/>
        </w:numPr>
        <w:shd w:val="clear" w:color="auto" w:fill="FFFFFF"/>
        <w:tabs>
          <w:tab w:val="num" w:pos="0"/>
        </w:tabs>
        <w:overflowPunct w:val="0"/>
        <w:autoSpaceDE w:val="0"/>
        <w:autoSpaceDN w:val="0"/>
        <w:adjustRightInd w:val="0"/>
        <w:spacing w:after="0" w:line="240" w:lineRule="auto"/>
        <w:ind w:left="-567" w:right="195" w:firstLine="0"/>
        <w:jc w:val="both"/>
        <w:rPr>
          <w:rFonts w:ascii="Times New Roman" w:hAnsi="Times New Roman" w:cs="Times New Roman"/>
          <w:b/>
          <w:i/>
          <w:sz w:val="28"/>
          <w:szCs w:val="28"/>
        </w:rPr>
      </w:pPr>
      <w:r w:rsidRPr="00134DE7">
        <w:rPr>
          <w:rFonts w:ascii="Times New Roman" w:hAnsi="Times New Roman" w:cs="Times New Roman"/>
          <w:sz w:val="28"/>
          <w:szCs w:val="28"/>
        </w:rPr>
        <w:t>Об избрании Председателя и секретаря Публичных слушаний по вопросу рассмотрения  документации по планировке территории – проекта межевания территории в виде отдельного документа, в границах кадастрового квартала 37:15:010506 с целью внесения изменений в утверждённый проект межевания территории для приведения в соответствие фактических границ земельного участка, расположенного по адресу: Ивановская область, г. Родники, ул. Талалихина, с кадастровым номером 37:15:010506:233 и предоставленного «для индивидуального жилищного строительства»</w:t>
      </w:r>
    </w:p>
    <w:p w:rsidR="002014E9" w:rsidRPr="00134DE7" w:rsidRDefault="002014E9" w:rsidP="005D0326">
      <w:pPr>
        <w:shd w:val="clear" w:color="auto" w:fill="FFFFFF"/>
        <w:ind w:left="-567" w:right="195"/>
        <w:jc w:val="both"/>
        <w:rPr>
          <w:rFonts w:ascii="Times New Roman" w:hAnsi="Times New Roman" w:cs="Times New Roman"/>
          <w:b/>
          <w:i/>
          <w:sz w:val="28"/>
          <w:szCs w:val="28"/>
        </w:rPr>
      </w:pPr>
      <w:r w:rsidRPr="00134DE7">
        <w:rPr>
          <w:rFonts w:ascii="Times New Roman" w:hAnsi="Times New Roman" w:cs="Times New Roman"/>
          <w:b/>
          <w:i/>
          <w:sz w:val="28"/>
          <w:szCs w:val="28"/>
        </w:rPr>
        <w:t>Докладчик: Морозов А.Ю. – Председательствующий Публичных           слушаний, Глава муниципального образования «Родниковское городское           поселение Родниковского муниципального района Ивановской области»;</w:t>
      </w:r>
    </w:p>
    <w:p w:rsidR="002014E9" w:rsidRPr="00134DE7" w:rsidRDefault="002014E9" w:rsidP="005D0326">
      <w:pPr>
        <w:numPr>
          <w:ilvl w:val="0"/>
          <w:numId w:val="36"/>
        </w:numPr>
        <w:shd w:val="clear" w:color="auto" w:fill="FFFFFF"/>
        <w:tabs>
          <w:tab w:val="num" w:pos="0"/>
        </w:tabs>
        <w:overflowPunct w:val="0"/>
        <w:autoSpaceDE w:val="0"/>
        <w:autoSpaceDN w:val="0"/>
        <w:adjustRightInd w:val="0"/>
        <w:spacing w:after="0" w:line="240" w:lineRule="auto"/>
        <w:ind w:left="-567" w:right="195" w:firstLine="0"/>
        <w:jc w:val="both"/>
        <w:rPr>
          <w:rFonts w:ascii="Times New Roman" w:hAnsi="Times New Roman" w:cs="Times New Roman"/>
          <w:b/>
          <w:i/>
          <w:sz w:val="28"/>
          <w:szCs w:val="28"/>
        </w:rPr>
      </w:pPr>
      <w:r w:rsidRPr="00134DE7">
        <w:rPr>
          <w:rFonts w:ascii="Times New Roman" w:hAnsi="Times New Roman" w:cs="Times New Roman"/>
          <w:sz w:val="28"/>
          <w:szCs w:val="28"/>
        </w:rPr>
        <w:t>Публичные слушания по вопросу рассмотрения  документации по планировке территории – проекта межевания территории в виде отдельного документа, в границах кадастрового квартала 37:15:010506 с целью внесения изменений в утверждённый проект межевания территории для приведения в соответствие фактических границ земельного участка, расположенного по адресу: Ивановская область, г. Родники, ул. Талалихина, с кадастровым номером 37:15:010506:233 и предоставленного «для индивидуального жилищного строительства»</w:t>
      </w:r>
    </w:p>
    <w:p w:rsidR="002014E9" w:rsidRPr="00134DE7" w:rsidRDefault="002014E9" w:rsidP="005D0326">
      <w:pPr>
        <w:shd w:val="clear" w:color="auto" w:fill="FFFFFF"/>
        <w:ind w:left="-567" w:right="195"/>
        <w:jc w:val="both"/>
        <w:rPr>
          <w:rFonts w:ascii="Times New Roman" w:hAnsi="Times New Roman" w:cs="Times New Roman"/>
          <w:b/>
          <w:i/>
          <w:sz w:val="28"/>
          <w:szCs w:val="28"/>
        </w:rPr>
      </w:pPr>
      <w:r w:rsidRPr="00134DE7">
        <w:rPr>
          <w:rFonts w:ascii="Times New Roman" w:hAnsi="Times New Roman" w:cs="Times New Roman"/>
          <w:b/>
          <w:i/>
          <w:sz w:val="28"/>
          <w:szCs w:val="28"/>
        </w:rPr>
        <w:t>Докладчик: Морозов А.Ю. – Председательствующий Публичных           слушаний, Глава муниципального образования «Родниковское городское           поселение Родниковского муниципального района Ивановской области»;</w:t>
      </w:r>
    </w:p>
    <w:p w:rsidR="002014E9" w:rsidRPr="00134DE7" w:rsidRDefault="002014E9" w:rsidP="005D0326">
      <w:pPr>
        <w:ind w:left="-567" w:right="195"/>
        <w:jc w:val="both"/>
        <w:rPr>
          <w:rFonts w:ascii="Times New Roman" w:hAnsi="Times New Roman" w:cs="Times New Roman"/>
          <w:b/>
          <w:i/>
          <w:sz w:val="28"/>
          <w:szCs w:val="28"/>
        </w:rPr>
      </w:pPr>
      <w:r w:rsidRPr="00134DE7">
        <w:rPr>
          <w:rFonts w:ascii="Times New Roman" w:hAnsi="Times New Roman" w:cs="Times New Roman"/>
          <w:b/>
          <w:i/>
          <w:sz w:val="28"/>
          <w:szCs w:val="28"/>
        </w:rPr>
        <w:t>Содокладчик: Васильева И.В. - Начальник отдела градостроительства администрации муниципального образования «Родниковский муниципальный район».</w:t>
      </w:r>
    </w:p>
    <w:p w:rsidR="002014E9" w:rsidRPr="00134DE7" w:rsidRDefault="002014E9" w:rsidP="005D0326">
      <w:pPr>
        <w:ind w:left="-567" w:right="195"/>
        <w:jc w:val="both"/>
        <w:rPr>
          <w:rFonts w:ascii="Times New Roman" w:hAnsi="Times New Roman" w:cs="Times New Roman"/>
          <w:b/>
          <w:sz w:val="28"/>
          <w:szCs w:val="28"/>
        </w:rPr>
      </w:pPr>
    </w:p>
    <w:p w:rsidR="002014E9" w:rsidRPr="00134DE7" w:rsidRDefault="002014E9" w:rsidP="005D0326">
      <w:pPr>
        <w:ind w:left="-567" w:right="195"/>
        <w:jc w:val="both"/>
        <w:rPr>
          <w:rFonts w:ascii="Times New Roman" w:hAnsi="Times New Roman" w:cs="Times New Roman"/>
          <w:b/>
          <w:sz w:val="28"/>
          <w:szCs w:val="28"/>
        </w:rPr>
      </w:pPr>
      <w:r w:rsidRPr="00134DE7">
        <w:rPr>
          <w:rFonts w:ascii="Times New Roman" w:hAnsi="Times New Roman" w:cs="Times New Roman"/>
          <w:b/>
          <w:sz w:val="28"/>
          <w:szCs w:val="28"/>
        </w:rPr>
        <w:t>По первому вопросу повестки</w:t>
      </w:r>
    </w:p>
    <w:p w:rsidR="002014E9" w:rsidRPr="00134DE7" w:rsidRDefault="002014E9" w:rsidP="005D0326">
      <w:pPr>
        <w:pStyle w:val="ad"/>
        <w:tabs>
          <w:tab w:val="left" w:pos="900"/>
        </w:tabs>
        <w:ind w:left="-567" w:right="195" w:firstLine="0"/>
        <w:rPr>
          <w:szCs w:val="28"/>
        </w:rPr>
      </w:pPr>
      <w:r w:rsidRPr="00134DE7">
        <w:rPr>
          <w:szCs w:val="28"/>
        </w:rPr>
        <w:t xml:space="preserve">Об избрании Председателя и секретаря Публичных слушаний по вопросу рассмотрения  документации по планировке территории – проекта межевания территории в виде отдельного документа, в границах кадастрового квартала 37:15:010506 с целью внесения изменений в утверждённый проект межевания территории для приведения в соответствие фактических границ земельного участка, расположенного по адресу: Ивановская область, г. Родники, ул. </w:t>
      </w:r>
      <w:r w:rsidRPr="00134DE7">
        <w:rPr>
          <w:szCs w:val="28"/>
        </w:rPr>
        <w:lastRenderedPageBreak/>
        <w:t>Талалихина, с кадастровым номером 37:15:010506:233 и предоставленного «для индивидуального жилищного строительства»</w:t>
      </w:r>
    </w:p>
    <w:p w:rsidR="002014E9" w:rsidRPr="00134DE7" w:rsidRDefault="002014E9" w:rsidP="005D0326">
      <w:pPr>
        <w:pStyle w:val="ad"/>
        <w:tabs>
          <w:tab w:val="left" w:pos="900"/>
        </w:tabs>
        <w:ind w:left="-567" w:right="195" w:firstLine="0"/>
        <w:rPr>
          <w:szCs w:val="28"/>
        </w:rPr>
      </w:pPr>
      <w:r w:rsidRPr="00134DE7">
        <w:rPr>
          <w:szCs w:val="28"/>
        </w:rPr>
        <w:t xml:space="preserve">Слушали: Морозова А.Ю. – Главу муниципального образования «Родниковское городское поселение Родниковского муниципального района Ивановской области», о предложении избрать Председателем Морозова А.Ю., а секретарем Головкину О.В., консультанта Совета муниципального образования «Родниковское городское поселение Родниковского муниципального района Ивановской области». </w:t>
      </w:r>
    </w:p>
    <w:p w:rsidR="002014E9" w:rsidRPr="00134DE7" w:rsidRDefault="002014E9" w:rsidP="005D0326">
      <w:pPr>
        <w:ind w:left="-567" w:right="195"/>
        <w:jc w:val="both"/>
        <w:rPr>
          <w:rFonts w:ascii="Times New Roman" w:hAnsi="Times New Roman" w:cs="Times New Roman"/>
          <w:b/>
          <w:sz w:val="28"/>
          <w:szCs w:val="28"/>
        </w:rPr>
      </w:pPr>
    </w:p>
    <w:p w:rsidR="002014E9" w:rsidRPr="00134DE7" w:rsidRDefault="002014E9" w:rsidP="005D0326">
      <w:pPr>
        <w:ind w:left="-567" w:right="195"/>
        <w:jc w:val="both"/>
        <w:rPr>
          <w:rFonts w:ascii="Times New Roman" w:hAnsi="Times New Roman" w:cs="Times New Roman"/>
          <w:b/>
          <w:sz w:val="28"/>
          <w:szCs w:val="28"/>
        </w:rPr>
      </w:pPr>
      <w:r w:rsidRPr="00134DE7">
        <w:rPr>
          <w:rFonts w:ascii="Times New Roman" w:hAnsi="Times New Roman" w:cs="Times New Roman"/>
          <w:b/>
          <w:sz w:val="28"/>
          <w:szCs w:val="28"/>
        </w:rPr>
        <w:t>Решили:</w:t>
      </w:r>
    </w:p>
    <w:p w:rsidR="002014E9" w:rsidRPr="00134DE7" w:rsidRDefault="002014E9" w:rsidP="005D0326">
      <w:pPr>
        <w:pStyle w:val="ConsPlusNormal"/>
        <w:ind w:left="-567" w:right="195" w:firstLine="0"/>
        <w:rPr>
          <w:rFonts w:ascii="Times New Roman" w:hAnsi="Times New Roman" w:cs="Times New Roman"/>
          <w:bCs/>
          <w:sz w:val="28"/>
          <w:szCs w:val="28"/>
        </w:rPr>
      </w:pPr>
      <w:r w:rsidRPr="00134DE7">
        <w:rPr>
          <w:rFonts w:ascii="Times New Roman" w:hAnsi="Times New Roman" w:cs="Times New Roman"/>
          <w:sz w:val="28"/>
          <w:szCs w:val="28"/>
        </w:rPr>
        <w:t xml:space="preserve">В соответствии с </w:t>
      </w:r>
      <w:r w:rsidRPr="00134DE7">
        <w:rPr>
          <w:rFonts w:ascii="Times New Roman" w:hAnsi="Times New Roman" w:cs="Times New Roman"/>
          <w:bCs/>
          <w:sz w:val="28"/>
          <w:szCs w:val="28"/>
        </w:rPr>
        <w:t>Положением «О порядке организации и проведения публичных слушаний в муниципальном образовании «Родниковское городское поселение Родниковского муниципального района Ивановской области» от 06.03.2015 года,</w:t>
      </w:r>
    </w:p>
    <w:p w:rsidR="002014E9" w:rsidRPr="00134DE7" w:rsidRDefault="002014E9" w:rsidP="005D0326">
      <w:pPr>
        <w:ind w:left="-567" w:right="195"/>
        <w:jc w:val="both"/>
        <w:rPr>
          <w:rFonts w:ascii="Times New Roman" w:hAnsi="Times New Roman" w:cs="Times New Roman"/>
          <w:b/>
          <w:i/>
          <w:sz w:val="28"/>
          <w:szCs w:val="28"/>
        </w:rPr>
      </w:pPr>
      <w:r w:rsidRPr="00134DE7">
        <w:rPr>
          <w:rFonts w:ascii="Times New Roman" w:hAnsi="Times New Roman" w:cs="Times New Roman"/>
          <w:sz w:val="28"/>
          <w:szCs w:val="28"/>
        </w:rPr>
        <w:t>Избрать Председателем Публичных слушаний по вопросу рассмотрения  документации по планировке территории – проекта межевания территории в виде отдельного документа, в границах кадастрового квартала 37:15:010506 с целью внесения изменений в утверждённый проект межевания территории для приведения в соответствие фактических границ земельного участка, расположенного по адресу: Ивановская область, г. Родники, ул. Талалихина, с кадастровым номером 37:15:010506:233 и предоставленного «для индивидуального жилищного строительства» - Морозова А.Ю., секретарем – Головкину О.В.</w:t>
      </w:r>
      <w:r w:rsidRPr="00134DE7">
        <w:rPr>
          <w:rFonts w:ascii="Times New Roman" w:hAnsi="Times New Roman" w:cs="Times New Roman"/>
          <w:b/>
          <w:i/>
          <w:sz w:val="28"/>
          <w:szCs w:val="28"/>
        </w:rPr>
        <w:t xml:space="preserve"> </w:t>
      </w:r>
    </w:p>
    <w:p w:rsidR="002014E9" w:rsidRPr="00134DE7" w:rsidRDefault="002014E9" w:rsidP="005D0326">
      <w:pPr>
        <w:ind w:left="-567" w:right="195"/>
        <w:jc w:val="center"/>
        <w:rPr>
          <w:rFonts w:ascii="Times New Roman" w:hAnsi="Times New Roman" w:cs="Times New Roman"/>
          <w:b/>
          <w:i/>
          <w:sz w:val="28"/>
          <w:szCs w:val="28"/>
        </w:rPr>
      </w:pPr>
      <w:r w:rsidRPr="00134DE7">
        <w:rPr>
          <w:rFonts w:ascii="Times New Roman" w:hAnsi="Times New Roman" w:cs="Times New Roman"/>
          <w:b/>
          <w:i/>
          <w:sz w:val="28"/>
          <w:szCs w:val="28"/>
        </w:rPr>
        <w:t>Голосовали: «за» - 10 -  единогласно</w:t>
      </w:r>
    </w:p>
    <w:p w:rsidR="002014E9" w:rsidRPr="00134DE7" w:rsidRDefault="002014E9" w:rsidP="005D0326">
      <w:pPr>
        <w:ind w:left="-567" w:right="195"/>
        <w:jc w:val="center"/>
        <w:rPr>
          <w:rFonts w:ascii="Times New Roman" w:hAnsi="Times New Roman" w:cs="Times New Roman"/>
          <w:b/>
          <w:sz w:val="28"/>
          <w:szCs w:val="28"/>
        </w:rPr>
      </w:pPr>
    </w:p>
    <w:p w:rsidR="002014E9" w:rsidRPr="00134DE7" w:rsidRDefault="002014E9" w:rsidP="005D0326">
      <w:pPr>
        <w:ind w:left="-567" w:right="195"/>
        <w:jc w:val="both"/>
        <w:rPr>
          <w:rFonts w:ascii="Times New Roman" w:hAnsi="Times New Roman" w:cs="Times New Roman"/>
          <w:b/>
          <w:sz w:val="28"/>
          <w:szCs w:val="28"/>
        </w:rPr>
      </w:pPr>
      <w:r w:rsidRPr="00134DE7">
        <w:rPr>
          <w:rFonts w:ascii="Times New Roman" w:hAnsi="Times New Roman" w:cs="Times New Roman"/>
          <w:b/>
          <w:sz w:val="28"/>
          <w:szCs w:val="28"/>
        </w:rPr>
        <w:t>По второму вопросу повестки</w:t>
      </w:r>
    </w:p>
    <w:p w:rsidR="002014E9" w:rsidRPr="00134DE7" w:rsidRDefault="002014E9" w:rsidP="005D0326">
      <w:pPr>
        <w:pStyle w:val="ad"/>
        <w:tabs>
          <w:tab w:val="left" w:pos="900"/>
        </w:tabs>
        <w:ind w:left="-567" w:right="195" w:firstLine="0"/>
        <w:rPr>
          <w:bCs/>
          <w:szCs w:val="28"/>
        </w:rPr>
      </w:pPr>
      <w:r w:rsidRPr="00134DE7">
        <w:rPr>
          <w:szCs w:val="28"/>
        </w:rPr>
        <w:t>«По вопросу рассмотрения  документации по планировке территории – проекта межевания территории в виде отдельного документа, в границах кадастрового квартала 37:15:010506 с целью внесения изменений в утверждённый проект межевания территории для приведения в соответствие фактических границ земельного участка, расположенного по адресу: Ивановская область, г. Родники, ул. Талалихина, с кадастровым номером 37:15:010506:233 и предоставленного «для индивидуального жилищного строительства»».</w:t>
      </w:r>
    </w:p>
    <w:p w:rsidR="002014E9" w:rsidRPr="00134DE7" w:rsidRDefault="002014E9" w:rsidP="005D0326">
      <w:pPr>
        <w:ind w:left="-567" w:right="195"/>
        <w:jc w:val="both"/>
        <w:rPr>
          <w:rFonts w:ascii="Times New Roman" w:hAnsi="Times New Roman" w:cs="Times New Roman"/>
          <w:sz w:val="28"/>
          <w:szCs w:val="28"/>
        </w:rPr>
      </w:pPr>
      <w:r w:rsidRPr="00134DE7">
        <w:rPr>
          <w:rFonts w:ascii="Times New Roman" w:hAnsi="Times New Roman" w:cs="Times New Roman"/>
          <w:b/>
          <w:sz w:val="28"/>
          <w:szCs w:val="28"/>
        </w:rPr>
        <w:t>Слушали:</w:t>
      </w:r>
      <w:r w:rsidRPr="00134DE7">
        <w:rPr>
          <w:rFonts w:ascii="Times New Roman" w:hAnsi="Times New Roman" w:cs="Times New Roman"/>
          <w:sz w:val="28"/>
          <w:szCs w:val="28"/>
        </w:rPr>
        <w:t xml:space="preserve"> </w:t>
      </w:r>
      <w:r w:rsidRPr="00134DE7">
        <w:rPr>
          <w:rFonts w:ascii="Times New Roman" w:hAnsi="Times New Roman" w:cs="Times New Roman"/>
          <w:b/>
          <w:sz w:val="28"/>
          <w:szCs w:val="28"/>
        </w:rPr>
        <w:t>Морозова А.Ю.</w:t>
      </w:r>
      <w:r w:rsidRPr="00134DE7">
        <w:rPr>
          <w:rFonts w:ascii="Times New Roman" w:hAnsi="Times New Roman" w:cs="Times New Roman"/>
          <w:sz w:val="28"/>
          <w:szCs w:val="28"/>
        </w:rPr>
        <w:t xml:space="preserve"> – Председателя Публичных слушаний</w:t>
      </w:r>
      <w:r w:rsidRPr="00134DE7">
        <w:rPr>
          <w:rFonts w:ascii="Times New Roman" w:hAnsi="Times New Roman" w:cs="Times New Roman"/>
          <w:bCs/>
          <w:sz w:val="28"/>
          <w:szCs w:val="28"/>
        </w:rPr>
        <w:t xml:space="preserve">, </w:t>
      </w:r>
      <w:r w:rsidRPr="00134DE7">
        <w:rPr>
          <w:rFonts w:ascii="Times New Roman" w:hAnsi="Times New Roman" w:cs="Times New Roman"/>
          <w:sz w:val="28"/>
          <w:szCs w:val="28"/>
        </w:rPr>
        <w:t xml:space="preserve">который открыл публичные слушания. Предложил следующий регламент проведения публичных слушаний: Васильева И.В. - до 10 минут; Участникам публичных слушаний – до 3 минут на вопрос к разработчикам. </w:t>
      </w:r>
    </w:p>
    <w:p w:rsidR="002014E9" w:rsidRPr="00134DE7" w:rsidRDefault="002014E9" w:rsidP="005D0326">
      <w:pPr>
        <w:ind w:left="-567" w:right="195"/>
        <w:jc w:val="both"/>
        <w:rPr>
          <w:rFonts w:ascii="Times New Roman" w:hAnsi="Times New Roman" w:cs="Times New Roman"/>
          <w:bCs/>
          <w:sz w:val="28"/>
          <w:szCs w:val="28"/>
        </w:rPr>
      </w:pPr>
      <w:r w:rsidRPr="00134DE7">
        <w:rPr>
          <w:rFonts w:ascii="Times New Roman" w:hAnsi="Times New Roman" w:cs="Times New Roman"/>
          <w:sz w:val="28"/>
          <w:szCs w:val="28"/>
        </w:rPr>
        <w:lastRenderedPageBreak/>
        <w:t xml:space="preserve">Васильева И.В. пояснила, что на основании протокола заседания комиссии от </w:t>
      </w:r>
      <w:r w:rsidRPr="00134DE7">
        <w:rPr>
          <w:rFonts w:ascii="Times New Roman" w:hAnsi="Times New Roman" w:cs="Times New Roman"/>
          <w:color w:val="000000" w:themeColor="text1"/>
          <w:sz w:val="28"/>
          <w:szCs w:val="28"/>
        </w:rPr>
        <w:t>06.09.2018 г.</w:t>
      </w:r>
      <w:r w:rsidRPr="00134DE7">
        <w:rPr>
          <w:rFonts w:ascii="Times New Roman" w:hAnsi="Times New Roman" w:cs="Times New Roman"/>
          <w:sz w:val="28"/>
          <w:szCs w:val="28"/>
        </w:rPr>
        <w:t xml:space="preserve"> рассматривается документация по планировке территории – проекта межевания территории в виде отдельного документа, в границах кадастрового квартала 37:15:010506 с целью внесения изменений в утверждённый проект межевания территории для приведения в соответствие фактических границ земельного участка, расположенного по адресу: Ивановская область, г. Родники, ул. Талалихина, с кадастровым номером 37:15:010506:233 и предоставленного «для индивидуального жилищного строительства»</w:t>
      </w:r>
      <w:r w:rsidRPr="00134DE7">
        <w:rPr>
          <w:rFonts w:ascii="Times New Roman" w:hAnsi="Times New Roman" w:cs="Times New Roman"/>
          <w:color w:val="000000" w:themeColor="text1"/>
          <w:spacing w:val="-5"/>
          <w:sz w:val="28"/>
          <w:szCs w:val="28"/>
        </w:rPr>
        <w:t xml:space="preserve">, подготовленной на основании постановления Администрации </w:t>
      </w:r>
      <w:r w:rsidRPr="00134DE7">
        <w:rPr>
          <w:rFonts w:ascii="Times New Roman" w:hAnsi="Times New Roman" w:cs="Times New Roman"/>
          <w:sz w:val="28"/>
          <w:szCs w:val="28"/>
        </w:rPr>
        <w:t xml:space="preserve">муниципального образования «Родниковский муниципальный район» Ивановской области от 27.08.2018 г. № 967, по инициативе ООО «Альтаир» и </w:t>
      </w:r>
      <w:r w:rsidRPr="00134DE7">
        <w:rPr>
          <w:rFonts w:ascii="Times New Roman" w:hAnsi="Times New Roman" w:cs="Times New Roman"/>
          <w:spacing w:val="-5"/>
          <w:sz w:val="28"/>
          <w:szCs w:val="28"/>
        </w:rPr>
        <w:t xml:space="preserve">на основании предложений заинтересованного лица – Чернышева Александра Петровича. </w:t>
      </w:r>
      <w:r w:rsidRPr="00134DE7">
        <w:rPr>
          <w:rFonts w:ascii="Times New Roman" w:hAnsi="Times New Roman" w:cs="Times New Roman"/>
          <w:bCs/>
          <w:sz w:val="28"/>
          <w:szCs w:val="28"/>
        </w:rPr>
        <w:t xml:space="preserve">Подготовка проекта </w:t>
      </w:r>
      <w:r w:rsidRPr="00134DE7">
        <w:rPr>
          <w:rFonts w:ascii="Times New Roman" w:hAnsi="Times New Roman" w:cs="Times New Roman"/>
          <w:sz w:val="28"/>
          <w:szCs w:val="28"/>
        </w:rPr>
        <w:t>межевания территории</w:t>
      </w:r>
      <w:r w:rsidRPr="00134DE7">
        <w:rPr>
          <w:rFonts w:ascii="Times New Roman" w:hAnsi="Times New Roman" w:cs="Times New Roman"/>
          <w:bCs/>
          <w:sz w:val="28"/>
          <w:szCs w:val="28"/>
        </w:rPr>
        <w:t xml:space="preserve"> осуществлялась в соответствии с требованиями ст. 43 </w:t>
      </w:r>
      <w:r w:rsidRPr="00134DE7">
        <w:rPr>
          <w:rFonts w:ascii="Times New Roman" w:hAnsi="Times New Roman" w:cs="Times New Roman"/>
          <w:sz w:val="28"/>
          <w:szCs w:val="28"/>
        </w:rPr>
        <w:t>Градостроительного Кодекса Российской Федерации в целях приведения в соответствие фактических границ земельного участка с учётом</w:t>
      </w:r>
      <w:r w:rsidRPr="00134DE7">
        <w:rPr>
          <w:rFonts w:ascii="Times New Roman" w:hAnsi="Times New Roman" w:cs="Times New Roman"/>
          <w:bCs/>
          <w:sz w:val="28"/>
          <w:szCs w:val="28"/>
        </w:rPr>
        <w:t xml:space="preserve"> правил землепользования и застройки </w:t>
      </w:r>
      <w:r w:rsidRPr="00134DE7">
        <w:rPr>
          <w:rFonts w:ascii="Times New Roman" w:hAnsi="Times New Roman" w:cs="Times New Roman"/>
          <w:sz w:val="28"/>
          <w:szCs w:val="28"/>
        </w:rPr>
        <w:t>муниципального образования «Родниковское городское поселение Родниковского муниципального района Ивановской области</w:t>
      </w:r>
      <w:r w:rsidRPr="00134DE7">
        <w:rPr>
          <w:rFonts w:ascii="Times New Roman" w:hAnsi="Times New Roman" w:cs="Times New Roman"/>
          <w:b/>
          <w:sz w:val="28"/>
          <w:szCs w:val="28"/>
        </w:rPr>
        <w:t>»</w:t>
      </w:r>
      <w:r w:rsidRPr="00134DE7">
        <w:rPr>
          <w:rFonts w:ascii="Times New Roman" w:hAnsi="Times New Roman" w:cs="Times New Roman"/>
          <w:sz w:val="28"/>
          <w:szCs w:val="28"/>
        </w:rPr>
        <w:t>, утвержденных Решением Совета муниципального образования «Родниковское городское поселение Родниковского муниципального района Ивановской области» от 25.08.2011 г. № 52 (актуализированная редакция Реш. № 16 от 29.03.2017 г.)</w:t>
      </w:r>
      <w:r w:rsidRPr="00134DE7">
        <w:rPr>
          <w:rFonts w:ascii="Times New Roman" w:hAnsi="Times New Roman" w:cs="Times New Roman"/>
          <w:bCs/>
          <w:sz w:val="28"/>
          <w:szCs w:val="28"/>
        </w:rPr>
        <w:t xml:space="preserve">, требований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w:t>
      </w:r>
      <w:r w:rsidRPr="00134DE7">
        <w:rPr>
          <w:rFonts w:ascii="Times New Roman" w:hAnsi="Times New Roman" w:cs="Times New Roman"/>
          <w:sz w:val="28"/>
          <w:szCs w:val="28"/>
        </w:rPr>
        <w:t>для определения местоположения границ двух образуемых  земельных участков ЗУ1 и ЗУ2 кадастрового квартала 37:15:010506: путем перераспределения смежных земельных участков с кадастровыми номерами 37:15:010506:198 и 37:15:010506:233</w:t>
      </w:r>
    </w:p>
    <w:p w:rsidR="002014E9" w:rsidRPr="00134DE7" w:rsidRDefault="002014E9" w:rsidP="005D0326">
      <w:pPr>
        <w:ind w:left="-567" w:right="195"/>
        <w:jc w:val="both"/>
        <w:rPr>
          <w:rFonts w:ascii="Times New Roman" w:hAnsi="Times New Roman" w:cs="Times New Roman"/>
          <w:sz w:val="28"/>
          <w:szCs w:val="28"/>
        </w:rPr>
      </w:pPr>
      <w:r w:rsidRPr="00134DE7">
        <w:rPr>
          <w:rFonts w:ascii="Times New Roman" w:hAnsi="Times New Roman" w:cs="Times New Roman"/>
          <w:sz w:val="28"/>
          <w:szCs w:val="28"/>
        </w:rPr>
        <w:t>- площадью 1828 кв. м., предназначенного для индивидуального жилищного строительства.</w:t>
      </w:r>
    </w:p>
    <w:p w:rsidR="002014E9" w:rsidRPr="00134DE7" w:rsidRDefault="002014E9" w:rsidP="005D0326">
      <w:pPr>
        <w:ind w:left="-567" w:right="195"/>
        <w:jc w:val="both"/>
        <w:rPr>
          <w:rFonts w:ascii="Times New Roman" w:hAnsi="Times New Roman" w:cs="Times New Roman"/>
          <w:sz w:val="28"/>
          <w:szCs w:val="28"/>
        </w:rPr>
      </w:pPr>
      <w:r w:rsidRPr="00134DE7">
        <w:rPr>
          <w:rFonts w:ascii="Times New Roman" w:hAnsi="Times New Roman" w:cs="Times New Roman"/>
          <w:sz w:val="28"/>
          <w:szCs w:val="28"/>
        </w:rPr>
        <w:t>- площадью 4112 кв. м., предназначенного для малоэтажного жилищного строительства</w:t>
      </w:r>
    </w:p>
    <w:p w:rsidR="002014E9" w:rsidRPr="00134DE7" w:rsidRDefault="002014E9" w:rsidP="005D0326">
      <w:pPr>
        <w:ind w:left="-567" w:right="195"/>
        <w:jc w:val="both"/>
        <w:rPr>
          <w:rFonts w:ascii="Times New Roman" w:hAnsi="Times New Roman" w:cs="Times New Roman"/>
          <w:sz w:val="28"/>
          <w:szCs w:val="28"/>
        </w:rPr>
      </w:pPr>
    </w:p>
    <w:p w:rsidR="002014E9" w:rsidRPr="00134DE7" w:rsidRDefault="002014E9" w:rsidP="005D0326">
      <w:pPr>
        <w:ind w:left="-567" w:right="195"/>
        <w:jc w:val="both"/>
        <w:rPr>
          <w:rFonts w:ascii="Times New Roman" w:hAnsi="Times New Roman" w:cs="Times New Roman"/>
          <w:b/>
          <w:sz w:val="28"/>
          <w:szCs w:val="28"/>
        </w:rPr>
      </w:pPr>
      <w:r w:rsidRPr="00134DE7">
        <w:rPr>
          <w:rFonts w:ascii="Times New Roman" w:hAnsi="Times New Roman" w:cs="Times New Roman"/>
          <w:b/>
          <w:sz w:val="28"/>
          <w:szCs w:val="28"/>
        </w:rPr>
        <w:t>Выступили</w:t>
      </w:r>
      <w:r w:rsidRPr="00134DE7">
        <w:rPr>
          <w:rFonts w:ascii="Times New Roman" w:hAnsi="Times New Roman" w:cs="Times New Roman"/>
          <w:sz w:val="28"/>
          <w:szCs w:val="28"/>
        </w:rPr>
        <w:t>:</w:t>
      </w:r>
      <w:r w:rsidRPr="00134DE7">
        <w:rPr>
          <w:rFonts w:ascii="Times New Roman" w:hAnsi="Times New Roman" w:cs="Times New Roman"/>
          <w:b/>
          <w:sz w:val="28"/>
          <w:szCs w:val="28"/>
        </w:rPr>
        <w:t xml:space="preserve"> Ситнова Н.Б., Чернышев А.П. </w:t>
      </w:r>
    </w:p>
    <w:p w:rsidR="002014E9" w:rsidRPr="00134DE7" w:rsidRDefault="002014E9" w:rsidP="005D0326">
      <w:pPr>
        <w:ind w:left="-567" w:right="195"/>
        <w:jc w:val="both"/>
        <w:rPr>
          <w:rFonts w:ascii="Times New Roman" w:hAnsi="Times New Roman" w:cs="Times New Roman"/>
          <w:b/>
          <w:sz w:val="28"/>
          <w:szCs w:val="28"/>
        </w:rPr>
      </w:pPr>
      <w:r w:rsidRPr="00134DE7">
        <w:rPr>
          <w:rFonts w:ascii="Times New Roman" w:hAnsi="Times New Roman" w:cs="Times New Roman"/>
          <w:b/>
          <w:sz w:val="28"/>
          <w:szCs w:val="28"/>
        </w:rPr>
        <w:t>Решили:</w:t>
      </w:r>
    </w:p>
    <w:p w:rsidR="002014E9" w:rsidRPr="00134DE7" w:rsidRDefault="002014E9" w:rsidP="005D0326">
      <w:pPr>
        <w:pStyle w:val="ConsPlusNormal"/>
        <w:ind w:left="-567" w:right="195" w:firstLine="0"/>
        <w:rPr>
          <w:rFonts w:ascii="Times New Roman" w:hAnsi="Times New Roman" w:cs="Times New Roman"/>
          <w:bCs/>
          <w:sz w:val="28"/>
          <w:szCs w:val="28"/>
        </w:rPr>
      </w:pPr>
      <w:r w:rsidRPr="00134DE7">
        <w:rPr>
          <w:rFonts w:ascii="Times New Roman" w:hAnsi="Times New Roman" w:cs="Times New Roman"/>
          <w:sz w:val="28"/>
          <w:szCs w:val="28"/>
        </w:rPr>
        <w:lastRenderedPageBreak/>
        <w:t xml:space="preserve">В соответствии с </w:t>
      </w:r>
      <w:r w:rsidRPr="00134DE7">
        <w:rPr>
          <w:rFonts w:ascii="Times New Roman" w:hAnsi="Times New Roman" w:cs="Times New Roman"/>
          <w:bCs/>
          <w:sz w:val="28"/>
          <w:szCs w:val="28"/>
        </w:rPr>
        <w:t>Положением «О порядке организации и проведения публичных слушаний в муниципальном образовании «Родниковское городское поселение Родниковского муниципального района Ивановской области» от 06.03.2015 года,</w:t>
      </w:r>
    </w:p>
    <w:p w:rsidR="002014E9" w:rsidRPr="00134DE7" w:rsidRDefault="002014E9" w:rsidP="005D0326">
      <w:pPr>
        <w:pStyle w:val="ad"/>
        <w:numPr>
          <w:ilvl w:val="0"/>
          <w:numId w:val="37"/>
        </w:numPr>
        <w:tabs>
          <w:tab w:val="left" w:pos="900"/>
        </w:tabs>
        <w:overflowPunct w:val="0"/>
        <w:autoSpaceDE w:val="0"/>
        <w:autoSpaceDN w:val="0"/>
        <w:adjustRightInd w:val="0"/>
        <w:ind w:left="-567" w:right="195" w:firstLine="0"/>
        <w:rPr>
          <w:bCs/>
          <w:szCs w:val="28"/>
        </w:rPr>
      </w:pPr>
      <w:r w:rsidRPr="00134DE7">
        <w:rPr>
          <w:color w:val="000000"/>
          <w:spacing w:val="-5"/>
          <w:szCs w:val="28"/>
        </w:rPr>
        <w:t xml:space="preserve">Рекомендовать Главе администрации муниципального образования «Родниковский муниципальный район» утвердить </w:t>
      </w:r>
      <w:r w:rsidRPr="00134DE7">
        <w:rPr>
          <w:color w:val="000000"/>
          <w:spacing w:val="-1"/>
          <w:szCs w:val="28"/>
        </w:rPr>
        <w:t xml:space="preserve">проект межевания территории в виде отдельного документа в границах кадастрового квартала 37-15-010506, </w:t>
      </w:r>
      <w:r w:rsidRPr="00134DE7">
        <w:rPr>
          <w:szCs w:val="28"/>
        </w:rPr>
        <w:t>с целью внесения изменений в утверждённый проект межевания территории для приведения в соответствие фактических границ земельного участка, расположенного по адресу: Ивановская область, г. Родники, ул. Талалихина, с кадастровым номером 37:15:010506:233 и предоставленного «для индивидуального жилищного строительства»;</w:t>
      </w:r>
    </w:p>
    <w:p w:rsidR="002014E9" w:rsidRPr="00134DE7" w:rsidRDefault="002014E9" w:rsidP="005D0326">
      <w:pPr>
        <w:pStyle w:val="ad"/>
        <w:numPr>
          <w:ilvl w:val="0"/>
          <w:numId w:val="37"/>
        </w:numPr>
        <w:tabs>
          <w:tab w:val="left" w:pos="900"/>
        </w:tabs>
        <w:overflowPunct w:val="0"/>
        <w:autoSpaceDE w:val="0"/>
        <w:autoSpaceDN w:val="0"/>
        <w:adjustRightInd w:val="0"/>
        <w:ind w:left="-567" w:right="195" w:firstLine="0"/>
        <w:rPr>
          <w:bCs/>
          <w:szCs w:val="28"/>
        </w:rPr>
      </w:pPr>
      <w:r w:rsidRPr="00134DE7">
        <w:rPr>
          <w:color w:val="000000"/>
          <w:szCs w:val="28"/>
        </w:rPr>
        <w:t xml:space="preserve">Направить протокол, итоговый документ и заключение </w:t>
      </w:r>
      <w:r w:rsidRPr="00134DE7">
        <w:rPr>
          <w:szCs w:val="28"/>
        </w:rPr>
        <w:t>по результатам проведения Публичных слушаний по вопросу рассмотрения  документации по планировке территории – проекта межевания территории в виде отдельного документа, в границах кадастрового квартала 37:15:010506 с целью внесения изменений в утверждённый проект межевания территории для приведения в соответствие фактических границ земельного участка, расположенного по адресу: Ивановская область, г. Родники, ул. Талалихина, с кадастровым номером 37:15:010506:233 и предоставленного «для индивидуального жилищного строительства»</w:t>
      </w:r>
      <w:r w:rsidRPr="00134DE7">
        <w:rPr>
          <w:i/>
          <w:szCs w:val="28"/>
        </w:rPr>
        <w:t xml:space="preserve"> </w:t>
      </w:r>
      <w:r w:rsidRPr="00134DE7">
        <w:rPr>
          <w:color w:val="000000"/>
          <w:szCs w:val="28"/>
        </w:rPr>
        <w:t>в</w:t>
      </w:r>
      <w:r w:rsidRPr="00134DE7">
        <w:rPr>
          <w:szCs w:val="28"/>
        </w:rPr>
        <w:t xml:space="preserve"> комиссию по землепользованию и застройке муниципального образования «Родниковский муниципальный район» Ивановской области;</w:t>
      </w:r>
    </w:p>
    <w:p w:rsidR="002014E9" w:rsidRPr="00134DE7" w:rsidRDefault="002014E9" w:rsidP="005D0326">
      <w:pPr>
        <w:pStyle w:val="ad"/>
        <w:numPr>
          <w:ilvl w:val="0"/>
          <w:numId w:val="37"/>
        </w:numPr>
        <w:tabs>
          <w:tab w:val="left" w:pos="900"/>
        </w:tabs>
        <w:overflowPunct w:val="0"/>
        <w:autoSpaceDE w:val="0"/>
        <w:autoSpaceDN w:val="0"/>
        <w:adjustRightInd w:val="0"/>
        <w:ind w:left="-567" w:right="195" w:firstLine="0"/>
        <w:rPr>
          <w:bCs/>
          <w:szCs w:val="28"/>
        </w:rPr>
      </w:pPr>
      <w:r w:rsidRPr="00134DE7">
        <w:rPr>
          <w:szCs w:val="28"/>
        </w:rPr>
        <w:t xml:space="preserve">Опубликовать </w:t>
      </w:r>
      <w:r w:rsidRPr="00134DE7">
        <w:rPr>
          <w:color w:val="000000"/>
          <w:szCs w:val="28"/>
        </w:rPr>
        <w:t xml:space="preserve">протокол, итоговый документ и заключение </w:t>
      </w:r>
      <w:r w:rsidRPr="00134DE7">
        <w:rPr>
          <w:szCs w:val="28"/>
        </w:rPr>
        <w:t xml:space="preserve">по результатам проведения Публичных слушаний по вопросу рассмотрения </w:t>
      </w:r>
      <w:r w:rsidRPr="00134DE7">
        <w:rPr>
          <w:color w:val="000000"/>
          <w:spacing w:val="-1"/>
          <w:szCs w:val="28"/>
        </w:rPr>
        <w:t xml:space="preserve">документации по планировке территории – проекта межевания территории в виде отдельного документа в границах кадастрового квартала 37-15-010506 </w:t>
      </w:r>
      <w:r w:rsidRPr="00134DE7">
        <w:rPr>
          <w:szCs w:val="28"/>
        </w:rPr>
        <w:t>с целью внесения изменений в утверждённый проект межевания территории для приведения в соответствие фактических границ земельного участка, расположенного по адресу: Ивановская область, г. Родники, ул. Талалихина, с кадастровым номером 37:15:010506:233 и предоставленного «для индивидуального жилищного строительства»</w:t>
      </w:r>
      <w:r w:rsidRPr="00134DE7">
        <w:rPr>
          <w:i/>
          <w:szCs w:val="28"/>
        </w:rPr>
        <w:t xml:space="preserve">  </w:t>
      </w:r>
      <w:r w:rsidRPr="00134DE7">
        <w:rPr>
          <w:szCs w:val="28"/>
        </w:rPr>
        <w:t>в</w:t>
      </w:r>
      <w:r w:rsidRPr="00134DE7">
        <w:rPr>
          <w:kern w:val="24"/>
          <w:szCs w:val="28"/>
        </w:rPr>
        <w:t xml:space="preserve"> информационном  бюллетени «Сборник нормативных актов Родниковского района» </w:t>
      </w:r>
      <w:r w:rsidRPr="00134DE7">
        <w:rPr>
          <w:color w:val="000000"/>
          <w:spacing w:val="-5"/>
          <w:szCs w:val="28"/>
        </w:rPr>
        <w:t xml:space="preserve">и на официальном сайте Родниковского муниципального района </w:t>
      </w:r>
      <w:hyperlink r:id="rId13" w:history="1">
        <w:r w:rsidRPr="00134DE7">
          <w:rPr>
            <w:rStyle w:val="af7"/>
            <w:spacing w:val="-5"/>
            <w:szCs w:val="28"/>
          </w:rPr>
          <w:t>http://www.rodniki-37.ru</w:t>
        </w:r>
      </w:hyperlink>
      <w:r w:rsidRPr="00134DE7">
        <w:rPr>
          <w:color w:val="000000"/>
          <w:spacing w:val="-5"/>
          <w:szCs w:val="28"/>
        </w:rPr>
        <w:t xml:space="preserve"> в подразделе «ПУБЛИЧНЫЕ СЛУШАНИЯ».</w:t>
      </w:r>
    </w:p>
    <w:p w:rsidR="002014E9" w:rsidRPr="00134DE7" w:rsidRDefault="002014E9" w:rsidP="005D0326">
      <w:pPr>
        <w:tabs>
          <w:tab w:val="left" w:pos="1260"/>
        </w:tabs>
        <w:ind w:left="-567" w:right="195"/>
        <w:jc w:val="center"/>
        <w:rPr>
          <w:rFonts w:ascii="Times New Roman" w:hAnsi="Times New Roman" w:cs="Times New Roman"/>
          <w:b/>
          <w:i/>
          <w:sz w:val="28"/>
          <w:szCs w:val="28"/>
        </w:rPr>
      </w:pPr>
      <w:r w:rsidRPr="00134DE7">
        <w:rPr>
          <w:rFonts w:ascii="Times New Roman" w:hAnsi="Times New Roman" w:cs="Times New Roman"/>
          <w:b/>
          <w:i/>
          <w:sz w:val="28"/>
          <w:szCs w:val="28"/>
        </w:rPr>
        <w:t>Голосовали: «за» - 10  -  единогласно</w:t>
      </w:r>
    </w:p>
    <w:p w:rsidR="002014E9" w:rsidRPr="00134DE7" w:rsidRDefault="002014E9" w:rsidP="005D0326">
      <w:pPr>
        <w:ind w:left="-567" w:right="195"/>
        <w:jc w:val="both"/>
        <w:rPr>
          <w:rFonts w:ascii="Times New Roman" w:hAnsi="Times New Roman" w:cs="Times New Roman"/>
          <w:sz w:val="28"/>
          <w:szCs w:val="28"/>
        </w:rPr>
      </w:pPr>
      <w:r w:rsidRPr="00134DE7">
        <w:rPr>
          <w:rFonts w:ascii="Times New Roman" w:hAnsi="Times New Roman" w:cs="Times New Roman"/>
          <w:b/>
          <w:sz w:val="28"/>
          <w:szCs w:val="28"/>
        </w:rPr>
        <w:t>Морозов А.Ю.,</w:t>
      </w:r>
      <w:r w:rsidRPr="00134DE7">
        <w:rPr>
          <w:rFonts w:ascii="Times New Roman" w:hAnsi="Times New Roman" w:cs="Times New Roman"/>
          <w:sz w:val="28"/>
          <w:szCs w:val="28"/>
        </w:rPr>
        <w:t xml:space="preserve"> огласил итоговый документ и заключение публичных слушаний (прилагается).</w:t>
      </w:r>
    </w:p>
    <w:p w:rsidR="002014E9" w:rsidRPr="00134DE7" w:rsidRDefault="002014E9" w:rsidP="005D0326">
      <w:pPr>
        <w:ind w:left="-567" w:right="195"/>
        <w:jc w:val="both"/>
        <w:rPr>
          <w:rFonts w:ascii="Times New Roman" w:hAnsi="Times New Roman" w:cs="Times New Roman"/>
          <w:sz w:val="28"/>
          <w:szCs w:val="28"/>
        </w:rPr>
      </w:pPr>
      <w:r w:rsidRPr="00134DE7">
        <w:rPr>
          <w:rFonts w:ascii="Times New Roman" w:hAnsi="Times New Roman" w:cs="Times New Roman"/>
          <w:sz w:val="28"/>
          <w:szCs w:val="28"/>
        </w:rPr>
        <w:t>Объявил публичные слушания закрытыми, поблагодарив всех участников публичных слушаний.</w:t>
      </w:r>
    </w:p>
    <w:p w:rsidR="002014E9" w:rsidRPr="00134DE7" w:rsidRDefault="002014E9" w:rsidP="005D0326">
      <w:pPr>
        <w:ind w:left="-567" w:right="195"/>
        <w:jc w:val="both"/>
        <w:rPr>
          <w:rFonts w:ascii="Times New Roman" w:hAnsi="Times New Roman" w:cs="Times New Roman"/>
          <w:b/>
          <w:sz w:val="28"/>
          <w:szCs w:val="28"/>
        </w:rPr>
      </w:pPr>
      <w:r w:rsidRPr="00134DE7">
        <w:rPr>
          <w:rFonts w:ascii="Times New Roman" w:hAnsi="Times New Roman" w:cs="Times New Roman"/>
          <w:b/>
          <w:sz w:val="28"/>
          <w:szCs w:val="28"/>
        </w:rPr>
        <w:t>Председатель                                                                                      Морозов А.Ю.</w:t>
      </w:r>
    </w:p>
    <w:p w:rsidR="00A31565" w:rsidRDefault="002014E9" w:rsidP="005D0326">
      <w:pPr>
        <w:ind w:left="-567" w:right="195"/>
        <w:jc w:val="both"/>
        <w:rPr>
          <w:rFonts w:ascii="Times New Roman" w:hAnsi="Times New Roman" w:cs="Times New Roman"/>
          <w:b/>
          <w:sz w:val="28"/>
          <w:szCs w:val="28"/>
        </w:rPr>
      </w:pPr>
      <w:r w:rsidRPr="00134DE7">
        <w:rPr>
          <w:rFonts w:ascii="Times New Roman" w:hAnsi="Times New Roman" w:cs="Times New Roman"/>
          <w:b/>
          <w:sz w:val="28"/>
          <w:szCs w:val="28"/>
        </w:rPr>
        <w:t xml:space="preserve">Секретарь                                                                      </w:t>
      </w:r>
      <w:r w:rsidR="00A31565">
        <w:rPr>
          <w:rFonts w:ascii="Times New Roman" w:hAnsi="Times New Roman" w:cs="Times New Roman"/>
          <w:b/>
          <w:sz w:val="28"/>
          <w:szCs w:val="28"/>
        </w:rPr>
        <w:t xml:space="preserve">                  Головкина О.В</w:t>
      </w:r>
    </w:p>
    <w:p w:rsidR="00A31565" w:rsidRDefault="00A31565" w:rsidP="005D0326">
      <w:pPr>
        <w:pStyle w:val="ConsPlusNormal"/>
        <w:ind w:left="-567" w:right="195" w:firstLine="0"/>
        <w:rPr>
          <w:rFonts w:ascii="Times New Roman" w:hAnsi="Times New Roman" w:cs="Times New Roman"/>
          <w:b/>
          <w:sz w:val="28"/>
          <w:szCs w:val="28"/>
        </w:rPr>
      </w:pPr>
    </w:p>
    <w:p w:rsidR="002014E9" w:rsidRPr="00134DE7" w:rsidRDefault="002014E9" w:rsidP="005D0326">
      <w:pPr>
        <w:pStyle w:val="ConsPlusNormal"/>
        <w:ind w:left="-567" w:right="195" w:firstLine="0"/>
        <w:jc w:val="center"/>
        <w:rPr>
          <w:rFonts w:ascii="Times New Roman" w:hAnsi="Times New Roman" w:cs="Times New Roman"/>
          <w:b/>
          <w:sz w:val="28"/>
          <w:szCs w:val="28"/>
        </w:rPr>
      </w:pPr>
      <w:r w:rsidRPr="00134DE7">
        <w:rPr>
          <w:rFonts w:ascii="Times New Roman" w:hAnsi="Times New Roman" w:cs="Times New Roman"/>
          <w:b/>
          <w:sz w:val="28"/>
          <w:szCs w:val="28"/>
        </w:rPr>
        <w:t>ИТОГОВЫЙ ДОКУМЕНТ ПУБЛИЧНЫХ СЛУШАНИЙ</w:t>
      </w:r>
    </w:p>
    <w:p w:rsidR="002014E9" w:rsidRPr="00134DE7" w:rsidRDefault="002014E9" w:rsidP="005D0326">
      <w:pPr>
        <w:ind w:left="-567" w:right="195"/>
        <w:jc w:val="both"/>
        <w:rPr>
          <w:rFonts w:ascii="Times New Roman" w:hAnsi="Times New Roman" w:cs="Times New Roman"/>
          <w:sz w:val="28"/>
          <w:szCs w:val="28"/>
        </w:rPr>
      </w:pPr>
    </w:p>
    <w:p w:rsidR="002014E9" w:rsidRPr="00134DE7" w:rsidRDefault="002014E9" w:rsidP="005D0326">
      <w:pPr>
        <w:pStyle w:val="ad"/>
        <w:tabs>
          <w:tab w:val="left" w:pos="900"/>
        </w:tabs>
        <w:ind w:left="-567" w:right="195" w:firstLine="0"/>
        <w:rPr>
          <w:b w:val="0"/>
          <w:szCs w:val="28"/>
        </w:rPr>
      </w:pPr>
      <w:r w:rsidRPr="00134DE7">
        <w:rPr>
          <w:szCs w:val="28"/>
        </w:rPr>
        <w:t>Публичные слушания назначены Постановлением Главы муниципального образования «Родниковское городское поселение Родниковского муниципального района Ивановской области» от 07.09.2018 года № 11.</w:t>
      </w:r>
    </w:p>
    <w:p w:rsidR="00A31565" w:rsidRDefault="00A31565" w:rsidP="005D0326">
      <w:pPr>
        <w:pStyle w:val="ConsPlusNonformat"/>
        <w:ind w:left="-567" w:right="195"/>
        <w:rPr>
          <w:rFonts w:ascii="Times New Roman" w:hAnsi="Times New Roman" w:cs="Times New Roman"/>
          <w:sz w:val="28"/>
          <w:szCs w:val="28"/>
        </w:rPr>
      </w:pPr>
    </w:p>
    <w:p w:rsidR="002014E9" w:rsidRPr="00134DE7" w:rsidRDefault="002014E9" w:rsidP="005D0326">
      <w:pPr>
        <w:pStyle w:val="ConsPlusNonformat"/>
        <w:ind w:left="-567" w:right="195"/>
        <w:rPr>
          <w:rFonts w:ascii="Times New Roman" w:hAnsi="Times New Roman" w:cs="Times New Roman"/>
          <w:sz w:val="28"/>
          <w:szCs w:val="28"/>
        </w:rPr>
      </w:pPr>
      <w:r w:rsidRPr="00134DE7">
        <w:rPr>
          <w:rFonts w:ascii="Times New Roman" w:hAnsi="Times New Roman" w:cs="Times New Roman"/>
          <w:sz w:val="28"/>
          <w:szCs w:val="28"/>
        </w:rPr>
        <w:t>Тема публичных слушаний:</w:t>
      </w:r>
    </w:p>
    <w:p w:rsidR="002014E9" w:rsidRPr="00134DE7" w:rsidRDefault="002014E9" w:rsidP="005D0326">
      <w:pPr>
        <w:ind w:left="-567" w:right="195"/>
        <w:jc w:val="both"/>
        <w:rPr>
          <w:rFonts w:ascii="Times New Roman" w:hAnsi="Times New Roman" w:cs="Times New Roman"/>
          <w:bCs/>
          <w:sz w:val="28"/>
          <w:szCs w:val="28"/>
        </w:rPr>
      </w:pPr>
      <w:r w:rsidRPr="00134DE7">
        <w:rPr>
          <w:rFonts w:ascii="Times New Roman" w:hAnsi="Times New Roman" w:cs="Times New Roman"/>
          <w:sz w:val="28"/>
          <w:szCs w:val="28"/>
        </w:rPr>
        <w:t xml:space="preserve">«По вопросу рассмотрения </w:t>
      </w:r>
      <w:r w:rsidRPr="00134DE7">
        <w:rPr>
          <w:rFonts w:ascii="Times New Roman" w:hAnsi="Times New Roman" w:cs="Times New Roman"/>
          <w:color w:val="000000"/>
          <w:spacing w:val="-1"/>
          <w:sz w:val="28"/>
          <w:szCs w:val="28"/>
        </w:rPr>
        <w:t xml:space="preserve">документации по планировке территории – проекта межевания территории в виде отдельного документа в границах кадастрового квартала 37-15-010506 </w:t>
      </w:r>
      <w:r w:rsidRPr="00134DE7">
        <w:rPr>
          <w:rFonts w:ascii="Times New Roman" w:hAnsi="Times New Roman" w:cs="Times New Roman"/>
          <w:sz w:val="28"/>
          <w:szCs w:val="28"/>
        </w:rPr>
        <w:t>с целью внесения изменений в утверждённый проект межевания территории для приведения в соответствие фактических границ земельного участка, расположенного по адресу: Ивановская область, г. Родники, ул. Талалихина, с кадастровым номером 37:15:010506:233 и предоставленного «для индивидуального жилищного строительства»</w:t>
      </w:r>
    </w:p>
    <w:p w:rsidR="00A31565" w:rsidRDefault="00A31565" w:rsidP="005D0326">
      <w:pPr>
        <w:ind w:left="-567" w:right="195"/>
        <w:jc w:val="both"/>
        <w:rPr>
          <w:rFonts w:ascii="Times New Roman" w:hAnsi="Times New Roman" w:cs="Times New Roman"/>
          <w:bCs/>
          <w:sz w:val="28"/>
          <w:szCs w:val="28"/>
        </w:rPr>
      </w:pPr>
    </w:p>
    <w:p w:rsidR="002014E9" w:rsidRDefault="002014E9" w:rsidP="005D0326">
      <w:pPr>
        <w:ind w:left="-567" w:right="195"/>
        <w:jc w:val="both"/>
        <w:rPr>
          <w:rFonts w:ascii="Times New Roman" w:hAnsi="Times New Roman" w:cs="Times New Roman"/>
          <w:bCs/>
          <w:sz w:val="28"/>
          <w:szCs w:val="28"/>
        </w:rPr>
      </w:pPr>
      <w:r w:rsidRPr="00134DE7">
        <w:rPr>
          <w:rFonts w:ascii="Times New Roman" w:hAnsi="Times New Roman" w:cs="Times New Roman"/>
          <w:bCs/>
          <w:sz w:val="28"/>
          <w:szCs w:val="28"/>
        </w:rPr>
        <w:t>Дата проведения публичных слушаний «12» октября 2018 года.</w:t>
      </w:r>
    </w:p>
    <w:p w:rsidR="00A31565" w:rsidRPr="00134DE7" w:rsidRDefault="00A31565" w:rsidP="005D0326">
      <w:pPr>
        <w:ind w:left="-567" w:right="195"/>
        <w:jc w:val="both"/>
        <w:rPr>
          <w:rFonts w:ascii="Times New Roman" w:hAnsi="Times New Roman" w:cs="Times New Roman"/>
          <w:sz w:val="28"/>
          <w:szCs w:val="28"/>
        </w:rPr>
      </w:pPr>
    </w:p>
    <w:tbl>
      <w:tblPr>
        <w:tblW w:w="10440" w:type="dxa"/>
        <w:tblInd w:w="-680" w:type="dxa"/>
        <w:tblLayout w:type="fixed"/>
        <w:tblCellMar>
          <w:top w:w="75" w:type="dxa"/>
          <w:left w:w="40" w:type="dxa"/>
          <w:bottom w:w="75" w:type="dxa"/>
          <w:right w:w="40" w:type="dxa"/>
        </w:tblCellMar>
        <w:tblLook w:val="0000"/>
      </w:tblPr>
      <w:tblGrid>
        <w:gridCol w:w="540"/>
        <w:gridCol w:w="1740"/>
        <w:gridCol w:w="425"/>
        <w:gridCol w:w="4252"/>
        <w:gridCol w:w="1701"/>
        <w:gridCol w:w="1782"/>
      </w:tblGrid>
      <w:tr w:rsidR="002014E9" w:rsidRPr="00A31565" w:rsidTr="00B5746B">
        <w:trPr>
          <w:trHeight w:val="900"/>
        </w:trPr>
        <w:tc>
          <w:tcPr>
            <w:tcW w:w="540" w:type="dxa"/>
            <w:tcBorders>
              <w:top w:val="single" w:sz="8" w:space="0" w:color="auto"/>
              <w:left w:val="single" w:sz="8" w:space="0" w:color="auto"/>
              <w:bottom w:val="single" w:sz="4" w:space="0" w:color="auto"/>
              <w:right w:val="single" w:sz="8" w:space="0" w:color="auto"/>
            </w:tcBorders>
            <w:vAlign w:val="center"/>
          </w:tcPr>
          <w:p w:rsidR="002014E9" w:rsidRPr="00A31565" w:rsidRDefault="002014E9" w:rsidP="005D0326">
            <w:pPr>
              <w:widowControl w:val="0"/>
              <w:autoSpaceDE w:val="0"/>
              <w:autoSpaceDN w:val="0"/>
              <w:adjustRightInd w:val="0"/>
              <w:ind w:left="-567" w:right="195"/>
              <w:jc w:val="center"/>
              <w:rPr>
                <w:rFonts w:ascii="Times New Roman" w:hAnsi="Times New Roman" w:cs="Times New Roman"/>
                <w:sz w:val="24"/>
                <w:szCs w:val="24"/>
              </w:rPr>
            </w:pPr>
            <w:r w:rsidRPr="00A31565">
              <w:rPr>
                <w:rFonts w:ascii="Times New Roman" w:hAnsi="Times New Roman" w:cs="Times New Roman"/>
                <w:sz w:val="24"/>
                <w:szCs w:val="24"/>
              </w:rPr>
              <w:t>№</w:t>
            </w:r>
          </w:p>
          <w:p w:rsidR="002014E9" w:rsidRPr="00A31565" w:rsidRDefault="002014E9" w:rsidP="005D0326">
            <w:pPr>
              <w:widowControl w:val="0"/>
              <w:autoSpaceDE w:val="0"/>
              <w:autoSpaceDN w:val="0"/>
              <w:adjustRightInd w:val="0"/>
              <w:ind w:left="-567" w:right="195"/>
              <w:jc w:val="center"/>
              <w:rPr>
                <w:rFonts w:ascii="Times New Roman" w:hAnsi="Times New Roman" w:cs="Times New Roman"/>
                <w:sz w:val="24"/>
                <w:szCs w:val="24"/>
              </w:rPr>
            </w:pPr>
            <w:r w:rsidRPr="00A31565">
              <w:rPr>
                <w:rFonts w:ascii="Times New Roman" w:hAnsi="Times New Roman" w:cs="Times New Roman"/>
                <w:sz w:val="24"/>
                <w:szCs w:val="24"/>
              </w:rPr>
              <w:t>п/п</w:t>
            </w:r>
          </w:p>
        </w:tc>
        <w:tc>
          <w:tcPr>
            <w:tcW w:w="1740" w:type="dxa"/>
            <w:tcBorders>
              <w:top w:val="single" w:sz="8" w:space="0" w:color="auto"/>
              <w:left w:val="single" w:sz="8" w:space="0" w:color="auto"/>
              <w:bottom w:val="single" w:sz="4" w:space="0" w:color="auto"/>
              <w:right w:val="single" w:sz="8" w:space="0" w:color="auto"/>
            </w:tcBorders>
            <w:vAlign w:val="center"/>
          </w:tcPr>
          <w:p w:rsidR="002014E9" w:rsidRPr="00A31565" w:rsidRDefault="002014E9" w:rsidP="005D0326">
            <w:pPr>
              <w:widowControl w:val="0"/>
              <w:autoSpaceDE w:val="0"/>
              <w:autoSpaceDN w:val="0"/>
              <w:adjustRightInd w:val="0"/>
              <w:ind w:left="-567" w:right="195"/>
              <w:jc w:val="center"/>
              <w:rPr>
                <w:rFonts w:ascii="Times New Roman" w:hAnsi="Times New Roman" w:cs="Times New Roman"/>
                <w:sz w:val="24"/>
                <w:szCs w:val="24"/>
              </w:rPr>
            </w:pPr>
            <w:r w:rsidRPr="00A31565">
              <w:rPr>
                <w:rFonts w:ascii="Times New Roman" w:hAnsi="Times New Roman" w:cs="Times New Roman"/>
                <w:sz w:val="24"/>
                <w:szCs w:val="24"/>
              </w:rPr>
              <w:t>Вопросы,</w:t>
            </w:r>
          </w:p>
          <w:p w:rsidR="002014E9" w:rsidRPr="00A31565" w:rsidRDefault="002014E9" w:rsidP="005D0326">
            <w:pPr>
              <w:widowControl w:val="0"/>
              <w:autoSpaceDE w:val="0"/>
              <w:autoSpaceDN w:val="0"/>
              <w:adjustRightInd w:val="0"/>
              <w:ind w:left="-567" w:right="195"/>
              <w:jc w:val="center"/>
              <w:rPr>
                <w:rFonts w:ascii="Times New Roman" w:hAnsi="Times New Roman" w:cs="Times New Roman"/>
                <w:sz w:val="24"/>
                <w:szCs w:val="24"/>
              </w:rPr>
            </w:pPr>
            <w:r w:rsidRPr="00A31565">
              <w:rPr>
                <w:rFonts w:ascii="Times New Roman" w:hAnsi="Times New Roman" w:cs="Times New Roman"/>
                <w:sz w:val="24"/>
                <w:szCs w:val="24"/>
              </w:rPr>
              <w:t>вынесенные на</w:t>
            </w:r>
          </w:p>
          <w:p w:rsidR="002014E9" w:rsidRPr="00A31565" w:rsidRDefault="002014E9" w:rsidP="005D0326">
            <w:pPr>
              <w:widowControl w:val="0"/>
              <w:autoSpaceDE w:val="0"/>
              <w:autoSpaceDN w:val="0"/>
              <w:adjustRightInd w:val="0"/>
              <w:ind w:left="-567" w:right="195"/>
              <w:jc w:val="center"/>
              <w:rPr>
                <w:rFonts w:ascii="Times New Roman" w:hAnsi="Times New Roman" w:cs="Times New Roman"/>
                <w:sz w:val="24"/>
                <w:szCs w:val="24"/>
              </w:rPr>
            </w:pPr>
            <w:r w:rsidRPr="00A31565">
              <w:rPr>
                <w:rFonts w:ascii="Times New Roman" w:hAnsi="Times New Roman" w:cs="Times New Roman"/>
                <w:sz w:val="24"/>
                <w:szCs w:val="24"/>
              </w:rPr>
              <w:t>обсуждение</w:t>
            </w:r>
          </w:p>
        </w:tc>
        <w:tc>
          <w:tcPr>
            <w:tcW w:w="425" w:type="dxa"/>
            <w:tcBorders>
              <w:top w:val="single" w:sz="8" w:space="0" w:color="auto"/>
              <w:left w:val="single" w:sz="8" w:space="0" w:color="auto"/>
              <w:bottom w:val="single" w:sz="4" w:space="0" w:color="auto"/>
              <w:right w:val="single" w:sz="8" w:space="0" w:color="auto"/>
            </w:tcBorders>
            <w:vAlign w:val="center"/>
          </w:tcPr>
          <w:p w:rsidR="002014E9" w:rsidRPr="00A31565" w:rsidRDefault="002014E9" w:rsidP="005D0326">
            <w:pPr>
              <w:widowControl w:val="0"/>
              <w:autoSpaceDE w:val="0"/>
              <w:autoSpaceDN w:val="0"/>
              <w:adjustRightInd w:val="0"/>
              <w:ind w:left="-567" w:right="195"/>
              <w:jc w:val="center"/>
              <w:rPr>
                <w:rFonts w:ascii="Times New Roman" w:hAnsi="Times New Roman" w:cs="Times New Roman"/>
                <w:sz w:val="24"/>
                <w:szCs w:val="24"/>
              </w:rPr>
            </w:pPr>
            <w:r w:rsidRPr="00A31565">
              <w:rPr>
                <w:rFonts w:ascii="Times New Roman" w:hAnsi="Times New Roman" w:cs="Times New Roman"/>
                <w:sz w:val="24"/>
                <w:szCs w:val="24"/>
              </w:rPr>
              <w:t>№ п/п</w:t>
            </w:r>
          </w:p>
        </w:tc>
        <w:tc>
          <w:tcPr>
            <w:tcW w:w="4252" w:type="dxa"/>
            <w:tcBorders>
              <w:top w:val="single" w:sz="8" w:space="0" w:color="auto"/>
              <w:left w:val="single" w:sz="8" w:space="0" w:color="auto"/>
              <w:bottom w:val="single" w:sz="4" w:space="0" w:color="auto"/>
              <w:right w:val="single" w:sz="8" w:space="0" w:color="auto"/>
            </w:tcBorders>
            <w:vAlign w:val="center"/>
          </w:tcPr>
          <w:p w:rsidR="002014E9" w:rsidRPr="00A31565" w:rsidRDefault="002014E9" w:rsidP="005D0326">
            <w:pPr>
              <w:widowControl w:val="0"/>
              <w:autoSpaceDE w:val="0"/>
              <w:autoSpaceDN w:val="0"/>
              <w:adjustRightInd w:val="0"/>
              <w:ind w:left="-567" w:right="195"/>
              <w:jc w:val="center"/>
              <w:rPr>
                <w:rFonts w:ascii="Times New Roman" w:hAnsi="Times New Roman" w:cs="Times New Roman"/>
                <w:sz w:val="24"/>
                <w:szCs w:val="24"/>
              </w:rPr>
            </w:pPr>
            <w:r w:rsidRPr="00A31565">
              <w:rPr>
                <w:rFonts w:ascii="Times New Roman" w:hAnsi="Times New Roman" w:cs="Times New Roman"/>
                <w:sz w:val="24"/>
                <w:szCs w:val="24"/>
              </w:rPr>
              <w:t>Предложения</w:t>
            </w:r>
          </w:p>
          <w:p w:rsidR="002014E9" w:rsidRPr="00A31565" w:rsidRDefault="002014E9" w:rsidP="005D0326">
            <w:pPr>
              <w:widowControl w:val="0"/>
              <w:autoSpaceDE w:val="0"/>
              <w:autoSpaceDN w:val="0"/>
              <w:adjustRightInd w:val="0"/>
              <w:ind w:left="-567" w:right="195"/>
              <w:jc w:val="center"/>
              <w:rPr>
                <w:rFonts w:ascii="Times New Roman" w:hAnsi="Times New Roman" w:cs="Times New Roman"/>
                <w:sz w:val="24"/>
                <w:szCs w:val="24"/>
              </w:rPr>
            </w:pPr>
            <w:r w:rsidRPr="00A31565">
              <w:rPr>
                <w:rFonts w:ascii="Times New Roman" w:hAnsi="Times New Roman" w:cs="Times New Roman"/>
                <w:sz w:val="24"/>
                <w:szCs w:val="24"/>
              </w:rPr>
              <w:t>участников</w:t>
            </w:r>
          </w:p>
          <w:p w:rsidR="002014E9" w:rsidRPr="00A31565" w:rsidRDefault="002014E9" w:rsidP="005D0326">
            <w:pPr>
              <w:widowControl w:val="0"/>
              <w:autoSpaceDE w:val="0"/>
              <w:autoSpaceDN w:val="0"/>
              <w:adjustRightInd w:val="0"/>
              <w:ind w:left="-567" w:right="195"/>
              <w:jc w:val="center"/>
              <w:rPr>
                <w:rFonts w:ascii="Times New Roman" w:hAnsi="Times New Roman" w:cs="Times New Roman"/>
                <w:sz w:val="24"/>
                <w:szCs w:val="24"/>
              </w:rPr>
            </w:pPr>
            <w:r w:rsidRPr="00A31565">
              <w:rPr>
                <w:rFonts w:ascii="Times New Roman" w:hAnsi="Times New Roman" w:cs="Times New Roman"/>
                <w:sz w:val="24"/>
                <w:szCs w:val="24"/>
              </w:rPr>
              <w:t>публичных</w:t>
            </w:r>
          </w:p>
          <w:p w:rsidR="002014E9" w:rsidRPr="00A31565" w:rsidRDefault="002014E9" w:rsidP="005D0326">
            <w:pPr>
              <w:widowControl w:val="0"/>
              <w:autoSpaceDE w:val="0"/>
              <w:autoSpaceDN w:val="0"/>
              <w:adjustRightInd w:val="0"/>
              <w:ind w:left="-567" w:right="195"/>
              <w:jc w:val="center"/>
              <w:rPr>
                <w:rFonts w:ascii="Times New Roman" w:hAnsi="Times New Roman" w:cs="Times New Roman"/>
                <w:sz w:val="24"/>
                <w:szCs w:val="24"/>
              </w:rPr>
            </w:pPr>
            <w:r w:rsidRPr="00A31565">
              <w:rPr>
                <w:rFonts w:ascii="Times New Roman" w:hAnsi="Times New Roman" w:cs="Times New Roman"/>
                <w:sz w:val="24"/>
                <w:szCs w:val="24"/>
              </w:rPr>
              <w:t>слушаний, дата</w:t>
            </w:r>
          </w:p>
          <w:p w:rsidR="002014E9" w:rsidRPr="00A31565" w:rsidRDefault="002014E9" w:rsidP="005D0326">
            <w:pPr>
              <w:widowControl w:val="0"/>
              <w:autoSpaceDE w:val="0"/>
              <w:autoSpaceDN w:val="0"/>
              <w:adjustRightInd w:val="0"/>
              <w:ind w:left="-567" w:right="195"/>
              <w:jc w:val="center"/>
              <w:rPr>
                <w:rFonts w:ascii="Times New Roman" w:hAnsi="Times New Roman" w:cs="Times New Roman"/>
                <w:sz w:val="24"/>
                <w:szCs w:val="24"/>
              </w:rPr>
            </w:pPr>
            <w:r w:rsidRPr="00A31565">
              <w:rPr>
                <w:rFonts w:ascii="Times New Roman" w:hAnsi="Times New Roman" w:cs="Times New Roman"/>
                <w:sz w:val="24"/>
                <w:szCs w:val="24"/>
              </w:rPr>
              <w:t>их внесения</w:t>
            </w:r>
          </w:p>
        </w:tc>
        <w:tc>
          <w:tcPr>
            <w:tcW w:w="1701" w:type="dxa"/>
            <w:tcBorders>
              <w:top w:val="single" w:sz="8" w:space="0" w:color="auto"/>
              <w:left w:val="single" w:sz="8" w:space="0" w:color="auto"/>
              <w:bottom w:val="single" w:sz="4" w:space="0" w:color="auto"/>
              <w:right w:val="single" w:sz="8" w:space="0" w:color="auto"/>
            </w:tcBorders>
            <w:vAlign w:val="center"/>
          </w:tcPr>
          <w:p w:rsidR="002014E9" w:rsidRPr="00A31565" w:rsidRDefault="002014E9" w:rsidP="005D0326">
            <w:pPr>
              <w:widowControl w:val="0"/>
              <w:autoSpaceDE w:val="0"/>
              <w:autoSpaceDN w:val="0"/>
              <w:adjustRightInd w:val="0"/>
              <w:ind w:left="-567" w:right="195"/>
              <w:jc w:val="center"/>
              <w:rPr>
                <w:rFonts w:ascii="Times New Roman" w:hAnsi="Times New Roman" w:cs="Times New Roman"/>
                <w:sz w:val="24"/>
                <w:szCs w:val="24"/>
              </w:rPr>
            </w:pPr>
            <w:r w:rsidRPr="00A31565">
              <w:rPr>
                <w:rFonts w:ascii="Times New Roman" w:hAnsi="Times New Roman" w:cs="Times New Roman"/>
                <w:sz w:val="24"/>
                <w:szCs w:val="24"/>
              </w:rPr>
              <w:t>Предложение внесено</w:t>
            </w:r>
          </w:p>
          <w:p w:rsidR="002014E9" w:rsidRPr="00A31565" w:rsidRDefault="002014E9" w:rsidP="005D0326">
            <w:pPr>
              <w:widowControl w:val="0"/>
              <w:autoSpaceDE w:val="0"/>
              <w:autoSpaceDN w:val="0"/>
              <w:adjustRightInd w:val="0"/>
              <w:ind w:left="-567" w:right="195"/>
              <w:jc w:val="center"/>
              <w:rPr>
                <w:rFonts w:ascii="Times New Roman" w:hAnsi="Times New Roman" w:cs="Times New Roman"/>
                <w:sz w:val="24"/>
                <w:szCs w:val="24"/>
              </w:rPr>
            </w:pPr>
            <w:r w:rsidRPr="00A31565">
              <w:rPr>
                <w:rFonts w:ascii="Times New Roman" w:hAnsi="Times New Roman" w:cs="Times New Roman"/>
                <w:sz w:val="24"/>
                <w:szCs w:val="24"/>
              </w:rPr>
              <w:t>(Ф.И.О. участника</w:t>
            </w:r>
          </w:p>
          <w:p w:rsidR="002014E9" w:rsidRPr="00A31565" w:rsidRDefault="002014E9" w:rsidP="005D0326">
            <w:pPr>
              <w:widowControl w:val="0"/>
              <w:autoSpaceDE w:val="0"/>
              <w:autoSpaceDN w:val="0"/>
              <w:adjustRightInd w:val="0"/>
              <w:ind w:left="-567" w:right="195"/>
              <w:jc w:val="center"/>
              <w:rPr>
                <w:rFonts w:ascii="Times New Roman" w:hAnsi="Times New Roman" w:cs="Times New Roman"/>
                <w:sz w:val="24"/>
                <w:szCs w:val="24"/>
              </w:rPr>
            </w:pPr>
            <w:r w:rsidRPr="00A31565">
              <w:rPr>
                <w:rFonts w:ascii="Times New Roman" w:hAnsi="Times New Roman" w:cs="Times New Roman"/>
                <w:sz w:val="24"/>
                <w:szCs w:val="24"/>
              </w:rPr>
              <w:t>публичных слушаний)</w:t>
            </w:r>
          </w:p>
          <w:p w:rsidR="002014E9" w:rsidRPr="00A31565" w:rsidRDefault="002014E9" w:rsidP="005D0326">
            <w:pPr>
              <w:widowControl w:val="0"/>
              <w:autoSpaceDE w:val="0"/>
              <w:autoSpaceDN w:val="0"/>
              <w:adjustRightInd w:val="0"/>
              <w:ind w:left="-567" w:right="195"/>
              <w:jc w:val="center"/>
              <w:rPr>
                <w:rFonts w:ascii="Times New Roman" w:hAnsi="Times New Roman" w:cs="Times New Roman"/>
                <w:sz w:val="24"/>
                <w:szCs w:val="24"/>
              </w:rPr>
            </w:pPr>
            <w:r w:rsidRPr="00A31565">
              <w:rPr>
                <w:rFonts w:ascii="Times New Roman" w:hAnsi="Times New Roman" w:cs="Times New Roman"/>
                <w:sz w:val="24"/>
                <w:szCs w:val="24"/>
              </w:rPr>
              <w:t>(название     организации)</w:t>
            </w:r>
          </w:p>
        </w:tc>
        <w:tc>
          <w:tcPr>
            <w:tcW w:w="1782" w:type="dxa"/>
            <w:tcBorders>
              <w:top w:val="single" w:sz="8" w:space="0" w:color="auto"/>
              <w:left w:val="single" w:sz="8" w:space="0" w:color="auto"/>
              <w:bottom w:val="single" w:sz="4" w:space="0" w:color="auto"/>
              <w:right w:val="single" w:sz="8" w:space="0" w:color="auto"/>
            </w:tcBorders>
            <w:vAlign w:val="center"/>
          </w:tcPr>
          <w:p w:rsidR="002014E9" w:rsidRPr="00A31565" w:rsidRDefault="002014E9" w:rsidP="005D0326">
            <w:pPr>
              <w:widowControl w:val="0"/>
              <w:autoSpaceDE w:val="0"/>
              <w:autoSpaceDN w:val="0"/>
              <w:adjustRightInd w:val="0"/>
              <w:ind w:left="-567" w:right="195"/>
              <w:jc w:val="center"/>
              <w:rPr>
                <w:rFonts w:ascii="Times New Roman" w:hAnsi="Times New Roman" w:cs="Times New Roman"/>
                <w:sz w:val="24"/>
                <w:szCs w:val="24"/>
              </w:rPr>
            </w:pPr>
            <w:r w:rsidRPr="00A31565">
              <w:rPr>
                <w:rFonts w:ascii="Times New Roman" w:hAnsi="Times New Roman" w:cs="Times New Roman"/>
                <w:sz w:val="24"/>
                <w:szCs w:val="24"/>
              </w:rPr>
              <w:t>Итоги рассмотрения</w:t>
            </w:r>
          </w:p>
          <w:p w:rsidR="002014E9" w:rsidRPr="00A31565" w:rsidRDefault="002014E9" w:rsidP="005D0326">
            <w:pPr>
              <w:widowControl w:val="0"/>
              <w:autoSpaceDE w:val="0"/>
              <w:autoSpaceDN w:val="0"/>
              <w:adjustRightInd w:val="0"/>
              <w:ind w:left="-567" w:right="195"/>
              <w:jc w:val="center"/>
              <w:rPr>
                <w:rFonts w:ascii="Times New Roman" w:hAnsi="Times New Roman" w:cs="Times New Roman"/>
                <w:sz w:val="24"/>
                <w:szCs w:val="24"/>
              </w:rPr>
            </w:pPr>
            <w:r w:rsidRPr="00A31565">
              <w:rPr>
                <w:rFonts w:ascii="Times New Roman" w:hAnsi="Times New Roman" w:cs="Times New Roman"/>
                <w:sz w:val="24"/>
                <w:szCs w:val="24"/>
              </w:rPr>
              <w:t>вопроса (поддержано</w:t>
            </w:r>
          </w:p>
          <w:p w:rsidR="002014E9" w:rsidRPr="00A31565" w:rsidRDefault="002014E9" w:rsidP="005D0326">
            <w:pPr>
              <w:widowControl w:val="0"/>
              <w:autoSpaceDE w:val="0"/>
              <w:autoSpaceDN w:val="0"/>
              <w:adjustRightInd w:val="0"/>
              <w:ind w:left="-567" w:right="195"/>
              <w:jc w:val="center"/>
              <w:rPr>
                <w:rFonts w:ascii="Times New Roman" w:hAnsi="Times New Roman" w:cs="Times New Roman"/>
                <w:sz w:val="24"/>
                <w:szCs w:val="24"/>
              </w:rPr>
            </w:pPr>
            <w:r w:rsidRPr="00A31565">
              <w:rPr>
                <w:rFonts w:ascii="Times New Roman" w:hAnsi="Times New Roman" w:cs="Times New Roman"/>
                <w:sz w:val="24"/>
                <w:szCs w:val="24"/>
              </w:rPr>
              <w:t>или отклонено</w:t>
            </w:r>
          </w:p>
          <w:p w:rsidR="002014E9" w:rsidRPr="00A31565" w:rsidRDefault="002014E9" w:rsidP="005D0326">
            <w:pPr>
              <w:widowControl w:val="0"/>
              <w:autoSpaceDE w:val="0"/>
              <w:autoSpaceDN w:val="0"/>
              <w:adjustRightInd w:val="0"/>
              <w:ind w:left="-567" w:right="195"/>
              <w:jc w:val="center"/>
              <w:rPr>
                <w:rFonts w:ascii="Times New Roman" w:hAnsi="Times New Roman" w:cs="Times New Roman"/>
                <w:sz w:val="24"/>
                <w:szCs w:val="24"/>
              </w:rPr>
            </w:pPr>
            <w:r w:rsidRPr="00A31565">
              <w:rPr>
                <w:rFonts w:ascii="Times New Roman" w:hAnsi="Times New Roman" w:cs="Times New Roman"/>
                <w:sz w:val="24"/>
                <w:szCs w:val="24"/>
              </w:rPr>
              <w:t>участниками</w:t>
            </w:r>
          </w:p>
          <w:p w:rsidR="002014E9" w:rsidRPr="00A31565" w:rsidRDefault="002014E9" w:rsidP="005D0326">
            <w:pPr>
              <w:widowControl w:val="0"/>
              <w:autoSpaceDE w:val="0"/>
              <w:autoSpaceDN w:val="0"/>
              <w:adjustRightInd w:val="0"/>
              <w:ind w:left="-567" w:right="195"/>
              <w:jc w:val="center"/>
              <w:rPr>
                <w:rFonts w:ascii="Times New Roman" w:hAnsi="Times New Roman" w:cs="Times New Roman"/>
                <w:sz w:val="24"/>
                <w:szCs w:val="24"/>
              </w:rPr>
            </w:pPr>
            <w:r w:rsidRPr="00A31565">
              <w:rPr>
                <w:rFonts w:ascii="Times New Roman" w:hAnsi="Times New Roman" w:cs="Times New Roman"/>
                <w:sz w:val="24"/>
                <w:szCs w:val="24"/>
              </w:rPr>
              <w:t>публичных слушаний)</w:t>
            </w:r>
          </w:p>
        </w:tc>
      </w:tr>
      <w:tr w:rsidR="002014E9" w:rsidRPr="00A31565" w:rsidTr="00A31565">
        <w:trPr>
          <w:trHeight w:val="6293"/>
        </w:trPr>
        <w:tc>
          <w:tcPr>
            <w:tcW w:w="540" w:type="dxa"/>
            <w:tcBorders>
              <w:top w:val="single" w:sz="4" w:space="0" w:color="auto"/>
              <w:left w:val="single" w:sz="4" w:space="0" w:color="auto"/>
              <w:bottom w:val="single" w:sz="4" w:space="0" w:color="auto"/>
              <w:right w:val="single" w:sz="4" w:space="0" w:color="auto"/>
            </w:tcBorders>
          </w:tcPr>
          <w:p w:rsidR="002014E9" w:rsidRPr="00A31565" w:rsidRDefault="002014E9" w:rsidP="005D0326">
            <w:pPr>
              <w:widowControl w:val="0"/>
              <w:autoSpaceDE w:val="0"/>
              <w:autoSpaceDN w:val="0"/>
              <w:adjustRightInd w:val="0"/>
              <w:ind w:left="-567" w:right="195"/>
              <w:jc w:val="center"/>
              <w:rPr>
                <w:rFonts w:ascii="Times New Roman" w:hAnsi="Times New Roman" w:cs="Times New Roman"/>
                <w:sz w:val="24"/>
                <w:szCs w:val="24"/>
              </w:rPr>
            </w:pPr>
            <w:r w:rsidRPr="00A31565">
              <w:rPr>
                <w:rFonts w:ascii="Times New Roman" w:hAnsi="Times New Roman" w:cs="Times New Roman"/>
                <w:sz w:val="24"/>
                <w:szCs w:val="24"/>
              </w:rPr>
              <w:lastRenderedPageBreak/>
              <w:t>1</w:t>
            </w:r>
          </w:p>
          <w:p w:rsidR="002014E9" w:rsidRPr="00A31565" w:rsidRDefault="002014E9" w:rsidP="005D0326">
            <w:pPr>
              <w:widowControl w:val="0"/>
              <w:autoSpaceDE w:val="0"/>
              <w:autoSpaceDN w:val="0"/>
              <w:adjustRightInd w:val="0"/>
              <w:ind w:left="-567" w:right="195"/>
              <w:jc w:val="center"/>
              <w:rPr>
                <w:rFonts w:ascii="Times New Roman" w:hAnsi="Times New Roman" w:cs="Times New Roman"/>
                <w:sz w:val="24"/>
                <w:szCs w:val="24"/>
              </w:rPr>
            </w:pPr>
          </w:p>
          <w:p w:rsidR="002014E9" w:rsidRPr="00A31565" w:rsidRDefault="002014E9" w:rsidP="005D0326">
            <w:pPr>
              <w:widowControl w:val="0"/>
              <w:autoSpaceDE w:val="0"/>
              <w:autoSpaceDN w:val="0"/>
              <w:adjustRightInd w:val="0"/>
              <w:ind w:left="-567" w:right="195"/>
              <w:jc w:val="center"/>
              <w:rPr>
                <w:rFonts w:ascii="Times New Roman" w:hAnsi="Times New Roman" w:cs="Times New Roman"/>
                <w:sz w:val="24"/>
                <w:szCs w:val="24"/>
              </w:rPr>
            </w:pPr>
          </w:p>
          <w:p w:rsidR="002014E9" w:rsidRPr="00A31565" w:rsidRDefault="002014E9" w:rsidP="005D0326">
            <w:pPr>
              <w:widowControl w:val="0"/>
              <w:autoSpaceDE w:val="0"/>
              <w:autoSpaceDN w:val="0"/>
              <w:adjustRightInd w:val="0"/>
              <w:ind w:left="-567" w:right="195"/>
              <w:jc w:val="center"/>
              <w:rPr>
                <w:rFonts w:ascii="Times New Roman" w:hAnsi="Times New Roman" w:cs="Times New Roman"/>
                <w:sz w:val="24"/>
                <w:szCs w:val="24"/>
              </w:rPr>
            </w:pPr>
          </w:p>
          <w:p w:rsidR="002014E9" w:rsidRPr="00A31565" w:rsidRDefault="002014E9" w:rsidP="005D0326">
            <w:pPr>
              <w:widowControl w:val="0"/>
              <w:autoSpaceDE w:val="0"/>
              <w:autoSpaceDN w:val="0"/>
              <w:adjustRightInd w:val="0"/>
              <w:ind w:left="-567" w:right="195"/>
              <w:jc w:val="center"/>
              <w:rPr>
                <w:rFonts w:ascii="Times New Roman" w:hAnsi="Times New Roman" w:cs="Times New Roman"/>
                <w:sz w:val="24"/>
                <w:szCs w:val="24"/>
              </w:rPr>
            </w:pPr>
          </w:p>
          <w:p w:rsidR="002014E9" w:rsidRPr="00A31565" w:rsidRDefault="002014E9" w:rsidP="005D0326">
            <w:pPr>
              <w:widowControl w:val="0"/>
              <w:autoSpaceDE w:val="0"/>
              <w:autoSpaceDN w:val="0"/>
              <w:adjustRightInd w:val="0"/>
              <w:ind w:left="-567" w:right="195"/>
              <w:jc w:val="center"/>
              <w:rPr>
                <w:rFonts w:ascii="Times New Roman" w:hAnsi="Times New Roman" w:cs="Times New Roman"/>
                <w:sz w:val="24"/>
                <w:szCs w:val="24"/>
              </w:rPr>
            </w:pPr>
          </w:p>
          <w:p w:rsidR="002014E9" w:rsidRPr="00A31565" w:rsidRDefault="002014E9" w:rsidP="005D0326">
            <w:pPr>
              <w:widowControl w:val="0"/>
              <w:autoSpaceDE w:val="0"/>
              <w:autoSpaceDN w:val="0"/>
              <w:adjustRightInd w:val="0"/>
              <w:ind w:left="-567" w:right="195"/>
              <w:jc w:val="center"/>
              <w:rPr>
                <w:rFonts w:ascii="Times New Roman" w:hAnsi="Times New Roman" w:cs="Times New Roman"/>
                <w:sz w:val="24"/>
                <w:szCs w:val="24"/>
              </w:rPr>
            </w:pPr>
          </w:p>
          <w:p w:rsidR="002014E9" w:rsidRPr="00A31565" w:rsidRDefault="002014E9" w:rsidP="005D0326">
            <w:pPr>
              <w:widowControl w:val="0"/>
              <w:autoSpaceDE w:val="0"/>
              <w:autoSpaceDN w:val="0"/>
              <w:adjustRightInd w:val="0"/>
              <w:ind w:left="-567" w:right="195"/>
              <w:jc w:val="center"/>
              <w:rPr>
                <w:rFonts w:ascii="Times New Roman" w:hAnsi="Times New Roman" w:cs="Times New Roman"/>
                <w:sz w:val="24"/>
                <w:szCs w:val="24"/>
              </w:rPr>
            </w:pPr>
          </w:p>
          <w:p w:rsidR="002014E9" w:rsidRPr="00A31565" w:rsidRDefault="002014E9" w:rsidP="005D0326">
            <w:pPr>
              <w:widowControl w:val="0"/>
              <w:autoSpaceDE w:val="0"/>
              <w:autoSpaceDN w:val="0"/>
              <w:adjustRightInd w:val="0"/>
              <w:ind w:left="-567" w:right="195"/>
              <w:jc w:val="center"/>
              <w:rPr>
                <w:rFonts w:ascii="Times New Roman" w:hAnsi="Times New Roman" w:cs="Times New Roman"/>
                <w:sz w:val="24"/>
                <w:szCs w:val="24"/>
              </w:rPr>
            </w:pPr>
          </w:p>
          <w:p w:rsidR="002014E9" w:rsidRPr="00A31565" w:rsidRDefault="002014E9" w:rsidP="005D0326">
            <w:pPr>
              <w:widowControl w:val="0"/>
              <w:autoSpaceDE w:val="0"/>
              <w:autoSpaceDN w:val="0"/>
              <w:adjustRightInd w:val="0"/>
              <w:ind w:left="-567" w:right="195"/>
              <w:jc w:val="center"/>
              <w:rPr>
                <w:rFonts w:ascii="Times New Roman" w:hAnsi="Times New Roman" w:cs="Times New Roman"/>
                <w:sz w:val="24"/>
                <w:szCs w:val="24"/>
              </w:rPr>
            </w:pPr>
          </w:p>
          <w:p w:rsidR="002014E9" w:rsidRPr="00A31565" w:rsidRDefault="002014E9" w:rsidP="005D0326">
            <w:pPr>
              <w:widowControl w:val="0"/>
              <w:autoSpaceDE w:val="0"/>
              <w:autoSpaceDN w:val="0"/>
              <w:adjustRightInd w:val="0"/>
              <w:ind w:left="-567" w:right="195"/>
              <w:jc w:val="center"/>
              <w:rPr>
                <w:rFonts w:ascii="Times New Roman" w:hAnsi="Times New Roman" w:cs="Times New Roman"/>
                <w:sz w:val="24"/>
                <w:szCs w:val="24"/>
              </w:rPr>
            </w:pPr>
          </w:p>
          <w:p w:rsidR="002014E9" w:rsidRPr="00A31565" w:rsidRDefault="002014E9" w:rsidP="005D0326">
            <w:pPr>
              <w:widowControl w:val="0"/>
              <w:autoSpaceDE w:val="0"/>
              <w:autoSpaceDN w:val="0"/>
              <w:adjustRightInd w:val="0"/>
              <w:ind w:left="-567" w:right="195"/>
              <w:jc w:val="center"/>
              <w:rPr>
                <w:rFonts w:ascii="Times New Roman" w:hAnsi="Times New Roman" w:cs="Times New Roman"/>
                <w:sz w:val="24"/>
                <w:szCs w:val="24"/>
              </w:rPr>
            </w:pPr>
          </w:p>
          <w:p w:rsidR="002014E9" w:rsidRPr="00A31565" w:rsidRDefault="002014E9" w:rsidP="005D0326">
            <w:pPr>
              <w:widowControl w:val="0"/>
              <w:autoSpaceDE w:val="0"/>
              <w:autoSpaceDN w:val="0"/>
              <w:adjustRightInd w:val="0"/>
              <w:ind w:left="-567" w:right="195"/>
              <w:jc w:val="center"/>
              <w:rPr>
                <w:rFonts w:ascii="Times New Roman" w:hAnsi="Times New Roman" w:cs="Times New Roman"/>
                <w:sz w:val="24"/>
                <w:szCs w:val="24"/>
              </w:rPr>
            </w:pPr>
          </w:p>
          <w:p w:rsidR="002014E9" w:rsidRPr="00A31565" w:rsidRDefault="002014E9" w:rsidP="005D0326">
            <w:pPr>
              <w:widowControl w:val="0"/>
              <w:autoSpaceDE w:val="0"/>
              <w:autoSpaceDN w:val="0"/>
              <w:adjustRightInd w:val="0"/>
              <w:ind w:left="-567" w:right="195"/>
              <w:jc w:val="center"/>
              <w:rPr>
                <w:rFonts w:ascii="Times New Roman" w:hAnsi="Times New Roman" w:cs="Times New Roman"/>
                <w:sz w:val="24"/>
                <w:szCs w:val="24"/>
              </w:rPr>
            </w:pPr>
          </w:p>
          <w:p w:rsidR="002014E9" w:rsidRPr="00A31565" w:rsidRDefault="002014E9" w:rsidP="005D0326">
            <w:pPr>
              <w:widowControl w:val="0"/>
              <w:autoSpaceDE w:val="0"/>
              <w:autoSpaceDN w:val="0"/>
              <w:adjustRightInd w:val="0"/>
              <w:ind w:left="-567" w:right="195"/>
              <w:jc w:val="center"/>
              <w:rPr>
                <w:rFonts w:ascii="Times New Roman" w:hAnsi="Times New Roman" w:cs="Times New Roman"/>
                <w:sz w:val="24"/>
                <w:szCs w:val="24"/>
              </w:rPr>
            </w:pPr>
          </w:p>
          <w:p w:rsidR="002014E9" w:rsidRPr="00A31565" w:rsidRDefault="002014E9" w:rsidP="005D0326">
            <w:pPr>
              <w:widowControl w:val="0"/>
              <w:autoSpaceDE w:val="0"/>
              <w:autoSpaceDN w:val="0"/>
              <w:adjustRightInd w:val="0"/>
              <w:ind w:left="-567" w:right="195"/>
              <w:jc w:val="center"/>
              <w:rPr>
                <w:rFonts w:ascii="Times New Roman" w:hAnsi="Times New Roman" w:cs="Times New Roman"/>
                <w:sz w:val="24"/>
                <w:szCs w:val="24"/>
              </w:rPr>
            </w:pPr>
          </w:p>
          <w:p w:rsidR="002014E9" w:rsidRPr="00A31565" w:rsidRDefault="002014E9" w:rsidP="005D0326">
            <w:pPr>
              <w:widowControl w:val="0"/>
              <w:autoSpaceDE w:val="0"/>
              <w:autoSpaceDN w:val="0"/>
              <w:adjustRightInd w:val="0"/>
              <w:ind w:left="-567" w:right="195"/>
              <w:jc w:val="center"/>
              <w:rPr>
                <w:rFonts w:ascii="Times New Roman" w:hAnsi="Times New Roman" w:cs="Times New Roman"/>
                <w:sz w:val="24"/>
                <w:szCs w:val="24"/>
              </w:rPr>
            </w:pPr>
          </w:p>
          <w:p w:rsidR="002014E9" w:rsidRPr="00A31565" w:rsidRDefault="002014E9" w:rsidP="005D0326">
            <w:pPr>
              <w:widowControl w:val="0"/>
              <w:autoSpaceDE w:val="0"/>
              <w:autoSpaceDN w:val="0"/>
              <w:adjustRightInd w:val="0"/>
              <w:ind w:left="-567" w:right="195"/>
              <w:jc w:val="center"/>
              <w:rPr>
                <w:rFonts w:ascii="Times New Roman" w:hAnsi="Times New Roman" w:cs="Times New Roman"/>
                <w:sz w:val="24"/>
                <w:szCs w:val="24"/>
              </w:rPr>
            </w:pPr>
          </w:p>
          <w:p w:rsidR="002014E9" w:rsidRPr="00A31565" w:rsidRDefault="002014E9" w:rsidP="005D0326">
            <w:pPr>
              <w:widowControl w:val="0"/>
              <w:autoSpaceDE w:val="0"/>
              <w:autoSpaceDN w:val="0"/>
              <w:adjustRightInd w:val="0"/>
              <w:ind w:left="-567" w:right="195"/>
              <w:jc w:val="center"/>
              <w:rPr>
                <w:rFonts w:ascii="Times New Roman" w:hAnsi="Times New Roman" w:cs="Times New Roman"/>
                <w:sz w:val="24"/>
                <w:szCs w:val="24"/>
              </w:rPr>
            </w:pPr>
          </w:p>
          <w:p w:rsidR="002014E9" w:rsidRPr="00A31565" w:rsidRDefault="002014E9" w:rsidP="005D0326">
            <w:pPr>
              <w:widowControl w:val="0"/>
              <w:autoSpaceDE w:val="0"/>
              <w:autoSpaceDN w:val="0"/>
              <w:adjustRightInd w:val="0"/>
              <w:ind w:left="-567" w:right="195"/>
              <w:jc w:val="center"/>
              <w:rPr>
                <w:rFonts w:ascii="Times New Roman" w:hAnsi="Times New Roman" w:cs="Times New Roman"/>
                <w:sz w:val="24"/>
                <w:szCs w:val="24"/>
              </w:rPr>
            </w:pPr>
          </w:p>
          <w:p w:rsidR="002014E9" w:rsidRPr="00A31565" w:rsidRDefault="002014E9" w:rsidP="005D0326">
            <w:pPr>
              <w:widowControl w:val="0"/>
              <w:autoSpaceDE w:val="0"/>
              <w:autoSpaceDN w:val="0"/>
              <w:adjustRightInd w:val="0"/>
              <w:ind w:left="-567" w:right="195"/>
              <w:jc w:val="center"/>
              <w:rPr>
                <w:rFonts w:ascii="Times New Roman" w:hAnsi="Times New Roman" w:cs="Times New Roman"/>
                <w:sz w:val="24"/>
                <w:szCs w:val="24"/>
              </w:rPr>
            </w:pPr>
          </w:p>
          <w:p w:rsidR="002014E9" w:rsidRPr="00A31565" w:rsidRDefault="002014E9" w:rsidP="005D0326">
            <w:pPr>
              <w:widowControl w:val="0"/>
              <w:autoSpaceDE w:val="0"/>
              <w:autoSpaceDN w:val="0"/>
              <w:adjustRightInd w:val="0"/>
              <w:ind w:left="-567" w:right="195"/>
              <w:jc w:val="center"/>
              <w:rPr>
                <w:rFonts w:ascii="Times New Roman" w:hAnsi="Times New Roman" w:cs="Times New Roman"/>
                <w:sz w:val="24"/>
                <w:szCs w:val="24"/>
              </w:rPr>
            </w:pPr>
          </w:p>
          <w:p w:rsidR="002014E9" w:rsidRPr="00A31565" w:rsidRDefault="002014E9" w:rsidP="005D0326">
            <w:pPr>
              <w:widowControl w:val="0"/>
              <w:autoSpaceDE w:val="0"/>
              <w:autoSpaceDN w:val="0"/>
              <w:adjustRightInd w:val="0"/>
              <w:ind w:left="-567" w:right="195"/>
              <w:jc w:val="center"/>
              <w:rPr>
                <w:rFonts w:ascii="Times New Roman" w:hAnsi="Times New Roman" w:cs="Times New Roman"/>
                <w:sz w:val="24"/>
                <w:szCs w:val="24"/>
              </w:rPr>
            </w:pPr>
          </w:p>
          <w:p w:rsidR="002014E9" w:rsidRPr="00A31565" w:rsidRDefault="002014E9" w:rsidP="005D0326">
            <w:pPr>
              <w:widowControl w:val="0"/>
              <w:autoSpaceDE w:val="0"/>
              <w:autoSpaceDN w:val="0"/>
              <w:adjustRightInd w:val="0"/>
              <w:ind w:left="-567" w:right="195"/>
              <w:jc w:val="center"/>
              <w:rPr>
                <w:rFonts w:ascii="Times New Roman" w:hAnsi="Times New Roman" w:cs="Times New Roman"/>
                <w:sz w:val="24"/>
                <w:szCs w:val="24"/>
              </w:rPr>
            </w:pPr>
          </w:p>
          <w:p w:rsidR="002014E9" w:rsidRPr="00A31565" w:rsidRDefault="002014E9" w:rsidP="005D0326">
            <w:pPr>
              <w:widowControl w:val="0"/>
              <w:autoSpaceDE w:val="0"/>
              <w:autoSpaceDN w:val="0"/>
              <w:adjustRightInd w:val="0"/>
              <w:ind w:left="-567" w:right="195"/>
              <w:jc w:val="center"/>
              <w:rPr>
                <w:rFonts w:ascii="Times New Roman" w:hAnsi="Times New Roman" w:cs="Times New Roman"/>
                <w:sz w:val="24"/>
                <w:szCs w:val="24"/>
              </w:rPr>
            </w:pPr>
          </w:p>
          <w:p w:rsidR="002014E9" w:rsidRPr="00A31565" w:rsidRDefault="002014E9" w:rsidP="005D0326">
            <w:pPr>
              <w:widowControl w:val="0"/>
              <w:autoSpaceDE w:val="0"/>
              <w:autoSpaceDN w:val="0"/>
              <w:adjustRightInd w:val="0"/>
              <w:ind w:left="-567" w:right="195"/>
              <w:jc w:val="center"/>
              <w:rPr>
                <w:rFonts w:ascii="Times New Roman" w:hAnsi="Times New Roman" w:cs="Times New Roman"/>
                <w:sz w:val="24"/>
                <w:szCs w:val="24"/>
              </w:rPr>
            </w:pPr>
          </w:p>
          <w:p w:rsidR="002014E9" w:rsidRPr="00A31565" w:rsidRDefault="002014E9" w:rsidP="005D0326">
            <w:pPr>
              <w:widowControl w:val="0"/>
              <w:autoSpaceDE w:val="0"/>
              <w:autoSpaceDN w:val="0"/>
              <w:adjustRightInd w:val="0"/>
              <w:ind w:left="-567" w:right="195"/>
              <w:jc w:val="center"/>
              <w:rPr>
                <w:rFonts w:ascii="Times New Roman" w:hAnsi="Times New Roman" w:cs="Times New Roman"/>
                <w:sz w:val="24"/>
                <w:szCs w:val="24"/>
              </w:rPr>
            </w:pPr>
          </w:p>
        </w:tc>
        <w:tc>
          <w:tcPr>
            <w:tcW w:w="1740" w:type="dxa"/>
            <w:tcBorders>
              <w:top w:val="single" w:sz="4" w:space="0" w:color="auto"/>
              <w:left w:val="single" w:sz="4" w:space="0" w:color="auto"/>
              <w:bottom w:val="single" w:sz="4" w:space="0" w:color="auto"/>
              <w:right w:val="single" w:sz="4" w:space="0" w:color="auto"/>
            </w:tcBorders>
          </w:tcPr>
          <w:p w:rsidR="002014E9" w:rsidRPr="00A31565" w:rsidRDefault="002014E9" w:rsidP="005D0326">
            <w:pPr>
              <w:widowControl w:val="0"/>
              <w:autoSpaceDE w:val="0"/>
              <w:autoSpaceDN w:val="0"/>
              <w:adjustRightInd w:val="0"/>
              <w:ind w:left="-567" w:right="195"/>
              <w:rPr>
                <w:rFonts w:ascii="Times New Roman" w:hAnsi="Times New Roman" w:cs="Times New Roman"/>
                <w:sz w:val="24"/>
                <w:szCs w:val="24"/>
              </w:rPr>
            </w:pPr>
            <w:r w:rsidRPr="00A31565">
              <w:rPr>
                <w:rFonts w:ascii="Times New Roman" w:hAnsi="Times New Roman" w:cs="Times New Roman"/>
                <w:sz w:val="24"/>
                <w:szCs w:val="24"/>
              </w:rPr>
              <w:t>Документация по планировке территории – проекта межевания территории в виде отдельного документа, в границах кадастрового квартала 37:15:010506 с целью внесения изменений в утверждённый проект межевания территории для приведения в соответствие фактических границ земельного участка, расположенного по адресу: Ивановская область, г. Родники, ул. Талалихина, с кадастровым номером 37:15:010506:233 и предоставленного «для индивидуального жилищного строительства»</w:t>
            </w:r>
          </w:p>
        </w:tc>
        <w:tc>
          <w:tcPr>
            <w:tcW w:w="425" w:type="dxa"/>
            <w:tcBorders>
              <w:top w:val="single" w:sz="4" w:space="0" w:color="auto"/>
              <w:left w:val="single" w:sz="4" w:space="0" w:color="auto"/>
              <w:bottom w:val="single" w:sz="4" w:space="0" w:color="auto"/>
              <w:right w:val="single" w:sz="4" w:space="0" w:color="auto"/>
            </w:tcBorders>
          </w:tcPr>
          <w:p w:rsidR="002014E9" w:rsidRPr="00A31565" w:rsidRDefault="002014E9" w:rsidP="005D0326">
            <w:pPr>
              <w:widowControl w:val="0"/>
              <w:autoSpaceDE w:val="0"/>
              <w:autoSpaceDN w:val="0"/>
              <w:adjustRightInd w:val="0"/>
              <w:ind w:left="-567" w:right="195"/>
              <w:jc w:val="center"/>
              <w:rPr>
                <w:rFonts w:ascii="Times New Roman" w:hAnsi="Times New Roman" w:cs="Times New Roman"/>
                <w:sz w:val="24"/>
                <w:szCs w:val="24"/>
              </w:rPr>
            </w:pPr>
            <w:r w:rsidRPr="00A31565">
              <w:rPr>
                <w:rFonts w:ascii="Times New Roman" w:hAnsi="Times New Roman" w:cs="Times New Roman"/>
                <w:sz w:val="24"/>
                <w:szCs w:val="24"/>
              </w:rPr>
              <w:t>1</w:t>
            </w:r>
          </w:p>
          <w:p w:rsidR="002014E9" w:rsidRPr="00A31565" w:rsidRDefault="002014E9" w:rsidP="005D0326">
            <w:pPr>
              <w:ind w:left="-567" w:right="195"/>
              <w:rPr>
                <w:rFonts w:ascii="Times New Roman" w:hAnsi="Times New Roman" w:cs="Times New Roman"/>
                <w:sz w:val="24"/>
                <w:szCs w:val="24"/>
              </w:rPr>
            </w:pPr>
          </w:p>
          <w:p w:rsidR="002014E9" w:rsidRPr="00A31565" w:rsidRDefault="002014E9" w:rsidP="005D0326">
            <w:pPr>
              <w:ind w:left="-567" w:right="195"/>
              <w:rPr>
                <w:rFonts w:ascii="Times New Roman" w:hAnsi="Times New Roman" w:cs="Times New Roman"/>
                <w:sz w:val="24"/>
                <w:szCs w:val="24"/>
              </w:rPr>
            </w:pPr>
          </w:p>
          <w:p w:rsidR="002014E9" w:rsidRPr="00A31565" w:rsidRDefault="002014E9" w:rsidP="005D0326">
            <w:pPr>
              <w:ind w:left="-567" w:right="195"/>
              <w:rPr>
                <w:rFonts w:ascii="Times New Roman" w:hAnsi="Times New Roman" w:cs="Times New Roman"/>
                <w:sz w:val="24"/>
                <w:szCs w:val="24"/>
              </w:rPr>
            </w:pPr>
          </w:p>
          <w:p w:rsidR="002014E9" w:rsidRPr="00A31565" w:rsidRDefault="002014E9" w:rsidP="005D0326">
            <w:pPr>
              <w:ind w:left="-567" w:right="195"/>
              <w:rPr>
                <w:rFonts w:ascii="Times New Roman" w:hAnsi="Times New Roman" w:cs="Times New Roman"/>
                <w:sz w:val="24"/>
                <w:szCs w:val="24"/>
              </w:rPr>
            </w:pPr>
          </w:p>
          <w:p w:rsidR="002014E9" w:rsidRPr="00A31565" w:rsidRDefault="002014E9" w:rsidP="005D0326">
            <w:pPr>
              <w:ind w:left="-567" w:right="195"/>
              <w:rPr>
                <w:rFonts w:ascii="Times New Roman" w:hAnsi="Times New Roman" w:cs="Times New Roman"/>
                <w:sz w:val="24"/>
                <w:szCs w:val="24"/>
              </w:rPr>
            </w:pPr>
          </w:p>
          <w:p w:rsidR="002014E9" w:rsidRPr="00A31565" w:rsidRDefault="002014E9" w:rsidP="005D0326">
            <w:pPr>
              <w:ind w:left="-567" w:right="195"/>
              <w:rPr>
                <w:rFonts w:ascii="Times New Roman" w:hAnsi="Times New Roman" w:cs="Times New Roman"/>
                <w:sz w:val="24"/>
                <w:szCs w:val="24"/>
              </w:rPr>
            </w:pPr>
          </w:p>
          <w:p w:rsidR="002014E9" w:rsidRPr="00A31565" w:rsidRDefault="002014E9" w:rsidP="005D0326">
            <w:pPr>
              <w:ind w:left="-567" w:right="195"/>
              <w:rPr>
                <w:rFonts w:ascii="Times New Roman" w:hAnsi="Times New Roman" w:cs="Times New Roman"/>
                <w:sz w:val="24"/>
                <w:szCs w:val="24"/>
              </w:rPr>
            </w:pPr>
          </w:p>
          <w:p w:rsidR="002014E9" w:rsidRPr="00A31565" w:rsidRDefault="002014E9" w:rsidP="005D0326">
            <w:pPr>
              <w:ind w:left="-567" w:right="195"/>
              <w:rPr>
                <w:rFonts w:ascii="Times New Roman" w:hAnsi="Times New Roman" w:cs="Times New Roman"/>
                <w:sz w:val="24"/>
                <w:szCs w:val="24"/>
              </w:rPr>
            </w:pPr>
          </w:p>
          <w:p w:rsidR="002014E9" w:rsidRPr="00A31565" w:rsidRDefault="002014E9" w:rsidP="005D0326">
            <w:pPr>
              <w:ind w:left="-567" w:right="195"/>
              <w:rPr>
                <w:rFonts w:ascii="Times New Roman" w:hAnsi="Times New Roman" w:cs="Times New Roman"/>
                <w:sz w:val="24"/>
                <w:szCs w:val="24"/>
              </w:rPr>
            </w:pPr>
          </w:p>
          <w:p w:rsidR="002014E9" w:rsidRPr="00A31565" w:rsidRDefault="002014E9" w:rsidP="005D0326">
            <w:pPr>
              <w:ind w:left="-567" w:right="195"/>
              <w:rPr>
                <w:rFonts w:ascii="Times New Roman" w:hAnsi="Times New Roman" w:cs="Times New Roman"/>
                <w:sz w:val="24"/>
                <w:szCs w:val="24"/>
              </w:rPr>
            </w:pPr>
          </w:p>
          <w:p w:rsidR="002014E9" w:rsidRPr="00A31565" w:rsidRDefault="002014E9" w:rsidP="005D0326">
            <w:pPr>
              <w:ind w:left="-567" w:right="195"/>
              <w:rPr>
                <w:rFonts w:ascii="Times New Roman" w:hAnsi="Times New Roman" w:cs="Times New Roman"/>
                <w:sz w:val="24"/>
                <w:szCs w:val="24"/>
              </w:rPr>
            </w:pPr>
          </w:p>
          <w:p w:rsidR="002014E9" w:rsidRPr="00A31565" w:rsidRDefault="002014E9" w:rsidP="005D0326">
            <w:pPr>
              <w:ind w:left="-567" w:right="195"/>
              <w:rPr>
                <w:rFonts w:ascii="Times New Roman" w:hAnsi="Times New Roman" w:cs="Times New Roman"/>
                <w:sz w:val="24"/>
                <w:szCs w:val="24"/>
              </w:rPr>
            </w:pPr>
          </w:p>
          <w:p w:rsidR="002014E9" w:rsidRPr="00A31565" w:rsidRDefault="002014E9" w:rsidP="005D0326">
            <w:pPr>
              <w:ind w:left="-567" w:right="195"/>
              <w:rPr>
                <w:rFonts w:ascii="Times New Roman" w:hAnsi="Times New Roman" w:cs="Times New Roman"/>
                <w:sz w:val="24"/>
                <w:szCs w:val="24"/>
              </w:rPr>
            </w:pPr>
          </w:p>
          <w:p w:rsidR="002014E9" w:rsidRPr="00A31565" w:rsidRDefault="002014E9" w:rsidP="005D0326">
            <w:pPr>
              <w:ind w:left="-567" w:right="195"/>
              <w:rPr>
                <w:rFonts w:ascii="Times New Roman" w:hAnsi="Times New Roman" w:cs="Times New Roman"/>
                <w:sz w:val="24"/>
                <w:szCs w:val="24"/>
              </w:rPr>
            </w:pPr>
          </w:p>
          <w:p w:rsidR="002014E9" w:rsidRPr="00A31565" w:rsidRDefault="002014E9" w:rsidP="005D0326">
            <w:pPr>
              <w:ind w:left="-567" w:right="195"/>
              <w:rPr>
                <w:rFonts w:ascii="Times New Roman" w:hAnsi="Times New Roman" w:cs="Times New Roman"/>
                <w:sz w:val="24"/>
                <w:szCs w:val="24"/>
              </w:rPr>
            </w:pPr>
          </w:p>
          <w:p w:rsidR="002014E9" w:rsidRPr="00A31565" w:rsidRDefault="002014E9" w:rsidP="005D0326">
            <w:pPr>
              <w:ind w:left="-567" w:right="195"/>
              <w:jc w:val="center"/>
              <w:rPr>
                <w:rFonts w:ascii="Times New Roman" w:hAnsi="Times New Roman" w:cs="Times New Roman"/>
                <w:sz w:val="24"/>
                <w:szCs w:val="24"/>
              </w:rPr>
            </w:pPr>
            <w:r w:rsidRPr="00A31565">
              <w:rPr>
                <w:rFonts w:ascii="Times New Roman" w:hAnsi="Times New Roman" w:cs="Times New Roman"/>
                <w:sz w:val="24"/>
                <w:szCs w:val="24"/>
              </w:rPr>
              <w:t>2</w:t>
            </w:r>
          </w:p>
          <w:p w:rsidR="002014E9" w:rsidRPr="00A31565" w:rsidRDefault="002014E9" w:rsidP="005D0326">
            <w:pPr>
              <w:ind w:left="-567" w:right="195"/>
              <w:jc w:val="center"/>
              <w:rPr>
                <w:rFonts w:ascii="Times New Roman" w:hAnsi="Times New Roman" w:cs="Times New Roman"/>
                <w:sz w:val="24"/>
                <w:szCs w:val="24"/>
              </w:rPr>
            </w:pPr>
          </w:p>
          <w:p w:rsidR="002014E9" w:rsidRPr="00A31565" w:rsidRDefault="002014E9" w:rsidP="005D0326">
            <w:pPr>
              <w:ind w:left="-567" w:right="195"/>
              <w:jc w:val="center"/>
              <w:rPr>
                <w:rFonts w:ascii="Times New Roman" w:hAnsi="Times New Roman" w:cs="Times New Roman"/>
                <w:sz w:val="24"/>
                <w:szCs w:val="24"/>
              </w:rPr>
            </w:pPr>
          </w:p>
          <w:p w:rsidR="002014E9" w:rsidRPr="00A31565" w:rsidRDefault="002014E9" w:rsidP="005D0326">
            <w:pPr>
              <w:ind w:left="-567" w:right="195"/>
              <w:jc w:val="center"/>
              <w:rPr>
                <w:rFonts w:ascii="Times New Roman" w:hAnsi="Times New Roman" w:cs="Times New Roman"/>
                <w:sz w:val="24"/>
                <w:szCs w:val="24"/>
              </w:rPr>
            </w:pPr>
          </w:p>
          <w:p w:rsidR="002014E9" w:rsidRPr="00A31565" w:rsidRDefault="002014E9" w:rsidP="005D0326">
            <w:pPr>
              <w:ind w:left="-567" w:right="195"/>
              <w:jc w:val="center"/>
              <w:rPr>
                <w:rFonts w:ascii="Times New Roman" w:hAnsi="Times New Roman" w:cs="Times New Roman"/>
                <w:sz w:val="24"/>
                <w:szCs w:val="24"/>
              </w:rPr>
            </w:pPr>
          </w:p>
          <w:p w:rsidR="002014E9" w:rsidRPr="00A31565" w:rsidRDefault="002014E9" w:rsidP="005D0326">
            <w:pPr>
              <w:ind w:left="-567" w:right="195"/>
              <w:jc w:val="center"/>
              <w:rPr>
                <w:rFonts w:ascii="Times New Roman" w:hAnsi="Times New Roman" w:cs="Times New Roman"/>
                <w:sz w:val="24"/>
                <w:szCs w:val="24"/>
              </w:rPr>
            </w:pPr>
          </w:p>
          <w:p w:rsidR="002014E9" w:rsidRPr="00A31565" w:rsidRDefault="002014E9" w:rsidP="005D0326">
            <w:pPr>
              <w:ind w:left="-567" w:right="195"/>
              <w:jc w:val="center"/>
              <w:rPr>
                <w:rFonts w:ascii="Times New Roman" w:hAnsi="Times New Roman" w:cs="Times New Roman"/>
                <w:sz w:val="24"/>
                <w:szCs w:val="24"/>
              </w:rPr>
            </w:pPr>
          </w:p>
          <w:p w:rsidR="002014E9" w:rsidRPr="00A31565" w:rsidRDefault="002014E9" w:rsidP="005D0326">
            <w:pPr>
              <w:ind w:left="-567" w:right="195"/>
              <w:jc w:val="center"/>
              <w:rPr>
                <w:rFonts w:ascii="Times New Roman" w:hAnsi="Times New Roman" w:cs="Times New Roman"/>
                <w:sz w:val="24"/>
                <w:szCs w:val="24"/>
              </w:rPr>
            </w:pPr>
          </w:p>
          <w:p w:rsidR="002014E9" w:rsidRPr="00A31565" w:rsidRDefault="002014E9" w:rsidP="005D0326">
            <w:pPr>
              <w:ind w:left="-567" w:right="195"/>
              <w:jc w:val="center"/>
              <w:rPr>
                <w:rFonts w:ascii="Times New Roman" w:hAnsi="Times New Roman" w:cs="Times New Roman"/>
                <w:sz w:val="24"/>
                <w:szCs w:val="24"/>
              </w:rPr>
            </w:pPr>
          </w:p>
          <w:p w:rsidR="002014E9" w:rsidRPr="00A31565" w:rsidRDefault="002014E9" w:rsidP="005D0326">
            <w:pPr>
              <w:ind w:left="-567" w:right="195"/>
              <w:jc w:val="center"/>
              <w:rPr>
                <w:rFonts w:ascii="Times New Roman" w:hAnsi="Times New Roman" w:cs="Times New Roman"/>
                <w:sz w:val="24"/>
                <w:szCs w:val="24"/>
              </w:rPr>
            </w:pPr>
          </w:p>
          <w:p w:rsidR="002014E9" w:rsidRPr="00A31565" w:rsidRDefault="002014E9" w:rsidP="005D0326">
            <w:pPr>
              <w:ind w:left="-567" w:right="195"/>
              <w:rPr>
                <w:rFonts w:ascii="Times New Roman" w:hAnsi="Times New Roman" w:cs="Times New Roman"/>
                <w:sz w:val="24"/>
                <w:szCs w:val="24"/>
              </w:rPr>
            </w:pPr>
          </w:p>
          <w:p w:rsidR="002014E9" w:rsidRPr="00A31565" w:rsidRDefault="002014E9" w:rsidP="005D0326">
            <w:pPr>
              <w:ind w:left="-567" w:right="195"/>
              <w:jc w:val="center"/>
              <w:rPr>
                <w:rFonts w:ascii="Times New Roman" w:hAnsi="Times New Roman" w:cs="Times New Roman"/>
                <w:sz w:val="24"/>
                <w:szCs w:val="24"/>
              </w:rPr>
            </w:pPr>
          </w:p>
          <w:p w:rsidR="002014E9" w:rsidRPr="00A31565" w:rsidRDefault="002014E9" w:rsidP="005D0326">
            <w:pPr>
              <w:ind w:left="-567" w:right="195"/>
              <w:jc w:val="center"/>
              <w:rPr>
                <w:rFonts w:ascii="Times New Roman" w:hAnsi="Times New Roman" w:cs="Times New Roman"/>
                <w:sz w:val="24"/>
                <w:szCs w:val="24"/>
              </w:rPr>
            </w:pPr>
          </w:p>
          <w:p w:rsidR="002014E9" w:rsidRPr="00A31565" w:rsidRDefault="002014E9" w:rsidP="005D0326">
            <w:pPr>
              <w:ind w:left="-567" w:right="195"/>
              <w:jc w:val="center"/>
              <w:rPr>
                <w:rFonts w:ascii="Times New Roman" w:hAnsi="Times New Roman" w:cs="Times New Roman"/>
                <w:sz w:val="24"/>
                <w:szCs w:val="24"/>
              </w:rPr>
            </w:pPr>
          </w:p>
          <w:p w:rsidR="002014E9" w:rsidRPr="00A31565" w:rsidRDefault="002014E9" w:rsidP="005D0326">
            <w:pPr>
              <w:ind w:left="-567" w:right="195"/>
              <w:jc w:val="center"/>
              <w:rPr>
                <w:rFonts w:ascii="Times New Roman" w:hAnsi="Times New Roman" w:cs="Times New Roman"/>
                <w:sz w:val="24"/>
                <w:szCs w:val="24"/>
              </w:rPr>
            </w:pPr>
          </w:p>
          <w:p w:rsidR="002014E9" w:rsidRPr="00A31565" w:rsidRDefault="002014E9" w:rsidP="005D0326">
            <w:pPr>
              <w:ind w:left="-567" w:right="195"/>
              <w:jc w:val="center"/>
              <w:rPr>
                <w:rFonts w:ascii="Times New Roman" w:hAnsi="Times New Roman" w:cs="Times New Roman"/>
                <w:sz w:val="24"/>
                <w:szCs w:val="24"/>
              </w:rPr>
            </w:pPr>
          </w:p>
          <w:p w:rsidR="002014E9" w:rsidRPr="00A31565" w:rsidRDefault="002014E9" w:rsidP="005D0326">
            <w:pPr>
              <w:ind w:left="-567" w:right="195"/>
              <w:jc w:val="center"/>
              <w:rPr>
                <w:rFonts w:ascii="Times New Roman" w:hAnsi="Times New Roman" w:cs="Times New Roman"/>
                <w:sz w:val="24"/>
                <w:szCs w:val="24"/>
              </w:rPr>
            </w:pPr>
          </w:p>
          <w:p w:rsidR="002014E9" w:rsidRPr="00A31565" w:rsidRDefault="002014E9" w:rsidP="005D0326">
            <w:pPr>
              <w:ind w:left="-567" w:right="195"/>
              <w:jc w:val="center"/>
              <w:rPr>
                <w:rFonts w:ascii="Times New Roman" w:hAnsi="Times New Roman" w:cs="Times New Roman"/>
                <w:sz w:val="24"/>
                <w:szCs w:val="24"/>
              </w:rPr>
            </w:pPr>
          </w:p>
          <w:p w:rsidR="002014E9" w:rsidRPr="00A31565" w:rsidRDefault="002014E9" w:rsidP="005D0326">
            <w:pPr>
              <w:ind w:left="-567" w:right="195"/>
              <w:rPr>
                <w:rFonts w:ascii="Times New Roman" w:hAnsi="Times New Roman" w:cs="Times New Roman"/>
                <w:sz w:val="24"/>
                <w:szCs w:val="24"/>
              </w:rPr>
            </w:pPr>
          </w:p>
          <w:p w:rsidR="002014E9" w:rsidRPr="00A31565" w:rsidRDefault="002014E9" w:rsidP="005D0326">
            <w:pPr>
              <w:ind w:left="-567" w:right="195"/>
              <w:rPr>
                <w:rFonts w:ascii="Times New Roman" w:hAnsi="Times New Roman" w:cs="Times New Roman"/>
                <w:sz w:val="24"/>
                <w:szCs w:val="24"/>
              </w:rPr>
            </w:pPr>
          </w:p>
          <w:p w:rsidR="002014E9" w:rsidRPr="00A31565" w:rsidRDefault="002014E9" w:rsidP="005D0326">
            <w:pPr>
              <w:ind w:left="-567" w:right="195"/>
              <w:rPr>
                <w:rFonts w:ascii="Times New Roman" w:hAnsi="Times New Roman" w:cs="Times New Roman"/>
                <w:sz w:val="24"/>
                <w:szCs w:val="24"/>
              </w:rPr>
            </w:pPr>
          </w:p>
          <w:p w:rsidR="002014E9" w:rsidRPr="00A31565" w:rsidRDefault="002014E9" w:rsidP="005D0326">
            <w:pPr>
              <w:ind w:left="-567" w:right="195"/>
              <w:rPr>
                <w:rFonts w:ascii="Times New Roman" w:hAnsi="Times New Roman" w:cs="Times New Roman"/>
                <w:sz w:val="24"/>
                <w:szCs w:val="24"/>
              </w:rPr>
            </w:pPr>
          </w:p>
          <w:p w:rsidR="002014E9" w:rsidRPr="00A31565" w:rsidRDefault="002014E9" w:rsidP="005D0326">
            <w:pPr>
              <w:ind w:left="-567" w:right="195"/>
              <w:jc w:val="center"/>
              <w:rPr>
                <w:rFonts w:ascii="Times New Roman" w:hAnsi="Times New Roman" w:cs="Times New Roman"/>
                <w:sz w:val="24"/>
                <w:szCs w:val="24"/>
              </w:rPr>
            </w:pPr>
            <w:r w:rsidRPr="00A31565">
              <w:rPr>
                <w:rFonts w:ascii="Times New Roman" w:hAnsi="Times New Roman" w:cs="Times New Roman"/>
                <w:sz w:val="24"/>
                <w:szCs w:val="24"/>
              </w:rPr>
              <w:t>3</w:t>
            </w:r>
          </w:p>
          <w:p w:rsidR="002014E9" w:rsidRPr="00A31565" w:rsidRDefault="002014E9" w:rsidP="005D0326">
            <w:pPr>
              <w:ind w:left="-567" w:right="195"/>
              <w:jc w:val="center"/>
              <w:rPr>
                <w:rFonts w:ascii="Times New Roman" w:hAnsi="Times New Roman" w:cs="Times New Roman"/>
                <w:sz w:val="24"/>
                <w:szCs w:val="24"/>
              </w:rPr>
            </w:pPr>
          </w:p>
          <w:p w:rsidR="002014E9" w:rsidRPr="00A31565" w:rsidRDefault="002014E9" w:rsidP="005D0326">
            <w:pPr>
              <w:ind w:left="-567" w:right="195"/>
              <w:jc w:val="center"/>
              <w:rPr>
                <w:rFonts w:ascii="Times New Roman" w:hAnsi="Times New Roman" w:cs="Times New Roman"/>
                <w:sz w:val="24"/>
                <w:szCs w:val="24"/>
              </w:rPr>
            </w:pPr>
          </w:p>
          <w:p w:rsidR="002014E9" w:rsidRPr="00A31565" w:rsidRDefault="002014E9" w:rsidP="005D0326">
            <w:pPr>
              <w:ind w:left="-567" w:right="195"/>
              <w:jc w:val="center"/>
              <w:rPr>
                <w:rFonts w:ascii="Times New Roman" w:hAnsi="Times New Roman" w:cs="Times New Roman"/>
                <w:sz w:val="24"/>
                <w:szCs w:val="24"/>
              </w:rPr>
            </w:pPr>
          </w:p>
          <w:p w:rsidR="002014E9" w:rsidRPr="00A31565" w:rsidRDefault="002014E9" w:rsidP="005D0326">
            <w:pPr>
              <w:ind w:left="-567" w:right="195"/>
              <w:jc w:val="center"/>
              <w:rPr>
                <w:rFonts w:ascii="Times New Roman" w:hAnsi="Times New Roman" w:cs="Times New Roman"/>
                <w:sz w:val="24"/>
                <w:szCs w:val="24"/>
              </w:rPr>
            </w:pPr>
          </w:p>
          <w:p w:rsidR="002014E9" w:rsidRPr="00A31565" w:rsidRDefault="002014E9" w:rsidP="005D0326">
            <w:pPr>
              <w:ind w:left="-567" w:right="195"/>
              <w:jc w:val="center"/>
              <w:rPr>
                <w:rFonts w:ascii="Times New Roman" w:hAnsi="Times New Roman" w:cs="Times New Roman"/>
                <w:sz w:val="24"/>
                <w:szCs w:val="24"/>
              </w:rPr>
            </w:pPr>
          </w:p>
          <w:p w:rsidR="002014E9" w:rsidRPr="00A31565" w:rsidRDefault="002014E9" w:rsidP="005D0326">
            <w:pPr>
              <w:ind w:left="-567" w:right="195"/>
              <w:rPr>
                <w:rFonts w:ascii="Times New Roman" w:hAnsi="Times New Roman" w:cs="Times New Roman"/>
                <w:sz w:val="24"/>
                <w:szCs w:val="24"/>
              </w:rPr>
            </w:pPr>
          </w:p>
          <w:p w:rsidR="002014E9" w:rsidRPr="00A31565" w:rsidRDefault="002014E9" w:rsidP="005D0326">
            <w:pPr>
              <w:ind w:left="-567" w:right="195"/>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2014E9" w:rsidRPr="00A31565" w:rsidRDefault="002014E9" w:rsidP="005D0326">
            <w:pPr>
              <w:pStyle w:val="ad"/>
              <w:tabs>
                <w:tab w:val="left" w:pos="900"/>
              </w:tabs>
              <w:ind w:left="-567" w:right="195" w:firstLine="0"/>
              <w:rPr>
                <w:bCs/>
                <w:sz w:val="24"/>
                <w:szCs w:val="24"/>
              </w:rPr>
            </w:pPr>
            <w:r w:rsidRPr="00A31565">
              <w:rPr>
                <w:color w:val="000000"/>
                <w:spacing w:val="-5"/>
                <w:sz w:val="24"/>
                <w:szCs w:val="24"/>
              </w:rPr>
              <w:lastRenderedPageBreak/>
              <w:t xml:space="preserve">Рекомендовать Главе администрации муниципального образования «Родниковский муниципальный район» утвердить </w:t>
            </w:r>
            <w:r w:rsidRPr="00A31565">
              <w:rPr>
                <w:color w:val="000000"/>
                <w:spacing w:val="-1"/>
                <w:sz w:val="24"/>
                <w:szCs w:val="24"/>
              </w:rPr>
              <w:t xml:space="preserve">проект межевания территории в виде отдельного документа в границах кадастрового квартала 37-15-010506, </w:t>
            </w:r>
            <w:r w:rsidRPr="00A31565">
              <w:rPr>
                <w:sz w:val="24"/>
                <w:szCs w:val="24"/>
              </w:rPr>
              <w:t>с целью внесения изменений в утверждённый проект межевания территории для приведения в соответствие фактических границ земельного участка, расположенного по адресу: Ивановская область, г. Родники, ул. Талалихина, с кадастровым номером 37:15:010506:233 и предоставленного «для индивидуального жилищного строительства»;</w:t>
            </w:r>
          </w:p>
          <w:p w:rsidR="002014E9" w:rsidRPr="00A31565" w:rsidRDefault="002014E9" w:rsidP="005D0326">
            <w:pPr>
              <w:ind w:left="-567" w:right="195"/>
              <w:jc w:val="both"/>
              <w:rPr>
                <w:rFonts w:ascii="Times New Roman" w:hAnsi="Times New Roman" w:cs="Times New Roman"/>
                <w:color w:val="000000"/>
                <w:spacing w:val="-5"/>
                <w:sz w:val="24"/>
                <w:szCs w:val="24"/>
              </w:rPr>
            </w:pPr>
          </w:p>
          <w:p w:rsidR="002014E9" w:rsidRPr="00A31565" w:rsidRDefault="002014E9" w:rsidP="005D0326">
            <w:pPr>
              <w:ind w:left="-567" w:right="195"/>
              <w:jc w:val="both"/>
              <w:rPr>
                <w:rFonts w:ascii="Times New Roman" w:hAnsi="Times New Roman" w:cs="Times New Roman"/>
                <w:sz w:val="24"/>
                <w:szCs w:val="24"/>
              </w:rPr>
            </w:pPr>
            <w:r w:rsidRPr="00A31565">
              <w:rPr>
                <w:rFonts w:ascii="Times New Roman" w:hAnsi="Times New Roman" w:cs="Times New Roman"/>
                <w:color w:val="000000"/>
                <w:sz w:val="24"/>
                <w:szCs w:val="24"/>
              </w:rPr>
              <w:t xml:space="preserve">Направить протокол, итоговый документ и заключение </w:t>
            </w:r>
            <w:r w:rsidRPr="00A31565">
              <w:rPr>
                <w:rFonts w:ascii="Times New Roman" w:hAnsi="Times New Roman" w:cs="Times New Roman"/>
                <w:sz w:val="24"/>
                <w:szCs w:val="24"/>
              </w:rPr>
              <w:t>по результатам проведения Публичных слушаний по вопросу рассмотрения  документации по планировке территории – проекта межевания территории в виде отдельного документа, в границах кадастрового квартала 37:15:010506 с целью внесения изменений в утверждённый проект межевания территории для приведения в соответствие фактических границ земельного участка, расположенного по адресу: Ивановская область, г. Родники, ул. Талалихина, с кадастровым номером 37:15:010506:233 и предоставленного «для индивидуального жилищного строительства»</w:t>
            </w:r>
            <w:r w:rsidRPr="00A31565">
              <w:rPr>
                <w:rFonts w:ascii="Times New Roman" w:hAnsi="Times New Roman" w:cs="Times New Roman"/>
                <w:b/>
                <w:i/>
                <w:sz w:val="24"/>
                <w:szCs w:val="24"/>
              </w:rPr>
              <w:t xml:space="preserve"> </w:t>
            </w:r>
            <w:r w:rsidRPr="00A31565">
              <w:rPr>
                <w:rFonts w:ascii="Times New Roman" w:hAnsi="Times New Roman" w:cs="Times New Roman"/>
                <w:color w:val="000000"/>
                <w:sz w:val="24"/>
                <w:szCs w:val="24"/>
              </w:rPr>
              <w:t>в</w:t>
            </w:r>
            <w:r w:rsidRPr="00A31565">
              <w:rPr>
                <w:rFonts w:ascii="Times New Roman" w:hAnsi="Times New Roman" w:cs="Times New Roman"/>
                <w:sz w:val="24"/>
                <w:szCs w:val="24"/>
              </w:rPr>
              <w:t xml:space="preserve"> комиссию по землепользованию и застройке муниципального образования «Родниковский муниципальный район» Ивановской области;</w:t>
            </w:r>
          </w:p>
          <w:p w:rsidR="002014E9" w:rsidRPr="00A31565" w:rsidRDefault="002014E9" w:rsidP="005D0326">
            <w:pPr>
              <w:pStyle w:val="ad"/>
              <w:tabs>
                <w:tab w:val="left" w:pos="900"/>
              </w:tabs>
              <w:ind w:left="-567" w:right="195" w:firstLine="0"/>
              <w:rPr>
                <w:sz w:val="24"/>
                <w:szCs w:val="24"/>
              </w:rPr>
            </w:pPr>
          </w:p>
          <w:p w:rsidR="002014E9" w:rsidRPr="00A31565" w:rsidRDefault="002014E9" w:rsidP="005D0326">
            <w:pPr>
              <w:pStyle w:val="ad"/>
              <w:tabs>
                <w:tab w:val="left" w:pos="900"/>
              </w:tabs>
              <w:ind w:left="-567" w:right="195" w:firstLine="0"/>
              <w:rPr>
                <w:bCs/>
                <w:sz w:val="24"/>
                <w:szCs w:val="24"/>
              </w:rPr>
            </w:pPr>
            <w:r w:rsidRPr="00A31565">
              <w:rPr>
                <w:sz w:val="24"/>
                <w:szCs w:val="24"/>
              </w:rPr>
              <w:t xml:space="preserve">Опубликовать </w:t>
            </w:r>
            <w:r w:rsidRPr="00A31565">
              <w:rPr>
                <w:color w:val="000000"/>
                <w:sz w:val="24"/>
                <w:szCs w:val="24"/>
              </w:rPr>
              <w:t xml:space="preserve">протокол, итоговый документ и заключение </w:t>
            </w:r>
            <w:r w:rsidRPr="00A31565">
              <w:rPr>
                <w:sz w:val="24"/>
                <w:szCs w:val="24"/>
              </w:rPr>
              <w:t xml:space="preserve">по результатам проведения Публичных слушаний по вопросу рассмотрения </w:t>
            </w:r>
            <w:r w:rsidRPr="00A31565">
              <w:rPr>
                <w:color w:val="000000"/>
                <w:spacing w:val="-1"/>
                <w:sz w:val="24"/>
                <w:szCs w:val="24"/>
              </w:rPr>
              <w:t xml:space="preserve">документации по планировке территории – проекта межевания территории в виде отдельного документа в границах кадастрового квартала 37-15-010506 </w:t>
            </w:r>
            <w:r w:rsidRPr="00A31565">
              <w:rPr>
                <w:sz w:val="24"/>
                <w:szCs w:val="24"/>
              </w:rPr>
              <w:t xml:space="preserve">с целью внесения </w:t>
            </w:r>
            <w:r w:rsidRPr="00A31565">
              <w:rPr>
                <w:sz w:val="24"/>
                <w:szCs w:val="24"/>
              </w:rPr>
              <w:lastRenderedPageBreak/>
              <w:t>изменений в утверждённый проект межевания территории для приведения в соответствие фактических границ земельного участка, расположенного по адресу: Ивановская область, г. Родники, ул. Талалихина, с кадастровым номером 37:15:010506:233 и предоставленного «для индивидуального жилищного строительства»</w:t>
            </w:r>
            <w:r w:rsidRPr="00A31565">
              <w:rPr>
                <w:i/>
                <w:sz w:val="24"/>
                <w:szCs w:val="24"/>
              </w:rPr>
              <w:t xml:space="preserve">  </w:t>
            </w:r>
            <w:r w:rsidRPr="00A31565">
              <w:rPr>
                <w:sz w:val="24"/>
                <w:szCs w:val="24"/>
              </w:rPr>
              <w:t>в</w:t>
            </w:r>
            <w:r w:rsidRPr="00A31565">
              <w:rPr>
                <w:kern w:val="24"/>
                <w:sz w:val="24"/>
                <w:szCs w:val="24"/>
              </w:rPr>
              <w:t xml:space="preserve"> информационном  бюллетени «Сборник нормативных актов Родниковского района» </w:t>
            </w:r>
            <w:r w:rsidRPr="00A31565">
              <w:rPr>
                <w:color w:val="000000"/>
                <w:spacing w:val="-5"/>
                <w:sz w:val="24"/>
                <w:szCs w:val="24"/>
              </w:rPr>
              <w:t xml:space="preserve">и на официальном сайте Родниковского муниципального района </w:t>
            </w:r>
            <w:hyperlink r:id="rId14" w:history="1">
              <w:r w:rsidRPr="00A31565">
                <w:rPr>
                  <w:rStyle w:val="af7"/>
                  <w:spacing w:val="-5"/>
                  <w:sz w:val="24"/>
                  <w:szCs w:val="24"/>
                </w:rPr>
                <w:t>http://www.rodniki-37.ru</w:t>
              </w:r>
            </w:hyperlink>
            <w:r w:rsidRPr="00A31565">
              <w:rPr>
                <w:color w:val="000000"/>
                <w:spacing w:val="-5"/>
                <w:sz w:val="24"/>
                <w:szCs w:val="24"/>
              </w:rPr>
              <w:t xml:space="preserve"> в подразделе «ПУБЛИЧНЫЕ СЛУШАНИЯ»</w:t>
            </w:r>
            <w:r w:rsidR="00A31565" w:rsidRPr="00A31565">
              <w:rPr>
                <w:color w:val="000000"/>
                <w:spacing w:val="-5"/>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2014E9" w:rsidRPr="00A31565" w:rsidRDefault="002014E9" w:rsidP="005D0326">
            <w:pPr>
              <w:widowControl w:val="0"/>
              <w:autoSpaceDE w:val="0"/>
              <w:autoSpaceDN w:val="0"/>
              <w:adjustRightInd w:val="0"/>
              <w:ind w:left="-567" w:right="195"/>
              <w:rPr>
                <w:rFonts w:ascii="Times New Roman" w:hAnsi="Times New Roman" w:cs="Times New Roman"/>
                <w:sz w:val="24"/>
                <w:szCs w:val="24"/>
              </w:rPr>
            </w:pPr>
            <w:r w:rsidRPr="00A31565">
              <w:rPr>
                <w:rFonts w:ascii="Times New Roman" w:hAnsi="Times New Roman" w:cs="Times New Roman"/>
                <w:sz w:val="24"/>
                <w:szCs w:val="24"/>
              </w:rPr>
              <w:lastRenderedPageBreak/>
              <w:t>Васильева Ирина Владимировна</w:t>
            </w:r>
            <w:r w:rsidRPr="00A31565">
              <w:rPr>
                <w:rFonts w:ascii="Times New Roman" w:hAnsi="Times New Roman" w:cs="Times New Roman"/>
                <w:b/>
                <w:sz w:val="24"/>
                <w:szCs w:val="24"/>
              </w:rPr>
              <w:t xml:space="preserve"> - </w:t>
            </w:r>
            <w:r w:rsidRPr="00A31565">
              <w:rPr>
                <w:rFonts w:ascii="Times New Roman" w:hAnsi="Times New Roman" w:cs="Times New Roman"/>
                <w:sz w:val="24"/>
                <w:szCs w:val="24"/>
              </w:rPr>
              <w:t>Начальник отдела градостроительства администрации муниципального образования «Родниковский муниципальный район»</w:t>
            </w:r>
          </w:p>
          <w:p w:rsidR="002014E9" w:rsidRPr="00A31565" w:rsidRDefault="002014E9" w:rsidP="005D0326">
            <w:pPr>
              <w:widowControl w:val="0"/>
              <w:autoSpaceDE w:val="0"/>
              <w:autoSpaceDN w:val="0"/>
              <w:adjustRightInd w:val="0"/>
              <w:ind w:left="-567" w:right="195"/>
              <w:rPr>
                <w:rFonts w:ascii="Times New Roman" w:hAnsi="Times New Roman" w:cs="Times New Roman"/>
                <w:sz w:val="24"/>
                <w:szCs w:val="24"/>
              </w:rPr>
            </w:pPr>
          </w:p>
          <w:p w:rsidR="002014E9" w:rsidRPr="00A31565" w:rsidRDefault="002014E9" w:rsidP="005D0326">
            <w:pPr>
              <w:widowControl w:val="0"/>
              <w:autoSpaceDE w:val="0"/>
              <w:autoSpaceDN w:val="0"/>
              <w:adjustRightInd w:val="0"/>
              <w:ind w:left="-567" w:right="195"/>
              <w:rPr>
                <w:rFonts w:ascii="Times New Roman" w:hAnsi="Times New Roman" w:cs="Times New Roman"/>
                <w:sz w:val="24"/>
                <w:szCs w:val="24"/>
              </w:rPr>
            </w:pPr>
          </w:p>
          <w:p w:rsidR="002014E9" w:rsidRPr="00A31565" w:rsidRDefault="002014E9" w:rsidP="005D0326">
            <w:pPr>
              <w:widowControl w:val="0"/>
              <w:autoSpaceDE w:val="0"/>
              <w:autoSpaceDN w:val="0"/>
              <w:adjustRightInd w:val="0"/>
              <w:ind w:left="-567" w:right="195"/>
              <w:rPr>
                <w:rFonts w:ascii="Times New Roman" w:hAnsi="Times New Roman" w:cs="Times New Roman"/>
                <w:sz w:val="24"/>
                <w:szCs w:val="24"/>
              </w:rPr>
            </w:pPr>
          </w:p>
          <w:p w:rsidR="002014E9" w:rsidRPr="00A31565" w:rsidRDefault="002014E9" w:rsidP="005D0326">
            <w:pPr>
              <w:widowControl w:val="0"/>
              <w:autoSpaceDE w:val="0"/>
              <w:autoSpaceDN w:val="0"/>
              <w:adjustRightInd w:val="0"/>
              <w:ind w:left="-567" w:right="195"/>
              <w:rPr>
                <w:rFonts w:ascii="Times New Roman" w:hAnsi="Times New Roman" w:cs="Times New Roman"/>
                <w:sz w:val="24"/>
                <w:szCs w:val="24"/>
              </w:rPr>
            </w:pPr>
            <w:r w:rsidRPr="00A31565">
              <w:rPr>
                <w:rFonts w:ascii="Times New Roman" w:hAnsi="Times New Roman" w:cs="Times New Roman"/>
                <w:sz w:val="24"/>
                <w:szCs w:val="24"/>
              </w:rPr>
              <w:t>Морозов Андрей Ювенальевич – Глава МО «Родниковское городское поселение»</w:t>
            </w:r>
          </w:p>
          <w:p w:rsidR="002014E9" w:rsidRPr="00A31565" w:rsidRDefault="002014E9" w:rsidP="005D0326">
            <w:pPr>
              <w:widowControl w:val="0"/>
              <w:autoSpaceDE w:val="0"/>
              <w:autoSpaceDN w:val="0"/>
              <w:adjustRightInd w:val="0"/>
              <w:ind w:left="-567" w:right="195"/>
              <w:rPr>
                <w:rFonts w:ascii="Times New Roman" w:hAnsi="Times New Roman" w:cs="Times New Roman"/>
                <w:sz w:val="24"/>
                <w:szCs w:val="24"/>
              </w:rPr>
            </w:pPr>
          </w:p>
          <w:p w:rsidR="002014E9" w:rsidRPr="00A31565" w:rsidRDefault="002014E9" w:rsidP="005D0326">
            <w:pPr>
              <w:widowControl w:val="0"/>
              <w:autoSpaceDE w:val="0"/>
              <w:autoSpaceDN w:val="0"/>
              <w:adjustRightInd w:val="0"/>
              <w:ind w:left="-567" w:right="195"/>
              <w:rPr>
                <w:rFonts w:ascii="Times New Roman" w:hAnsi="Times New Roman" w:cs="Times New Roman"/>
                <w:sz w:val="24"/>
                <w:szCs w:val="24"/>
              </w:rPr>
            </w:pPr>
          </w:p>
          <w:p w:rsidR="002014E9" w:rsidRPr="00A31565" w:rsidRDefault="002014E9" w:rsidP="005D0326">
            <w:pPr>
              <w:widowControl w:val="0"/>
              <w:autoSpaceDE w:val="0"/>
              <w:autoSpaceDN w:val="0"/>
              <w:adjustRightInd w:val="0"/>
              <w:ind w:left="-567" w:right="195"/>
              <w:rPr>
                <w:rFonts w:ascii="Times New Roman" w:hAnsi="Times New Roman" w:cs="Times New Roman"/>
                <w:sz w:val="24"/>
                <w:szCs w:val="24"/>
              </w:rPr>
            </w:pPr>
          </w:p>
          <w:p w:rsidR="002014E9" w:rsidRPr="00A31565" w:rsidRDefault="002014E9" w:rsidP="005D0326">
            <w:pPr>
              <w:widowControl w:val="0"/>
              <w:autoSpaceDE w:val="0"/>
              <w:autoSpaceDN w:val="0"/>
              <w:adjustRightInd w:val="0"/>
              <w:ind w:left="-567" w:right="195"/>
              <w:rPr>
                <w:rFonts w:ascii="Times New Roman" w:hAnsi="Times New Roman" w:cs="Times New Roman"/>
                <w:sz w:val="24"/>
                <w:szCs w:val="24"/>
              </w:rPr>
            </w:pPr>
          </w:p>
          <w:p w:rsidR="002014E9" w:rsidRPr="00A31565" w:rsidRDefault="002014E9" w:rsidP="005D0326">
            <w:pPr>
              <w:widowControl w:val="0"/>
              <w:autoSpaceDE w:val="0"/>
              <w:autoSpaceDN w:val="0"/>
              <w:adjustRightInd w:val="0"/>
              <w:ind w:left="-567" w:right="195"/>
              <w:rPr>
                <w:rFonts w:ascii="Times New Roman" w:hAnsi="Times New Roman" w:cs="Times New Roman"/>
                <w:sz w:val="24"/>
                <w:szCs w:val="24"/>
              </w:rPr>
            </w:pPr>
          </w:p>
          <w:p w:rsidR="002014E9" w:rsidRPr="00A31565" w:rsidRDefault="002014E9" w:rsidP="005D0326">
            <w:pPr>
              <w:widowControl w:val="0"/>
              <w:autoSpaceDE w:val="0"/>
              <w:autoSpaceDN w:val="0"/>
              <w:adjustRightInd w:val="0"/>
              <w:ind w:left="-567" w:right="195"/>
              <w:rPr>
                <w:rFonts w:ascii="Times New Roman" w:hAnsi="Times New Roman" w:cs="Times New Roman"/>
                <w:sz w:val="24"/>
                <w:szCs w:val="24"/>
              </w:rPr>
            </w:pPr>
          </w:p>
          <w:p w:rsidR="002014E9" w:rsidRPr="00A31565" w:rsidRDefault="002014E9" w:rsidP="005D0326">
            <w:pPr>
              <w:widowControl w:val="0"/>
              <w:autoSpaceDE w:val="0"/>
              <w:autoSpaceDN w:val="0"/>
              <w:adjustRightInd w:val="0"/>
              <w:ind w:left="-567" w:right="195"/>
              <w:rPr>
                <w:rFonts w:ascii="Times New Roman" w:hAnsi="Times New Roman" w:cs="Times New Roman"/>
                <w:sz w:val="24"/>
                <w:szCs w:val="24"/>
              </w:rPr>
            </w:pPr>
          </w:p>
          <w:p w:rsidR="002014E9" w:rsidRPr="00A31565" w:rsidRDefault="002014E9" w:rsidP="005D0326">
            <w:pPr>
              <w:widowControl w:val="0"/>
              <w:autoSpaceDE w:val="0"/>
              <w:autoSpaceDN w:val="0"/>
              <w:adjustRightInd w:val="0"/>
              <w:ind w:left="-567" w:right="195"/>
              <w:rPr>
                <w:rFonts w:ascii="Times New Roman" w:hAnsi="Times New Roman" w:cs="Times New Roman"/>
                <w:sz w:val="24"/>
                <w:szCs w:val="24"/>
              </w:rPr>
            </w:pPr>
          </w:p>
          <w:p w:rsidR="002014E9" w:rsidRPr="00A31565" w:rsidRDefault="002014E9" w:rsidP="005D0326">
            <w:pPr>
              <w:widowControl w:val="0"/>
              <w:autoSpaceDE w:val="0"/>
              <w:autoSpaceDN w:val="0"/>
              <w:adjustRightInd w:val="0"/>
              <w:ind w:left="-567" w:right="195"/>
              <w:rPr>
                <w:rFonts w:ascii="Times New Roman" w:hAnsi="Times New Roman" w:cs="Times New Roman"/>
                <w:sz w:val="24"/>
                <w:szCs w:val="24"/>
              </w:rPr>
            </w:pPr>
          </w:p>
          <w:p w:rsidR="002014E9" w:rsidRPr="00A31565" w:rsidRDefault="002014E9" w:rsidP="005D0326">
            <w:pPr>
              <w:widowControl w:val="0"/>
              <w:autoSpaceDE w:val="0"/>
              <w:autoSpaceDN w:val="0"/>
              <w:adjustRightInd w:val="0"/>
              <w:ind w:left="-567" w:right="195"/>
              <w:rPr>
                <w:rFonts w:ascii="Times New Roman" w:hAnsi="Times New Roman" w:cs="Times New Roman"/>
                <w:sz w:val="24"/>
                <w:szCs w:val="24"/>
              </w:rPr>
            </w:pPr>
          </w:p>
          <w:p w:rsidR="002014E9" w:rsidRPr="00A31565" w:rsidRDefault="002014E9" w:rsidP="005D0326">
            <w:pPr>
              <w:widowControl w:val="0"/>
              <w:autoSpaceDE w:val="0"/>
              <w:autoSpaceDN w:val="0"/>
              <w:adjustRightInd w:val="0"/>
              <w:ind w:left="-567" w:right="195"/>
              <w:rPr>
                <w:rFonts w:ascii="Times New Roman" w:hAnsi="Times New Roman" w:cs="Times New Roman"/>
                <w:sz w:val="24"/>
                <w:szCs w:val="24"/>
              </w:rPr>
            </w:pPr>
          </w:p>
          <w:p w:rsidR="002014E9" w:rsidRPr="00A31565" w:rsidRDefault="002014E9" w:rsidP="005D0326">
            <w:pPr>
              <w:widowControl w:val="0"/>
              <w:autoSpaceDE w:val="0"/>
              <w:autoSpaceDN w:val="0"/>
              <w:adjustRightInd w:val="0"/>
              <w:ind w:left="-567" w:right="195"/>
              <w:rPr>
                <w:rFonts w:ascii="Times New Roman" w:hAnsi="Times New Roman" w:cs="Times New Roman"/>
                <w:sz w:val="24"/>
                <w:szCs w:val="24"/>
              </w:rPr>
            </w:pPr>
          </w:p>
          <w:p w:rsidR="002014E9" w:rsidRPr="00A31565" w:rsidRDefault="002014E9" w:rsidP="005D0326">
            <w:pPr>
              <w:widowControl w:val="0"/>
              <w:autoSpaceDE w:val="0"/>
              <w:autoSpaceDN w:val="0"/>
              <w:adjustRightInd w:val="0"/>
              <w:ind w:left="-567" w:right="195"/>
              <w:rPr>
                <w:rFonts w:ascii="Times New Roman" w:hAnsi="Times New Roman" w:cs="Times New Roman"/>
                <w:sz w:val="24"/>
                <w:szCs w:val="24"/>
              </w:rPr>
            </w:pPr>
          </w:p>
          <w:p w:rsidR="002014E9" w:rsidRPr="00A31565" w:rsidRDefault="002014E9" w:rsidP="005D0326">
            <w:pPr>
              <w:widowControl w:val="0"/>
              <w:autoSpaceDE w:val="0"/>
              <w:autoSpaceDN w:val="0"/>
              <w:adjustRightInd w:val="0"/>
              <w:ind w:left="-567" w:right="195"/>
              <w:rPr>
                <w:rFonts w:ascii="Times New Roman" w:hAnsi="Times New Roman" w:cs="Times New Roman"/>
                <w:sz w:val="24"/>
                <w:szCs w:val="24"/>
              </w:rPr>
            </w:pPr>
          </w:p>
          <w:p w:rsidR="002014E9" w:rsidRPr="00A31565" w:rsidRDefault="002014E9" w:rsidP="005D0326">
            <w:pPr>
              <w:widowControl w:val="0"/>
              <w:autoSpaceDE w:val="0"/>
              <w:autoSpaceDN w:val="0"/>
              <w:adjustRightInd w:val="0"/>
              <w:ind w:left="-567" w:right="195"/>
              <w:rPr>
                <w:rFonts w:ascii="Times New Roman" w:hAnsi="Times New Roman" w:cs="Times New Roman"/>
                <w:sz w:val="24"/>
                <w:szCs w:val="24"/>
              </w:rPr>
            </w:pPr>
          </w:p>
          <w:p w:rsidR="002014E9" w:rsidRPr="00A31565" w:rsidRDefault="002014E9" w:rsidP="005D0326">
            <w:pPr>
              <w:widowControl w:val="0"/>
              <w:autoSpaceDE w:val="0"/>
              <w:autoSpaceDN w:val="0"/>
              <w:adjustRightInd w:val="0"/>
              <w:ind w:left="-567" w:right="195"/>
              <w:rPr>
                <w:rFonts w:ascii="Times New Roman" w:hAnsi="Times New Roman" w:cs="Times New Roman"/>
                <w:sz w:val="24"/>
                <w:szCs w:val="24"/>
              </w:rPr>
            </w:pPr>
          </w:p>
          <w:p w:rsidR="002014E9" w:rsidRPr="00A31565" w:rsidRDefault="002014E9" w:rsidP="005D0326">
            <w:pPr>
              <w:widowControl w:val="0"/>
              <w:autoSpaceDE w:val="0"/>
              <w:autoSpaceDN w:val="0"/>
              <w:adjustRightInd w:val="0"/>
              <w:ind w:left="-567" w:right="195"/>
              <w:rPr>
                <w:rFonts w:ascii="Times New Roman" w:hAnsi="Times New Roman" w:cs="Times New Roman"/>
                <w:sz w:val="24"/>
                <w:szCs w:val="24"/>
              </w:rPr>
            </w:pPr>
            <w:r w:rsidRPr="00A31565">
              <w:rPr>
                <w:rFonts w:ascii="Times New Roman" w:hAnsi="Times New Roman" w:cs="Times New Roman"/>
                <w:sz w:val="24"/>
                <w:szCs w:val="24"/>
              </w:rPr>
              <w:t>Морозов Андрей Ювенальевич – Глава МО «Родниковское городское поселение»</w:t>
            </w:r>
          </w:p>
        </w:tc>
        <w:tc>
          <w:tcPr>
            <w:tcW w:w="1782" w:type="dxa"/>
            <w:tcBorders>
              <w:top w:val="single" w:sz="4" w:space="0" w:color="auto"/>
              <w:left w:val="single" w:sz="4" w:space="0" w:color="auto"/>
              <w:bottom w:val="single" w:sz="4" w:space="0" w:color="auto"/>
              <w:right w:val="single" w:sz="4" w:space="0" w:color="auto"/>
            </w:tcBorders>
          </w:tcPr>
          <w:p w:rsidR="002014E9" w:rsidRPr="00A31565" w:rsidRDefault="002014E9" w:rsidP="005D0326">
            <w:pPr>
              <w:ind w:left="-567" w:right="195"/>
              <w:rPr>
                <w:rFonts w:ascii="Times New Roman" w:hAnsi="Times New Roman" w:cs="Times New Roman"/>
                <w:color w:val="000000"/>
                <w:spacing w:val="-6"/>
                <w:sz w:val="24"/>
                <w:szCs w:val="24"/>
              </w:rPr>
            </w:pPr>
            <w:r w:rsidRPr="00A31565">
              <w:rPr>
                <w:rFonts w:ascii="Times New Roman" w:hAnsi="Times New Roman" w:cs="Times New Roman"/>
                <w:color w:val="000000"/>
                <w:spacing w:val="-6"/>
                <w:sz w:val="24"/>
                <w:szCs w:val="24"/>
              </w:rPr>
              <w:lastRenderedPageBreak/>
              <w:t>Поддержано</w:t>
            </w:r>
          </w:p>
          <w:p w:rsidR="002014E9" w:rsidRPr="00A31565" w:rsidRDefault="002014E9" w:rsidP="005D0326">
            <w:pPr>
              <w:ind w:left="-567" w:right="195"/>
              <w:rPr>
                <w:rFonts w:ascii="Times New Roman" w:hAnsi="Times New Roman" w:cs="Times New Roman"/>
                <w:color w:val="000000"/>
                <w:spacing w:val="-6"/>
                <w:sz w:val="24"/>
                <w:szCs w:val="24"/>
              </w:rPr>
            </w:pPr>
          </w:p>
          <w:p w:rsidR="002014E9" w:rsidRPr="00A31565" w:rsidRDefault="002014E9" w:rsidP="005D0326">
            <w:pPr>
              <w:ind w:left="-567" w:right="195"/>
              <w:rPr>
                <w:rFonts w:ascii="Times New Roman" w:hAnsi="Times New Roman" w:cs="Times New Roman"/>
                <w:color w:val="000000"/>
                <w:spacing w:val="-6"/>
                <w:sz w:val="24"/>
                <w:szCs w:val="24"/>
              </w:rPr>
            </w:pPr>
          </w:p>
          <w:p w:rsidR="002014E9" w:rsidRPr="00A31565" w:rsidRDefault="002014E9" w:rsidP="005D0326">
            <w:pPr>
              <w:ind w:left="-567" w:right="195"/>
              <w:rPr>
                <w:rFonts w:ascii="Times New Roman" w:hAnsi="Times New Roman" w:cs="Times New Roman"/>
                <w:color w:val="000000"/>
                <w:spacing w:val="-6"/>
                <w:sz w:val="24"/>
                <w:szCs w:val="24"/>
              </w:rPr>
            </w:pPr>
          </w:p>
          <w:p w:rsidR="002014E9" w:rsidRPr="00A31565" w:rsidRDefault="002014E9" w:rsidP="005D0326">
            <w:pPr>
              <w:ind w:left="-567" w:right="195"/>
              <w:rPr>
                <w:rFonts w:ascii="Times New Roman" w:hAnsi="Times New Roman" w:cs="Times New Roman"/>
                <w:color w:val="000000"/>
                <w:spacing w:val="-6"/>
                <w:sz w:val="24"/>
                <w:szCs w:val="24"/>
              </w:rPr>
            </w:pPr>
          </w:p>
          <w:p w:rsidR="002014E9" w:rsidRPr="00A31565" w:rsidRDefault="002014E9" w:rsidP="005D0326">
            <w:pPr>
              <w:ind w:left="-567" w:right="195"/>
              <w:rPr>
                <w:rFonts w:ascii="Times New Roman" w:hAnsi="Times New Roman" w:cs="Times New Roman"/>
                <w:color w:val="000000"/>
                <w:spacing w:val="-6"/>
                <w:sz w:val="24"/>
                <w:szCs w:val="24"/>
              </w:rPr>
            </w:pPr>
          </w:p>
          <w:p w:rsidR="002014E9" w:rsidRPr="00A31565" w:rsidRDefault="002014E9" w:rsidP="005D0326">
            <w:pPr>
              <w:ind w:left="-567" w:right="195"/>
              <w:rPr>
                <w:rFonts w:ascii="Times New Roman" w:hAnsi="Times New Roman" w:cs="Times New Roman"/>
                <w:color w:val="000000"/>
                <w:spacing w:val="-6"/>
                <w:sz w:val="24"/>
                <w:szCs w:val="24"/>
              </w:rPr>
            </w:pPr>
          </w:p>
          <w:p w:rsidR="002014E9" w:rsidRPr="00A31565" w:rsidRDefault="002014E9" w:rsidP="005D0326">
            <w:pPr>
              <w:ind w:left="-567" w:right="195"/>
              <w:rPr>
                <w:rFonts w:ascii="Times New Roman" w:hAnsi="Times New Roman" w:cs="Times New Roman"/>
                <w:color w:val="000000"/>
                <w:spacing w:val="-6"/>
                <w:sz w:val="24"/>
                <w:szCs w:val="24"/>
              </w:rPr>
            </w:pPr>
          </w:p>
          <w:p w:rsidR="002014E9" w:rsidRPr="00A31565" w:rsidRDefault="002014E9" w:rsidP="005D0326">
            <w:pPr>
              <w:ind w:left="-567" w:right="195"/>
              <w:rPr>
                <w:rFonts w:ascii="Times New Roman" w:hAnsi="Times New Roman" w:cs="Times New Roman"/>
                <w:color w:val="000000"/>
                <w:spacing w:val="-6"/>
                <w:sz w:val="24"/>
                <w:szCs w:val="24"/>
              </w:rPr>
            </w:pPr>
          </w:p>
          <w:p w:rsidR="002014E9" w:rsidRPr="00A31565" w:rsidRDefault="002014E9" w:rsidP="005D0326">
            <w:pPr>
              <w:ind w:left="-567" w:right="195"/>
              <w:rPr>
                <w:rFonts w:ascii="Times New Roman" w:hAnsi="Times New Roman" w:cs="Times New Roman"/>
                <w:color w:val="000000"/>
                <w:spacing w:val="-6"/>
                <w:sz w:val="24"/>
                <w:szCs w:val="24"/>
              </w:rPr>
            </w:pPr>
          </w:p>
          <w:p w:rsidR="002014E9" w:rsidRPr="00A31565" w:rsidRDefault="002014E9" w:rsidP="005D0326">
            <w:pPr>
              <w:ind w:left="-567" w:right="195"/>
              <w:rPr>
                <w:rFonts w:ascii="Times New Roman" w:hAnsi="Times New Roman" w:cs="Times New Roman"/>
                <w:color w:val="000000"/>
                <w:spacing w:val="-6"/>
                <w:sz w:val="24"/>
                <w:szCs w:val="24"/>
              </w:rPr>
            </w:pPr>
          </w:p>
          <w:p w:rsidR="002014E9" w:rsidRPr="00A31565" w:rsidRDefault="002014E9" w:rsidP="005D0326">
            <w:pPr>
              <w:ind w:left="-567" w:right="195"/>
              <w:rPr>
                <w:rFonts w:ascii="Times New Roman" w:hAnsi="Times New Roman" w:cs="Times New Roman"/>
                <w:color w:val="000000"/>
                <w:spacing w:val="-6"/>
                <w:sz w:val="24"/>
                <w:szCs w:val="24"/>
              </w:rPr>
            </w:pPr>
          </w:p>
          <w:p w:rsidR="002014E9" w:rsidRPr="00A31565" w:rsidRDefault="002014E9" w:rsidP="005D0326">
            <w:pPr>
              <w:ind w:left="-567" w:right="195"/>
              <w:rPr>
                <w:rFonts w:ascii="Times New Roman" w:hAnsi="Times New Roman" w:cs="Times New Roman"/>
                <w:color w:val="000000"/>
                <w:spacing w:val="-6"/>
                <w:sz w:val="24"/>
                <w:szCs w:val="24"/>
              </w:rPr>
            </w:pPr>
          </w:p>
          <w:p w:rsidR="002014E9" w:rsidRPr="00A31565" w:rsidRDefault="002014E9" w:rsidP="005D0326">
            <w:pPr>
              <w:ind w:left="-567" w:right="195"/>
              <w:rPr>
                <w:rFonts w:ascii="Times New Roman" w:hAnsi="Times New Roman" w:cs="Times New Roman"/>
                <w:color w:val="000000"/>
                <w:spacing w:val="-6"/>
                <w:sz w:val="24"/>
                <w:szCs w:val="24"/>
              </w:rPr>
            </w:pPr>
          </w:p>
          <w:p w:rsidR="002014E9" w:rsidRPr="00A31565" w:rsidRDefault="002014E9" w:rsidP="005D0326">
            <w:pPr>
              <w:ind w:left="-567" w:right="195"/>
              <w:rPr>
                <w:rFonts w:ascii="Times New Roman" w:hAnsi="Times New Roman" w:cs="Times New Roman"/>
                <w:color w:val="000000"/>
                <w:spacing w:val="-6"/>
                <w:sz w:val="24"/>
                <w:szCs w:val="24"/>
              </w:rPr>
            </w:pPr>
          </w:p>
          <w:p w:rsidR="002014E9" w:rsidRPr="00A31565" w:rsidRDefault="002014E9" w:rsidP="005D0326">
            <w:pPr>
              <w:ind w:left="-567" w:right="195"/>
              <w:rPr>
                <w:rFonts w:ascii="Times New Roman" w:hAnsi="Times New Roman" w:cs="Times New Roman"/>
                <w:color w:val="000000"/>
                <w:spacing w:val="-6"/>
                <w:sz w:val="24"/>
                <w:szCs w:val="24"/>
              </w:rPr>
            </w:pPr>
          </w:p>
          <w:p w:rsidR="002014E9" w:rsidRPr="00A31565" w:rsidRDefault="002014E9" w:rsidP="005D0326">
            <w:pPr>
              <w:ind w:left="-567" w:right="195"/>
              <w:rPr>
                <w:rFonts w:ascii="Times New Roman" w:hAnsi="Times New Roman" w:cs="Times New Roman"/>
                <w:color w:val="000000"/>
                <w:spacing w:val="-6"/>
                <w:sz w:val="24"/>
                <w:szCs w:val="24"/>
              </w:rPr>
            </w:pPr>
            <w:r w:rsidRPr="00A31565">
              <w:rPr>
                <w:rFonts w:ascii="Times New Roman" w:hAnsi="Times New Roman" w:cs="Times New Roman"/>
                <w:color w:val="000000"/>
                <w:spacing w:val="-6"/>
                <w:sz w:val="24"/>
                <w:szCs w:val="24"/>
              </w:rPr>
              <w:t>Поддержано</w:t>
            </w:r>
          </w:p>
          <w:p w:rsidR="002014E9" w:rsidRPr="00A31565" w:rsidRDefault="002014E9" w:rsidP="005D0326">
            <w:pPr>
              <w:ind w:left="-567" w:right="195"/>
              <w:rPr>
                <w:rFonts w:ascii="Times New Roman" w:hAnsi="Times New Roman" w:cs="Times New Roman"/>
                <w:color w:val="000000"/>
                <w:spacing w:val="-6"/>
                <w:sz w:val="24"/>
                <w:szCs w:val="24"/>
              </w:rPr>
            </w:pPr>
          </w:p>
          <w:p w:rsidR="002014E9" w:rsidRPr="00A31565" w:rsidRDefault="002014E9" w:rsidP="005D0326">
            <w:pPr>
              <w:ind w:left="-567" w:right="195"/>
              <w:rPr>
                <w:rFonts w:ascii="Times New Roman" w:hAnsi="Times New Roman" w:cs="Times New Roman"/>
                <w:color w:val="000000"/>
                <w:spacing w:val="-6"/>
                <w:sz w:val="24"/>
                <w:szCs w:val="24"/>
              </w:rPr>
            </w:pPr>
          </w:p>
          <w:p w:rsidR="002014E9" w:rsidRPr="00A31565" w:rsidRDefault="002014E9" w:rsidP="005D0326">
            <w:pPr>
              <w:ind w:left="-567" w:right="195"/>
              <w:rPr>
                <w:rFonts w:ascii="Times New Roman" w:hAnsi="Times New Roman" w:cs="Times New Roman"/>
                <w:color w:val="000000"/>
                <w:spacing w:val="-6"/>
                <w:sz w:val="24"/>
                <w:szCs w:val="24"/>
              </w:rPr>
            </w:pPr>
          </w:p>
          <w:p w:rsidR="002014E9" w:rsidRPr="00A31565" w:rsidRDefault="002014E9" w:rsidP="005D0326">
            <w:pPr>
              <w:ind w:left="-567" w:right="195"/>
              <w:rPr>
                <w:rFonts w:ascii="Times New Roman" w:hAnsi="Times New Roman" w:cs="Times New Roman"/>
                <w:color w:val="000000"/>
                <w:spacing w:val="-6"/>
                <w:sz w:val="24"/>
                <w:szCs w:val="24"/>
              </w:rPr>
            </w:pPr>
          </w:p>
          <w:p w:rsidR="002014E9" w:rsidRPr="00A31565" w:rsidRDefault="002014E9" w:rsidP="005D0326">
            <w:pPr>
              <w:ind w:left="-567" w:right="195"/>
              <w:rPr>
                <w:rFonts w:ascii="Times New Roman" w:hAnsi="Times New Roman" w:cs="Times New Roman"/>
                <w:color w:val="000000"/>
                <w:spacing w:val="-6"/>
                <w:sz w:val="24"/>
                <w:szCs w:val="24"/>
              </w:rPr>
            </w:pPr>
          </w:p>
          <w:p w:rsidR="002014E9" w:rsidRPr="00A31565" w:rsidRDefault="002014E9" w:rsidP="005D0326">
            <w:pPr>
              <w:ind w:left="-567" w:right="195"/>
              <w:rPr>
                <w:rFonts w:ascii="Times New Roman" w:hAnsi="Times New Roman" w:cs="Times New Roman"/>
                <w:color w:val="000000"/>
                <w:spacing w:val="-6"/>
                <w:sz w:val="24"/>
                <w:szCs w:val="24"/>
              </w:rPr>
            </w:pPr>
          </w:p>
          <w:p w:rsidR="002014E9" w:rsidRPr="00A31565" w:rsidRDefault="002014E9" w:rsidP="005D0326">
            <w:pPr>
              <w:ind w:left="-567" w:right="195"/>
              <w:rPr>
                <w:rFonts w:ascii="Times New Roman" w:hAnsi="Times New Roman" w:cs="Times New Roman"/>
                <w:color w:val="000000"/>
                <w:spacing w:val="-6"/>
                <w:sz w:val="24"/>
                <w:szCs w:val="24"/>
              </w:rPr>
            </w:pPr>
          </w:p>
          <w:p w:rsidR="002014E9" w:rsidRPr="00A31565" w:rsidRDefault="002014E9" w:rsidP="005D0326">
            <w:pPr>
              <w:ind w:left="-567" w:right="195"/>
              <w:rPr>
                <w:rFonts w:ascii="Times New Roman" w:hAnsi="Times New Roman" w:cs="Times New Roman"/>
                <w:color w:val="000000"/>
                <w:spacing w:val="-6"/>
                <w:sz w:val="24"/>
                <w:szCs w:val="24"/>
              </w:rPr>
            </w:pPr>
          </w:p>
          <w:p w:rsidR="002014E9" w:rsidRPr="00A31565" w:rsidRDefault="002014E9" w:rsidP="005D0326">
            <w:pPr>
              <w:ind w:left="-567" w:right="195"/>
              <w:rPr>
                <w:rFonts w:ascii="Times New Roman" w:hAnsi="Times New Roman" w:cs="Times New Roman"/>
                <w:color w:val="000000"/>
                <w:spacing w:val="-6"/>
                <w:sz w:val="24"/>
                <w:szCs w:val="24"/>
              </w:rPr>
            </w:pPr>
          </w:p>
          <w:p w:rsidR="002014E9" w:rsidRPr="00A31565" w:rsidRDefault="002014E9" w:rsidP="005D0326">
            <w:pPr>
              <w:ind w:left="-567" w:right="195"/>
              <w:rPr>
                <w:rFonts w:ascii="Times New Roman" w:hAnsi="Times New Roman" w:cs="Times New Roman"/>
                <w:color w:val="000000"/>
                <w:spacing w:val="-6"/>
                <w:sz w:val="24"/>
                <w:szCs w:val="24"/>
              </w:rPr>
            </w:pPr>
          </w:p>
          <w:p w:rsidR="002014E9" w:rsidRPr="00A31565" w:rsidRDefault="002014E9" w:rsidP="005D0326">
            <w:pPr>
              <w:ind w:left="-567" w:right="195"/>
              <w:rPr>
                <w:rFonts w:ascii="Times New Roman" w:hAnsi="Times New Roman" w:cs="Times New Roman"/>
                <w:color w:val="000000"/>
                <w:spacing w:val="-6"/>
                <w:sz w:val="24"/>
                <w:szCs w:val="24"/>
              </w:rPr>
            </w:pPr>
          </w:p>
          <w:p w:rsidR="002014E9" w:rsidRPr="00A31565" w:rsidRDefault="002014E9" w:rsidP="005D0326">
            <w:pPr>
              <w:ind w:left="-567" w:right="195"/>
              <w:rPr>
                <w:rFonts w:ascii="Times New Roman" w:hAnsi="Times New Roman" w:cs="Times New Roman"/>
                <w:color w:val="000000"/>
                <w:spacing w:val="-6"/>
                <w:sz w:val="24"/>
                <w:szCs w:val="24"/>
              </w:rPr>
            </w:pPr>
          </w:p>
          <w:p w:rsidR="002014E9" w:rsidRPr="00A31565" w:rsidRDefault="002014E9" w:rsidP="005D0326">
            <w:pPr>
              <w:ind w:left="-567" w:right="195"/>
              <w:rPr>
                <w:rFonts w:ascii="Times New Roman" w:hAnsi="Times New Roman" w:cs="Times New Roman"/>
                <w:color w:val="000000"/>
                <w:spacing w:val="-6"/>
                <w:sz w:val="24"/>
                <w:szCs w:val="24"/>
              </w:rPr>
            </w:pPr>
          </w:p>
          <w:p w:rsidR="002014E9" w:rsidRPr="00A31565" w:rsidRDefault="002014E9" w:rsidP="005D0326">
            <w:pPr>
              <w:ind w:left="-567" w:right="195"/>
              <w:rPr>
                <w:rFonts w:ascii="Times New Roman" w:hAnsi="Times New Roman" w:cs="Times New Roman"/>
                <w:color w:val="000000"/>
                <w:spacing w:val="-6"/>
                <w:sz w:val="24"/>
                <w:szCs w:val="24"/>
              </w:rPr>
            </w:pPr>
          </w:p>
          <w:p w:rsidR="002014E9" w:rsidRPr="00A31565" w:rsidRDefault="002014E9" w:rsidP="005D0326">
            <w:pPr>
              <w:ind w:left="-567" w:right="195"/>
              <w:rPr>
                <w:rFonts w:ascii="Times New Roman" w:hAnsi="Times New Roman" w:cs="Times New Roman"/>
                <w:color w:val="000000"/>
                <w:spacing w:val="-6"/>
                <w:sz w:val="24"/>
                <w:szCs w:val="24"/>
              </w:rPr>
            </w:pPr>
          </w:p>
          <w:p w:rsidR="002014E9" w:rsidRPr="00A31565" w:rsidRDefault="002014E9" w:rsidP="005D0326">
            <w:pPr>
              <w:ind w:left="-567" w:right="195"/>
              <w:rPr>
                <w:rFonts w:ascii="Times New Roman" w:hAnsi="Times New Roman" w:cs="Times New Roman"/>
                <w:color w:val="000000"/>
                <w:spacing w:val="-6"/>
                <w:sz w:val="24"/>
                <w:szCs w:val="24"/>
              </w:rPr>
            </w:pPr>
          </w:p>
          <w:p w:rsidR="002014E9" w:rsidRPr="00A31565" w:rsidRDefault="002014E9" w:rsidP="005D0326">
            <w:pPr>
              <w:ind w:left="-567" w:right="195"/>
              <w:rPr>
                <w:rFonts w:ascii="Times New Roman" w:hAnsi="Times New Roman" w:cs="Times New Roman"/>
                <w:color w:val="000000"/>
                <w:spacing w:val="-6"/>
                <w:sz w:val="24"/>
                <w:szCs w:val="24"/>
              </w:rPr>
            </w:pPr>
          </w:p>
          <w:p w:rsidR="002014E9" w:rsidRPr="00A31565" w:rsidRDefault="002014E9" w:rsidP="005D0326">
            <w:pPr>
              <w:ind w:left="-567" w:right="195"/>
              <w:rPr>
                <w:rFonts w:ascii="Times New Roman" w:hAnsi="Times New Roman" w:cs="Times New Roman"/>
                <w:color w:val="000000"/>
                <w:spacing w:val="-6"/>
                <w:sz w:val="24"/>
                <w:szCs w:val="24"/>
              </w:rPr>
            </w:pPr>
          </w:p>
          <w:p w:rsidR="002014E9" w:rsidRPr="00A31565" w:rsidRDefault="002014E9" w:rsidP="005D0326">
            <w:pPr>
              <w:ind w:left="-567" w:right="195"/>
              <w:rPr>
                <w:rFonts w:ascii="Times New Roman" w:hAnsi="Times New Roman" w:cs="Times New Roman"/>
                <w:color w:val="000000"/>
                <w:spacing w:val="-6"/>
                <w:sz w:val="24"/>
                <w:szCs w:val="24"/>
              </w:rPr>
            </w:pPr>
          </w:p>
          <w:p w:rsidR="002014E9" w:rsidRPr="00A31565" w:rsidRDefault="002014E9" w:rsidP="005D0326">
            <w:pPr>
              <w:ind w:left="-567" w:right="195"/>
              <w:rPr>
                <w:rFonts w:ascii="Times New Roman" w:hAnsi="Times New Roman" w:cs="Times New Roman"/>
                <w:color w:val="000000"/>
                <w:spacing w:val="-6"/>
                <w:sz w:val="24"/>
                <w:szCs w:val="24"/>
              </w:rPr>
            </w:pPr>
          </w:p>
          <w:p w:rsidR="002014E9" w:rsidRPr="00A31565" w:rsidRDefault="002014E9" w:rsidP="005D0326">
            <w:pPr>
              <w:ind w:left="-567" w:right="195"/>
              <w:rPr>
                <w:rFonts w:ascii="Times New Roman" w:hAnsi="Times New Roman" w:cs="Times New Roman"/>
                <w:color w:val="000000"/>
                <w:spacing w:val="-6"/>
                <w:sz w:val="24"/>
                <w:szCs w:val="24"/>
              </w:rPr>
            </w:pPr>
          </w:p>
          <w:p w:rsidR="002014E9" w:rsidRPr="00A31565" w:rsidRDefault="002014E9" w:rsidP="005D0326">
            <w:pPr>
              <w:ind w:left="-567" w:right="195"/>
              <w:rPr>
                <w:rFonts w:ascii="Times New Roman" w:hAnsi="Times New Roman" w:cs="Times New Roman"/>
                <w:color w:val="000000"/>
                <w:spacing w:val="-6"/>
                <w:sz w:val="24"/>
                <w:szCs w:val="24"/>
              </w:rPr>
            </w:pPr>
            <w:r w:rsidRPr="00A31565">
              <w:rPr>
                <w:rFonts w:ascii="Times New Roman" w:hAnsi="Times New Roman" w:cs="Times New Roman"/>
                <w:color w:val="000000"/>
                <w:spacing w:val="-6"/>
                <w:sz w:val="24"/>
                <w:szCs w:val="24"/>
              </w:rPr>
              <w:t>Поддержано</w:t>
            </w:r>
          </w:p>
          <w:p w:rsidR="002014E9" w:rsidRPr="00A31565" w:rsidRDefault="002014E9" w:rsidP="005D0326">
            <w:pPr>
              <w:ind w:left="-567" w:right="195"/>
              <w:rPr>
                <w:rFonts w:ascii="Times New Roman" w:hAnsi="Times New Roman" w:cs="Times New Roman"/>
                <w:color w:val="000000"/>
                <w:spacing w:val="-6"/>
                <w:sz w:val="24"/>
                <w:szCs w:val="24"/>
              </w:rPr>
            </w:pPr>
          </w:p>
          <w:p w:rsidR="002014E9" w:rsidRPr="00A31565" w:rsidRDefault="002014E9" w:rsidP="005D0326">
            <w:pPr>
              <w:ind w:left="-567" w:right="195"/>
              <w:rPr>
                <w:rFonts w:ascii="Times New Roman" w:hAnsi="Times New Roman" w:cs="Times New Roman"/>
                <w:color w:val="000000"/>
                <w:spacing w:val="-6"/>
                <w:sz w:val="24"/>
                <w:szCs w:val="24"/>
              </w:rPr>
            </w:pPr>
          </w:p>
          <w:p w:rsidR="002014E9" w:rsidRPr="00A31565" w:rsidRDefault="002014E9" w:rsidP="005D0326">
            <w:pPr>
              <w:ind w:left="-567" w:right="195"/>
              <w:rPr>
                <w:rFonts w:ascii="Times New Roman" w:hAnsi="Times New Roman" w:cs="Times New Roman"/>
                <w:color w:val="000000"/>
                <w:spacing w:val="-6"/>
                <w:sz w:val="24"/>
                <w:szCs w:val="24"/>
              </w:rPr>
            </w:pPr>
          </w:p>
          <w:p w:rsidR="002014E9" w:rsidRPr="00A31565" w:rsidRDefault="002014E9" w:rsidP="005D0326">
            <w:pPr>
              <w:ind w:left="-567" w:right="195"/>
              <w:rPr>
                <w:rFonts w:ascii="Times New Roman" w:hAnsi="Times New Roman" w:cs="Times New Roman"/>
                <w:color w:val="000000"/>
                <w:spacing w:val="-6"/>
                <w:sz w:val="24"/>
                <w:szCs w:val="24"/>
              </w:rPr>
            </w:pPr>
          </w:p>
          <w:p w:rsidR="002014E9" w:rsidRPr="00A31565" w:rsidRDefault="002014E9" w:rsidP="005D0326">
            <w:pPr>
              <w:ind w:left="-567" w:right="195"/>
              <w:rPr>
                <w:rFonts w:ascii="Times New Roman" w:hAnsi="Times New Roman" w:cs="Times New Roman"/>
                <w:color w:val="000000"/>
                <w:spacing w:val="-6"/>
                <w:sz w:val="24"/>
                <w:szCs w:val="24"/>
              </w:rPr>
            </w:pPr>
          </w:p>
          <w:p w:rsidR="002014E9" w:rsidRPr="00A31565" w:rsidRDefault="002014E9" w:rsidP="005D0326">
            <w:pPr>
              <w:ind w:left="-567" w:right="195"/>
              <w:rPr>
                <w:rFonts w:ascii="Times New Roman" w:hAnsi="Times New Roman" w:cs="Times New Roman"/>
                <w:color w:val="000000"/>
                <w:spacing w:val="-6"/>
                <w:sz w:val="24"/>
                <w:szCs w:val="24"/>
              </w:rPr>
            </w:pPr>
          </w:p>
          <w:p w:rsidR="002014E9" w:rsidRPr="00A31565" w:rsidRDefault="002014E9" w:rsidP="005D0326">
            <w:pPr>
              <w:ind w:left="-567" w:right="195"/>
              <w:rPr>
                <w:rFonts w:ascii="Times New Roman" w:hAnsi="Times New Roman" w:cs="Times New Roman"/>
                <w:color w:val="000000"/>
                <w:spacing w:val="-6"/>
                <w:sz w:val="24"/>
                <w:szCs w:val="24"/>
              </w:rPr>
            </w:pPr>
          </w:p>
          <w:p w:rsidR="002014E9" w:rsidRPr="00A31565" w:rsidRDefault="002014E9" w:rsidP="005D0326">
            <w:pPr>
              <w:ind w:left="-567" w:right="195"/>
              <w:rPr>
                <w:rFonts w:ascii="Times New Roman" w:hAnsi="Times New Roman" w:cs="Times New Roman"/>
                <w:color w:val="000000"/>
                <w:spacing w:val="-6"/>
                <w:sz w:val="24"/>
                <w:szCs w:val="24"/>
              </w:rPr>
            </w:pPr>
          </w:p>
          <w:p w:rsidR="002014E9" w:rsidRPr="00A31565" w:rsidRDefault="002014E9" w:rsidP="005D0326">
            <w:pPr>
              <w:ind w:left="-567" w:right="195"/>
              <w:rPr>
                <w:rFonts w:ascii="Times New Roman" w:hAnsi="Times New Roman" w:cs="Times New Roman"/>
                <w:color w:val="000000"/>
                <w:spacing w:val="-6"/>
                <w:sz w:val="24"/>
                <w:szCs w:val="24"/>
              </w:rPr>
            </w:pPr>
          </w:p>
          <w:p w:rsidR="002014E9" w:rsidRPr="00A31565" w:rsidRDefault="002014E9" w:rsidP="005D0326">
            <w:pPr>
              <w:ind w:left="-567" w:right="195"/>
              <w:rPr>
                <w:rFonts w:ascii="Times New Roman" w:hAnsi="Times New Roman" w:cs="Times New Roman"/>
                <w:color w:val="000000"/>
                <w:spacing w:val="-6"/>
                <w:sz w:val="24"/>
                <w:szCs w:val="24"/>
              </w:rPr>
            </w:pPr>
          </w:p>
          <w:p w:rsidR="002014E9" w:rsidRPr="00A31565" w:rsidRDefault="002014E9" w:rsidP="005D0326">
            <w:pPr>
              <w:ind w:left="-567" w:right="195"/>
              <w:rPr>
                <w:rFonts w:ascii="Times New Roman" w:hAnsi="Times New Roman" w:cs="Times New Roman"/>
                <w:sz w:val="24"/>
                <w:szCs w:val="24"/>
              </w:rPr>
            </w:pPr>
          </w:p>
        </w:tc>
      </w:tr>
    </w:tbl>
    <w:p w:rsidR="00A31565" w:rsidRDefault="00A31565" w:rsidP="005D0326">
      <w:pPr>
        <w:pStyle w:val="ConsPlusNonformat"/>
        <w:ind w:left="-567" w:right="195"/>
        <w:rPr>
          <w:rFonts w:ascii="Times New Roman" w:hAnsi="Times New Roman" w:cs="Times New Roman"/>
          <w:b/>
          <w:sz w:val="28"/>
          <w:szCs w:val="28"/>
        </w:rPr>
      </w:pPr>
    </w:p>
    <w:p w:rsidR="002014E9" w:rsidRPr="00134DE7" w:rsidRDefault="002014E9" w:rsidP="005D0326">
      <w:pPr>
        <w:pStyle w:val="ConsPlusNonformat"/>
        <w:ind w:left="-567" w:right="195"/>
        <w:rPr>
          <w:rFonts w:ascii="Times New Roman" w:hAnsi="Times New Roman" w:cs="Times New Roman"/>
          <w:b/>
          <w:sz w:val="28"/>
          <w:szCs w:val="28"/>
        </w:rPr>
      </w:pPr>
      <w:r w:rsidRPr="00134DE7">
        <w:rPr>
          <w:rFonts w:ascii="Times New Roman" w:hAnsi="Times New Roman" w:cs="Times New Roman"/>
          <w:b/>
          <w:sz w:val="28"/>
          <w:szCs w:val="28"/>
        </w:rPr>
        <w:t xml:space="preserve">Председательствующий Публичных слушаний            </w:t>
      </w:r>
      <w:r w:rsidR="00542C11">
        <w:rPr>
          <w:rFonts w:ascii="Times New Roman" w:hAnsi="Times New Roman" w:cs="Times New Roman"/>
          <w:b/>
          <w:sz w:val="28"/>
          <w:szCs w:val="28"/>
        </w:rPr>
        <w:t xml:space="preserve">     </w:t>
      </w:r>
      <w:r w:rsidRPr="00134DE7">
        <w:rPr>
          <w:rFonts w:ascii="Times New Roman" w:hAnsi="Times New Roman" w:cs="Times New Roman"/>
          <w:b/>
          <w:sz w:val="28"/>
          <w:szCs w:val="28"/>
        </w:rPr>
        <w:t xml:space="preserve">               Морозов А.Ю.</w:t>
      </w:r>
    </w:p>
    <w:p w:rsidR="00A31565" w:rsidRDefault="00A31565" w:rsidP="005D0326">
      <w:pPr>
        <w:pStyle w:val="ConsPlusNonformat"/>
        <w:ind w:left="-567" w:right="195"/>
        <w:rPr>
          <w:rFonts w:ascii="Times New Roman" w:hAnsi="Times New Roman" w:cs="Times New Roman"/>
          <w:b/>
          <w:sz w:val="28"/>
          <w:szCs w:val="28"/>
        </w:rPr>
      </w:pPr>
    </w:p>
    <w:p w:rsidR="002014E9" w:rsidRPr="00134DE7" w:rsidRDefault="002014E9" w:rsidP="005D0326">
      <w:pPr>
        <w:pStyle w:val="ConsPlusNonformat"/>
        <w:ind w:left="-567" w:right="195"/>
        <w:rPr>
          <w:rFonts w:ascii="Times New Roman" w:hAnsi="Times New Roman" w:cs="Times New Roman"/>
          <w:b/>
          <w:sz w:val="28"/>
          <w:szCs w:val="28"/>
        </w:rPr>
      </w:pPr>
      <w:r w:rsidRPr="00134DE7">
        <w:rPr>
          <w:rFonts w:ascii="Times New Roman" w:hAnsi="Times New Roman" w:cs="Times New Roman"/>
          <w:b/>
          <w:sz w:val="28"/>
          <w:szCs w:val="28"/>
        </w:rPr>
        <w:t xml:space="preserve">Секретарь Публичных слушаний                                          </w:t>
      </w:r>
      <w:r w:rsidR="00542C11">
        <w:rPr>
          <w:rFonts w:ascii="Times New Roman" w:hAnsi="Times New Roman" w:cs="Times New Roman"/>
          <w:b/>
          <w:sz w:val="28"/>
          <w:szCs w:val="28"/>
        </w:rPr>
        <w:t xml:space="preserve">      </w:t>
      </w:r>
      <w:r w:rsidRPr="00134DE7">
        <w:rPr>
          <w:rFonts w:ascii="Times New Roman" w:hAnsi="Times New Roman" w:cs="Times New Roman"/>
          <w:b/>
          <w:sz w:val="28"/>
          <w:szCs w:val="28"/>
        </w:rPr>
        <w:t xml:space="preserve">       Головкина О.В.   </w:t>
      </w:r>
    </w:p>
    <w:p w:rsidR="00A31565" w:rsidRDefault="00A31565" w:rsidP="005D0326">
      <w:pPr>
        <w:pStyle w:val="ConsPlusNormal"/>
        <w:ind w:left="-567" w:right="195" w:firstLine="0"/>
        <w:jc w:val="center"/>
        <w:rPr>
          <w:rFonts w:ascii="Times New Roman" w:hAnsi="Times New Roman" w:cs="Times New Roman"/>
          <w:b/>
          <w:sz w:val="28"/>
          <w:szCs w:val="28"/>
        </w:rPr>
      </w:pPr>
    </w:p>
    <w:p w:rsidR="00A31565" w:rsidRDefault="00A31565" w:rsidP="005D0326">
      <w:pPr>
        <w:pStyle w:val="ConsPlusNormal"/>
        <w:ind w:left="-567" w:right="195" w:firstLine="0"/>
        <w:jc w:val="center"/>
        <w:rPr>
          <w:rFonts w:ascii="Times New Roman" w:hAnsi="Times New Roman" w:cs="Times New Roman"/>
          <w:b/>
          <w:sz w:val="28"/>
          <w:szCs w:val="28"/>
        </w:rPr>
      </w:pPr>
    </w:p>
    <w:p w:rsidR="00A31565" w:rsidRDefault="00A31565" w:rsidP="005D0326">
      <w:pPr>
        <w:pStyle w:val="ConsPlusNormal"/>
        <w:ind w:left="-567" w:right="195" w:firstLine="0"/>
        <w:jc w:val="center"/>
        <w:rPr>
          <w:rFonts w:ascii="Times New Roman" w:hAnsi="Times New Roman" w:cs="Times New Roman"/>
          <w:b/>
          <w:sz w:val="28"/>
          <w:szCs w:val="28"/>
        </w:rPr>
      </w:pPr>
    </w:p>
    <w:p w:rsidR="002014E9" w:rsidRPr="00134DE7" w:rsidRDefault="002014E9" w:rsidP="005D0326">
      <w:pPr>
        <w:pStyle w:val="ConsPlusNormal"/>
        <w:ind w:left="-567" w:right="195" w:firstLine="0"/>
        <w:jc w:val="center"/>
        <w:rPr>
          <w:rFonts w:ascii="Times New Roman" w:hAnsi="Times New Roman" w:cs="Times New Roman"/>
          <w:b/>
          <w:sz w:val="28"/>
          <w:szCs w:val="28"/>
        </w:rPr>
      </w:pPr>
      <w:r w:rsidRPr="00134DE7">
        <w:rPr>
          <w:rFonts w:ascii="Times New Roman" w:hAnsi="Times New Roman" w:cs="Times New Roman"/>
          <w:b/>
          <w:sz w:val="28"/>
          <w:szCs w:val="28"/>
        </w:rPr>
        <w:lastRenderedPageBreak/>
        <w:t xml:space="preserve">ЗАКЛЮЧЕНИЕ ПО РЕЗУЛЬТАТАМ ПРОВЕДЕНИЯ </w:t>
      </w:r>
    </w:p>
    <w:p w:rsidR="002014E9" w:rsidRPr="00134DE7" w:rsidRDefault="002014E9" w:rsidP="005D0326">
      <w:pPr>
        <w:pStyle w:val="ConsPlusNormal"/>
        <w:ind w:left="-567" w:right="195" w:firstLine="0"/>
        <w:jc w:val="center"/>
        <w:rPr>
          <w:rFonts w:ascii="Times New Roman" w:hAnsi="Times New Roman" w:cs="Times New Roman"/>
          <w:sz w:val="28"/>
          <w:szCs w:val="28"/>
        </w:rPr>
      </w:pPr>
      <w:r w:rsidRPr="00134DE7">
        <w:rPr>
          <w:rFonts w:ascii="Times New Roman" w:hAnsi="Times New Roman" w:cs="Times New Roman"/>
          <w:b/>
          <w:sz w:val="28"/>
          <w:szCs w:val="28"/>
        </w:rPr>
        <w:t>ПУБЛИЧНЫХ СЛУШАНИЙ</w:t>
      </w:r>
    </w:p>
    <w:p w:rsidR="002014E9" w:rsidRPr="00134DE7" w:rsidRDefault="002014E9" w:rsidP="005D0326">
      <w:pPr>
        <w:shd w:val="clear" w:color="auto" w:fill="FFFFFF"/>
        <w:ind w:left="-567" w:right="195"/>
        <w:jc w:val="both"/>
        <w:rPr>
          <w:rFonts w:ascii="Times New Roman" w:hAnsi="Times New Roman" w:cs="Times New Roman"/>
          <w:sz w:val="28"/>
          <w:szCs w:val="28"/>
        </w:rPr>
      </w:pPr>
    </w:p>
    <w:p w:rsidR="002014E9" w:rsidRPr="00134DE7" w:rsidRDefault="002014E9" w:rsidP="005D0326">
      <w:pPr>
        <w:pStyle w:val="ad"/>
        <w:tabs>
          <w:tab w:val="left" w:pos="900"/>
        </w:tabs>
        <w:ind w:left="-567" w:right="195" w:firstLine="0"/>
        <w:rPr>
          <w:szCs w:val="28"/>
        </w:rPr>
      </w:pPr>
      <w:r w:rsidRPr="00134DE7">
        <w:rPr>
          <w:szCs w:val="28"/>
        </w:rPr>
        <w:t>По вопросу: рассмотрения  документации по планировке территории – проекта межевания территории в виде отдельного документа, в границах кадастрового квартала 37:15:010506 с целью внесения изменений в утверждённый проект межевания территории для приведения в соответствие фактических границ земельного участка, расположенного по адресу: Ивановская область, г. Родники, ул. Талалихина, с кадастровым номером 37:15:010506:233 и предоставленного «для индивидуального жилищного строительства»</w:t>
      </w:r>
    </w:p>
    <w:p w:rsidR="002014E9" w:rsidRPr="00134DE7" w:rsidRDefault="002014E9" w:rsidP="005D0326">
      <w:pPr>
        <w:pStyle w:val="ad"/>
        <w:tabs>
          <w:tab w:val="left" w:pos="900"/>
        </w:tabs>
        <w:ind w:left="-567" w:right="195" w:firstLine="0"/>
        <w:rPr>
          <w:szCs w:val="28"/>
        </w:rPr>
      </w:pPr>
      <w:r w:rsidRPr="00134DE7">
        <w:rPr>
          <w:szCs w:val="28"/>
        </w:rPr>
        <w:t>Публичные слушания назначены: Постановлением Главы муниципального образования «Родниковское городское поселение Родниковского муниципального района Ивановской области» от 07.09.2018 года № 11.</w:t>
      </w:r>
    </w:p>
    <w:p w:rsidR="002014E9" w:rsidRPr="00134DE7" w:rsidRDefault="002014E9" w:rsidP="005D0326">
      <w:pPr>
        <w:pStyle w:val="ad"/>
        <w:tabs>
          <w:tab w:val="left" w:pos="900"/>
        </w:tabs>
        <w:ind w:left="-567" w:right="195" w:firstLine="0"/>
        <w:rPr>
          <w:szCs w:val="28"/>
        </w:rPr>
      </w:pPr>
      <w:r w:rsidRPr="00134DE7">
        <w:rPr>
          <w:szCs w:val="28"/>
        </w:rPr>
        <w:t xml:space="preserve">Организатор: Глава муниципального образования «Родниковское городское поселение Родниковского муниципального района Ивановской области» Морозов А.Ю. </w:t>
      </w:r>
    </w:p>
    <w:p w:rsidR="002014E9" w:rsidRPr="00134DE7" w:rsidRDefault="002014E9" w:rsidP="005D0326">
      <w:pPr>
        <w:ind w:left="-567" w:right="195"/>
        <w:jc w:val="both"/>
        <w:rPr>
          <w:rFonts w:ascii="Times New Roman" w:hAnsi="Times New Roman" w:cs="Times New Roman"/>
          <w:b/>
          <w:sz w:val="28"/>
          <w:szCs w:val="28"/>
        </w:rPr>
      </w:pPr>
      <w:r w:rsidRPr="00134DE7">
        <w:rPr>
          <w:rFonts w:ascii="Times New Roman" w:hAnsi="Times New Roman" w:cs="Times New Roman"/>
          <w:b/>
          <w:sz w:val="28"/>
          <w:szCs w:val="28"/>
        </w:rPr>
        <w:t>Дата проведения Публичных слушаний</w:t>
      </w:r>
      <w:r w:rsidRPr="00134DE7">
        <w:rPr>
          <w:rFonts w:ascii="Times New Roman" w:hAnsi="Times New Roman" w:cs="Times New Roman"/>
          <w:sz w:val="28"/>
          <w:szCs w:val="28"/>
        </w:rPr>
        <w:t>: 12 октября 2018 года.</w:t>
      </w:r>
    </w:p>
    <w:p w:rsidR="002014E9" w:rsidRPr="00134DE7" w:rsidRDefault="002014E9" w:rsidP="005D0326">
      <w:pPr>
        <w:ind w:left="-567" w:right="195"/>
        <w:rPr>
          <w:rFonts w:ascii="Times New Roman" w:hAnsi="Times New Roman" w:cs="Times New Roman"/>
          <w:b/>
          <w:sz w:val="28"/>
          <w:szCs w:val="28"/>
        </w:rPr>
      </w:pPr>
      <w:r w:rsidRPr="00134DE7">
        <w:rPr>
          <w:rFonts w:ascii="Times New Roman" w:hAnsi="Times New Roman" w:cs="Times New Roman"/>
          <w:b/>
          <w:sz w:val="28"/>
          <w:szCs w:val="28"/>
        </w:rPr>
        <w:t>Время проведения публичных слушаний</w:t>
      </w:r>
      <w:r w:rsidRPr="00134DE7">
        <w:rPr>
          <w:rFonts w:ascii="Times New Roman" w:hAnsi="Times New Roman" w:cs="Times New Roman"/>
          <w:sz w:val="28"/>
          <w:szCs w:val="28"/>
        </w:rPr>
        <w:t>: с 10:00 час. до 11:00 час.</w:t>
      </w:r>
    </w:p>
    <w:p w:rsidR="002014E9" w:rsidRPr="00134DE7" w:rsidRDefault="002014E9" w:rsidP="005D0326">
      <w:pPr>
        <w:ind w:left="-567" w:right="195"/>
        <w:jc w:val="both"/>
        <w:rPr>
          <w:rFonts w:ascii="Times New Roman" w:hAnsi="Times New Roman" w:cs="Times New Roman"/>
          <w:sz w:val="28"/>
          <w:szCs w:val="28"/>
        </w:rPr>
      </w:pPr>
      <w:r w:rsidRPr="00134DE7">
        <w:rPr>
          <w:rFonts w:ascii="Times New Roman" w:hAnsi="Times New Roman" w:cs="Times New Roman"/>
          <w:b/>
          <w:sz w:val="28"/>
          <w:szCs w:val="28"/>
        </w:rPr>
        <w:t>Место проведения публичных слушаний</w:t>
      </w:r>
      <w:r w:rsidRPr="00134DE7">
        <w:rPr>
          <w:rFonts w:ascii="Times New Roman" w:hAnsi="Times New Roman" w:cs="Times New Roman"/>
          <w:sz w:val="28"/>
          <w:szCs w:val="28"/>
        </w:rPr>
        <w:t>: Ивановская область, город Родники, улица Советская, дом 6, зал заседаний Совета муниципального образования «Родниковское городское поселение Родниковского муниципального района Ивановской области».</w:t>
      </w:r>
    </w:p>
    <w:p w:rsidR="002014E9" w:rsidRPr="00134DE7" w:rsidRDefault="002014E9" w:rsidP="005D0326">
      <w:pPr>
        <w:pStyle w:val="ad"/>
        <w:ind w:left="-567" w:right="195" w:firstLine="0"/>
        <w:rPr>
          <w:szCs w:val="28"/>
        </w:rPr>
      </w:pPr>
      <w:r w:rsidRPr="00134DE7">
        <w:rPr>
          <w:szCs w:val="28"/>
        </w:rPr>
        <w:t xml:space="preserve">Участники слушаний: </w:t>
      </w:r>
    </w:p>
    <w:p w:rsidR="002014E9" w:rsidRPr="00134DE7" w:rsidRDefault="002014E9" w:rsidP="005D0326">
      <w:pPr>
        <w:pStyle w:val="ad"/>
        <w:ind w:left="-567" w:right="195" w:firstLine="0"/>
        <w:rPr>
          <w:szCs w:val="28"/>
        </w:rPr>
      </w:pPr>
      <w:r w:rsidRPr="00134DE7">
        <w:rPr>
          <w:szCs w:val="28"/>
        </w:rPr>
        <w:t>Морозов Андрей Ювенальевич – председательствующий Публичных слушаний, Глава муниципального образования «Родниковское городское поселение Родниковского муниципального района Ивановской области»;</w:t>
      </w:r>
    </w:p>
    <w:p w:rsidR="002014E9" w:rsidRPr="00134DE7" w:rsidRDefault="002014E9" w:rsidP="005D0326">
      <w:pPr>
        <w:pStyle w:val="ad"/>
        <w:ind w:left="-567" w:right="195" w:firstLine="0"/>
        <w:rPr>
          <w:szCs w:val="28"/>
        </w:rPr>
      </w:pPr>
      <w:r w:rsidRPr="00134DE7">
        <w:rPr>
          <w:szCs w:val="28"/>
        </w:rPr>
        <w:t>Головкина Оксана Валерьевна – секретарь Публичных слушаний, консультант Совета муниципального образования «Родниковское городское поселение Родниковского муниципального района Ивановской области»;</w:t>
      </w:r>
    </w:p>
    <w:p w:rsidR="002014E9" w:rsidRPr="00134DE7" w:rsidRDefault="002014E9" w:rsidP="005D0326">
      <w:pPr>
        <w:ind w:left="-567" w:right="195"/>
        <w:jc w:val="both"/>
        <w:rPr>
          <w:rFonts w:ascii="Times New Roman" w:hAnsi="Times New Roman" w:cs="Times New Roman"/>
          <w:b/>
          <w:i/>
          <w:sz w:val="28"/>
          <w:szCs w:val="28"/>
        </w:rPr>
      </w:pPr>
      <w:r w:rsidRPr="00134DE7">
        <w:rPr>
          <w:rFonts w:ascii="Times New Roman" w:hAnsi="Times New Roman" w:cs="Times New Roman"/>
          <w:b/>
          <w:sz w:val="28"/>
          <w:szCs w:val="28"/>
        </w:rPr>
        <w:t>Козлов Денис Николаевич</w:t>
      </w:r>
      <w:r w:rsidRPr="00134DE7">
        <w:rPr>
          <w:rFonts w:ascii="Times New Roman" w:hAnsi="Times New Roman" w:cs="Times New Roman"/>
          <w:sz w:val="28"/>
          <w:szCs w:val="28"/>
        </w:rPr>
        <w:t xml:space="preserve"> – И.О. начальника Управления муниципального хозяйства администрации муниципального образования «Родниковский муниципальный район»;</w:t>
      </w:r>
    </w:p>
    <w:p w:rsidR="002014E9" w:rsidRPr="00134DE7" w:rsidRDefault="002014E9" w:rsidP="005D0326">
      <w:pPr>
        <w:ind w:left="-567" w:right="195"/>
        <w:jc w:val="both"/>
        <w:rPr>
          <w:rFonts w:ascii="Times New Roman" w:hAnsi="Times New Roman" w:cs="Times New Roman"/>
          <w:b/>
          <w:i/>
          <w:sz w:val="28"/>
          <w:szCs w:val="28"/>
        </w:rPr>
      </w:pPr>
      <w:r w:rsidRPr="00134DE7">
        <w:rPr>
          <w:rFonts w:ascii="Times New Roman" w:hAnsi="Times New Roman" w:cs="Times New Roman"/>
          <w:b/>
          <w:sz w:val="28"/>
          <w:szCs w:val="28"/>
        </w:rPr>
        <w:t xml:space="preserve">Васильева Ирина Владимировна - </w:t>
      </w:r>
      <w:r w:rsidRPr="00134DE7">
        <w:rPr>
          <w:rFonts w:ascii="Times New Roman" w:hAnsi="Times New Roman" w:cs="Times New Roman"/>
          <w:sz w:val="28"/>
          <w:szCs w:val="28"/>
        </w:rPr>
        <w:t>Начальник отдела градостроительства администрации муниципального образования «Родниковский муниципальный район»;</w:t>
      </w:r>
    </w:p>
    <w:p w:rsidR="002014E9" w:rsidRPr="00134DE7" w:rsidRDefault="002014E9" w:rsidP="005D0326">
      <w:pPr>
        <w:pStyle w:val="ad"/>
        <w:ind w:left="-567" w:right="195" w:firstLine="0"/>
        <w:rPr>
          <w:szCs w:val="28"/>
        </w:rPr>
      </w:pPr>
      <w:r w:rsidRPr="00134DE7">
        <w:rPr>
          <w:szCs w:val="28"/>
        </w:rPr>
        <w:t>Цаба Дарья Евгеньевна – специалист отдела градостроительства администрации муниципального образования «Родниковский муниципальный район»;</w:t>
      </w:r>
    </w:p>
    <w:p w:rsidR="002014E9" w:rsidRPr="00134DE7" w:rsidRDefault="002014E9" w:rsidP="005D0326">
      <w:pPr>
        <w:pStyle w:val="ad"/>
        <w:ind w:left="-567" w:right="195" w:firstLine="0"/>
        <w:rPr>
          <w:szCs w:val="28"/>
        </w:rPr>
      </w:pPr>
      <w:r w:rsidRPr="00134DE7">
        <w:rPr>
          <w:szCs w:val="28"/>
        </w:rPr>
        <w:lastRenderedPageBreak/>
        <w:t>Ситнова Надежда Борисовна – начальник отдела муниципального контроля управления муниципального хозяйства;</w:t>
      </w:r>
    </w:p>
    <w:p w:rsidR="002014E9" w:rsidRPr="00134DE7" w:rsidRDefault="002014E9" w:rsidP="005D0326">
      <w:pPr>
        <w:pStyle w:val="ad"/>
        <w:ind w:left="-567" w:right="195" w:firstLine="0"/>
        <w:rPr>
          <w:szCs w:val="28"/>
        </w:rPr>
      </w:pPr>
      <w:r w:rsidRPr="00134DE7">
        <w:rPr>
          <w:szCs w:val="28"/>
        </w:rPr>
        <w:t>Чернышев Александр Петрович  – заявитель.</w:t>
      </w:r>
    </w:p>
    <w:p w:rsidR="002014E9" w:rsidRPr="00134DE7" w:rsidRDefault="002014E9" w:rsidP="005D0326">
      <w:pPr>
        <w:pStyle w:val="ad"/>
        <w:ind w:left="-567" w:right="195" w:firstLine="0"/>
        <w:rPr>
          <w:szCs w:val="28"/>
        </w:rPr>
      </w:pPr>
      <w:r w:rsidRPr="00134DE7">
        <w:rPr>
          <w:szCs w:val="28"/>
        </w:rPr>
        <w:t>Жители г. Родники: Дубий В.Ф., Веселова Л.В, Золкина О.В.</w:t>
      </w:r>
    </w:p>
    <w:p w:rsidR="002014E9" w:rsidRPr="00134DE7" w:rsidRDefault="002014E9" w:rsidP="005D0326">
      <w:pPr>
        <w:pStyle w:val="ad"/>
        <w:ind w:left="-567" w:right="195" w:firstLine="0"/>
        <w:rPr>
          <w:b w:val="0"/>
          <w:szCs w:val="28"/>
        </w:rPr>
      </w:pPr>
      <w:r w:rsidRPr="00134DE7">
        <w:rPr>
          <w:szCs w:val="28"/>
        </w:rPr>
        <w:t>Итого –  10  чел.</w:t>
      </w:r>
    </w:p>
    <w:p w:rsidR="002014E9" w:rsidRPr="00134DE7" w:rsidRDefault="002014E9" w:rsidP="005D0326">
      <w:pPr>
        <w:ind w:left="-567" w:right="195"/>
        <w:jc w:val="center"/>
        <w:rPr>
          <w:rFonts w:ascii="Times New Roman" w:hAnsi="Times New Roman" w:cs="Times New Roman"/>
          <w:b/>
          <w:sz w:val="28"/>
          <w:szCs w:val="28"/>
        </w:rPr>
      </w:pPr>
      <w:r w:rsidRPr="00134DE7">
        <w:rPr>
          <w:rFonts w:ascii="Times New Roman" w:hAnsi="Times New Roman" w:cs="Times New Roman"/>
          <w:b/>
          <w:sz w:val="28"/>
          <w:szCs w:val="28"/>
        </w:rPr>
        <w:t>Повестка дня:</w:t>
      </w:r>
    </w:p>
    <w:p w:rsidR="002014E9" w:rsidRPr="00134DE7" w:rsidRDefault="002014E9" w:rsidP="005D0326">
      <w:pPr>
        <w:numPr>
          <w:ilvl w:val="0"/>
          <w:numId w:val="36"/>
        </w:numPr>
        <w:shd w:val="clear" w:color="auto" w:fill="FFFFFF"/>
        <w:tabs>
          <w:tab w:val="clear" w:pos="-105"/>
          <w:tab w:val="num" w:pos="0"/>
        </w:tabs>
        <w:overflowPunct w:val="0"/>
        <w:autoSpaceDE w:val="0"/>
        <w:autoSpaceDN w:val="0"/>
        <w:adjustRightInd w:val="0"/>
        <w:spacing w:after="0" w:line="240" w:lineRule="auto"/>
        <w:ind w:left="-567" w:right="195" w:firstLine="0"/>
        <w:jc w:val="both"/>
        <w:rPr>
          <w:rFonts w:ascii="Times New Roman" w:hAnsi="Times New Roman" w:cs="Times New Roman"/>
          <w:b/>
          <w:i/>
          <w:sz w:val="28"/>
          <w:szCs w:val="28"/>
        </w:rPr>
      </w:pPr>
      <w:r w:rsidRPr="00134DE7">
        <w:rPr>
          <w:rFonts w:ascii="Times New Roman" w:hAnsi="Times New Roman" w:cs="Times New Roman"/>
          <w:sz w:val="28"/>
          <w:szCs w:val="28"/>
        </w:rPr>
        <w:t>Об избрании Председателя и секретаря Публичных слушаний по вопросу рассмотрения  документации по планировке территории – проекта межевания территории в виде отдельного документа, в границах кадастрового квартала 37:15:010506 с целью внесения изменений в утверждённый проект межевания территории для приведения в соответствие фактических границ земельного участка, расположенного по адресу: Ивановская область, г. Родники, ул. Талалихина, с кадастровым номером 37:15:010506:233 и предоставленного «для индивидуального жилищного строительства»</w:t>
      </w:r>
    </w:p>
    <w:p w:rsidR="002014E9" w:rsidRPr="00134DE7" w:rsidRDefault="002014E9" w:rsidP="005D0326">
      <w:pPr>
        <w:shd w:val="clear" w:color="auto" w:fill="FFFFFF"/>
        <w:ind w:left="-567" w:right="195"/>
        <w:jc w:val="both"/>
        <w:rPr>
          <w:rFonts w:ascii="Times New Roman" w:hAnsi="Times New Roman" w:cs="Times New Roman"/>
          <w:b/>
          <w:i/>
          <w:sz w:val="28"/>
          <w:szCs w:val="28"/>
        </w:rPr>
      </w:pPr>
      <w:r w:rsidRPr="00134DE7">
        <w:rPr>
          <w:rFonts w:ascii="Times New Roman" w:hAnsi="Times New Roman" w:cs="Times New Roman"/>
          <w:b/>
          <w:i/>
          <w:sz w:val="28"/>
          <w:szCs w:val="28"/>
        </w:rPr>
        <w:t>Докладчик: Морозов А.Ю. – Председательствующий Публичных           слушаний, Глава муниципального образования «Родниковское городское           поселение Родниковского муниципального района Ивановской области»;</w:t>
      </w:r>
    </w:p>
    <w:p w:rsidR="002014E9" w:rsidRPr="00134DE7" w:rsidRDefault="002014E9" w:rsidP="005D0326">
      <w:pPr>
        <w:numPr>
          <w:ilvl w:val="0"/>
          <w:numId w:val="36"/>
        </w:numPr>
        <w:shd w:val="clear" w:color="auto" w:fill="FFFFFF"/>
        <w:tabs>
          <w:tab w:val="clear" w:pos="-105"/>
          <w:tab w:val="num" w:pos="0"/>
        </w:tabs>
        <w:overflowPunct w:val="0"/>
        <w:autoSpaceDE w:val="0"/>
        <w:autoSpaceDN w:val="0"/>
        <w:adjustRightInd w:val="0"/>
        <w:spacing w:after="0" w:line="240" w:lineRule="auto"/>
        <w:ind w:left="-567" w:right="195" w:firstLine="0"/>
        <w:jc w:val="both"/>
        <w:rPr>
          <w:rFonts w:ascii="Times New Roman" w:hAnsi="Times New Roman" w:cs="Times New Roman"/>
          <w:b/>
          <w:i/>
          <w:sz w:val="28"/>
          <w:szCs w:val="28"/>
        </w:rPr>
      </w:pPr>
      <w:r w:rsidRPr="00134DE7">
        <w:rPr>
          <w:rFonts w:ascii="Times New Roman" w:hAnsi="Times New Roman" w:cs="Times New Roman"/>
          <w:sz w:val="28"/>
          <w:szCs w:val="28"/>
        </w:rPr>
        <w:t>Публичные слушания по вопросу рассмотрения  документации по планировке территории – проекта межевания территории в виде отдельного документа, в границах кадастрового квартала 37:15:010506 с целью внесения изменений в утверждённый проект межевания территории для приведения в соответствие фактических границ земельного участка, расположенного по адресу: Ивановская область, г. Родники, ул. Талалихина, с кадастровым номером 37:15:010506:233 и предоставленного «для индивидуального жилищного строительства»</w:t>
      </w:r>
    </w:p>
    <w:p w:rsidR="002014E9" w:rsidRPr="00134DE7" w:rsidRDefault="002014E9" w:rsidP="005D0326">
      <w:pPr>
        <w:shd w:val="clear" w:color="auto" w:fill="FFFFFF"/>
        <w:ind w:left="-567" w:right="195"/>
        <w:jc w:val="both"/>
        <w:rPr>
          <w:rFonts w:ascii="Times New Roman" w:hAnsi="Times New Roman" w:cs="Times New Roman"/>
          <w:b/>
          <w:i/>
          <w:sz w:val="28"/>
          <w:szCs w:val="28"/>
        </w:rPr>
      </w:pPr>
      <w:r w:rsidRPr="00134DE7">
        <w:rPr>
          <w:rFonts w:ascii="Times New Roman" w:hAnsi="Times New Roman" w:cs="Times New Roman"/>
          <w:b/>
          <w:i/>
          <w:sz w:val="28"/>
          <w:szCs w:val="28"/>
        </w:rPr>
        <w:t>Докладчик: Морозов А.Ю. – Председательствующий Публичных           слушаний, Глава муниципального образования «Родниковское городское           поселение Родниковского муниципального района Ивановской области»;</w:t>
      </w:r>
    </w:p>
    <w:p w:rsidR="002014E9" w:rsidRPr="00134DE7" w:rsidRDefault="002014E9" w:rsidP="005D0326">
      <w:pPr>
        <w:ind w:left="-567" w:right="195"/>
        <w:jc w:val="both"/>
        <w:rPr>
          <w:rFonts w:ascii="Times New Roman" w:hAnsi="Times New Roman" w:cs="Times New Roman"/>
          <w:b/>
          <w:sz w:val="28"/>
          <w:szCs w:val="28"/>
        </w:rPr>
      </w:pPr>
      <w:r w:rsidRPr="00134DE7">
        <w:rPr>
          <w:rFonts w:ascii="Times New Roman" w:hAnsi="Times New Roman" w:cs="Times New Roman"/>
          <w:b/>
          <w:i/>
          <w:sz w:val="28"/>
          <w:szCs w:val="28"/>
        </w:rPr>
        <w:t>Содокладчик: Васильева И.В. - Начальник отдела градостроительства администрации муниципального образования «Родниковский муниципальный район».</w:t>
      </w:r>
    </w:p>
    <w:p w:rsidR="002014E9" w:rsidRPr="00134DE7" w:rsidRDefault="002014E9" w:rsidP="005D0326">
      <w:pPr>
        <w:ind w:left="-567" w:right="195"/>
        <w:jc w:val="center"/>
        <w:rPr>
          <w:rFonts w:ascii="Times New Roman" w:hAnsi="Times New Roman" w:cs="Times New Roman"/>
          <w:b/>
          <w:sz w:val="28"/>
          <w:szCs w:val="28"/>
        </w:rPr>
      </w:pPr>
      <w:r w:rsidRPr="00134DE7">
        <w:rPr>
          <w:rFonts w:ascii="Times New Roman" w:hAnsi="Times New Roman" w:cs="Times New Roman"/>
          <w:b/>
          <w:sz w:val="28"/>
          <w:szCs w:val="28"/>
        </w:rPr>
        <w:t>ЗАКЛЮЧЕНИЕ</w:t>
      </w:r>
    </w:p>
    <w:p w:rsidR="002014E9" w:rsidRPr="00134DE7" w:rsidRDefault="002014E9" w:rsidP="005D0326">
      <w:pPr>
        <w:shd w:val="clear" w:color="auto" w:fill="FFFFFF"/>
        <w:overflowPunct w:val="0"/>
        <w:autoSpaceDE w:val="0"/>
        <w:autoSpaceDN w:val="0"/>
        <w:adjustRightInd w:val="0"/>
        <w:ind w:left="-567" w:right="195"/>
        <w:jc w:val="both"/>
        <w:rPr>
          <w:rFonts w:ascii="Times New Roman" w:hAnsi="Times New Roman" w:cs="Times New Roman"/>
          <w:b/>
          <w:sz w:val="28"/>
          <w:szCs w:val="28"/>
        </w:rPr>
      </w:pPr>
    </w:p>
    <w:p w:rsidR="002014E9" w:rsidRPr="00134DE7" w:rsidRDefault="002014E9" w:rsidP="005D0326">
      <w:pPr>
        <w:shd w:val="clear" w:color="auto" w:fill="FFFFFF"/>
        <w:overflowPunct w:val="0"/>
        <w:autoSpaceDE w:val="0"/>
        <w:autoSpaceDN w:val="0"/>
        <w:adjustRightInd w:val="0"/>
        <w:ind w:left="-567" w:right="195"/>
        <w:jc w:val="both"/>
        <w:rPr>
          <w:rFonts w:ascii="Times New Roman" w:hAnsi="Times New Roman" w:cs="Times New Roman"/>
          <w:b/>
          <w:i/>
          <w:sz w:val="28"/>
          <w:szCs w:val="28"/>
        </w:rPr>
      </w:pPr>
      <w:r w:rsidRPr="00134DE7">
        <w:rPr>
          <w:rFonts w:ascii="Times New Roman" w:hAnsi="Times New Roman" w:cs="Times New Roman"/>
          <w:sz w:val="28"/>
          <w:szCs w:val="28"/>
        </w:rPr>
        <w:t xml:space="preserve">В соответствии с протоколом Публичных слушаний от 12.10.2018 года в ходе рассмотрения  документации по планировке территории – проекта межевания территории в виде отдельного документа, в границах кадастрового квартала 37:15:010506 с целью внесения изменений в утверждённый проект межевания территории для приведения в соответствие фактических границ земельного участка, расположенного по адресу: Ивановская область, г. Родники, ул. Талалихина, с </w:t>
      </w:r>
      <w:r w:rsidRPr="00134DE7">
        <w:rPr>
          <w:rFonts w:ascii="Times New Roman" w:hAnsi="Times New Roman" w:cs="Times New Roman"/>
          <w:sz w:val="28"/>
          <w:szCs w:val="28"/>
        </w:rPr>
        <w:lastRenderedPageBreak/>
        <w:t>кадастровым номером 37:15:010506:233 и предоставленного «для индивидуального жилищного строительства»</w:t>
      </w:r>
      <w:r w:rsidRPr="00134DE7">
        <w:rPr>
          <w:rFonts w:ascii="Times New Roman" w:hAnsi="Times New Roman" w:cs="Times New Roman"/>
          <w:b/>
          <w:i/>
          <w:sz w:val="28"/>
          <w:szCs w:val="28"/>
        </w:rPr>
        <w:t xml:space="preserve"> </w:t>
      </w:r>
      <w:r w:rsidRPr="00134DE7">
        <w:rPr>
          <w:rFonts w:ascii="Times New Roman" w:hAnsi="Times New Roman" w:cs="Times New Roman"/>
          <w:sz w:val="28"/>
          <w:szCs w:val="28"/>
        </w:rPr>
        <w:t>поступили следующие предложения:</w:t>
      </w:r>
    </w:p>
    <w:p w:rsidR="002014E9" w:rsidRPr="00134DE7" w:rsidRDefault="002014E9" w:rsidP="005D0326">
      <w:pPr>
        <w:pStyle w:val="ad"/>
        <w:numPr>
          <w:ilvl w:val="0"/>
          <w:numId w:val="38"/>
        </w:numPr>
        <w:tabs>
          <w:tab w:val="clear" w:pos="659"/>
          <w:tab w:val="num" w:pos="0"/>
          <w:tab w:val="left" w:pos="900"/>
        </w:tabs>
        <w:overflowPunct w:val="0"/>
        <w:autoSpaceDE w:val="0"/>
        <w:autoSpaceDN w:val="0"/>
        <w:adjustRightInd w:val="0"/>
        <w:ind w:left="-567" w:right="195" w:firstLine="0"/>
        <w:rPr>
          <w:bCs/>
          <w:szCs w:val="28"/>
        </w:rPr>
      </w:pPr>
      <w:r w:rsidRPr="00134DE7">
        <w:rPr>
          <w:color w:val="000000"/>
          <w:spacing w:val="-5"/>
          <w:szCs w:val="28"/>
        </w:rPr>
        <w:t xml:space="preserve">Рекомендовать Главе администрации муниципального образования «Родниковский муниципальный район» утвердить </w:t>
      </w:r>
      <w:r w:rsidRPr="00134DE7">
        <w:rPr>
          <w:color w:val="000000"/>
          <w:spacing w:val="-1"/>
          <w:szCs w:val="28"/>
        </w:rPr>
        <w:t xml:space="preserve">проект межевания территории в виде отдельного документа в границах кадастрового квартала 37-15-010506, </w:t>
      </w:r>
      <w:r w:rsidRPr="00134DE7">
        <w:rPr>
          <w:szCs w:val="28"/>
        </w:rPr>
        <w:t>с целью внесения изменений в утверждённый проект межевания территории для приведения в соответствие фактических границ земельного участка, расположенного по адресу: Ивановская область, г. Родники, ул. Талалихина, с кадастровым номером 37:15:010506:233 и предоставленного «для индивидуального жилищного строительства»;</w:t>
      </w:r>
    </w:p>
    <w:p w:rsidR="002014E9" w:rsidRPr="00134DE7" w:rsidRDefault="002014E9" w:rsidP="005D0326">
      <w:pPr>
        <w:pStyle w:val="ad"/>
        <w:numPr>
          <w:ilvl w:val="0"/>
          <w:numId w:val="38"/>
        </w:numPr>
        <w:tabs>
          <w:tab w:val="clear" w:pos="659"/>
          <w:tab w:val="num" w:pos="0"/>
          <w:tab w:val="left" w:pos="900"/>
        </w:tabs>
        <w:overflowPunct w:val="0"/>
        <w:autoSpaceDE w:val="0"/>
        <w:autoSpaceDN w:val="0"/>
        <w:adjustRightInd w:val="0"/>
        <w:ind w:left="-567" w:right="195" w:firstLine="0"/>
        <w:rPr>
          <w:bCs/>
          <w:szCs w:val="28"/>
        </w:rPr>
      </w:pPr>
      <w:r w:rsidRPr="00134DE7">
        <w:rPr>
          <w:color w:val="000000"/>
          <w:szCs w:val="28"/>
        </w:rPr>
        <w:t xml:space="preserve">Направить протокол, итоговый документ и заключение </w:t>
      </w:r>
      <w:r w:rsidRPr="00134DE7">
        <w:rPr>
          <w:szCs w:val="28"/>
        </w:rPr>
        <w:t>по результатам проведения Публичных слушаний по вопросу рассмотрения  документации по планировке территории – проекта межевания территории в виде отдельного документа, в границах кадастрового квартала 37:15:010506 с целью внесения изменений в утверждённый проект межевания территории для приведения в соответствие фактических границ земельного участка, расположенного по адресу: Ивановская область, г. Родники, ул. Талалихина, с кадастровым номером 37:15:010506:233 и предоставленного «для индивидуального жилищного строительства»</w:t>
      </w:r>
      <w:r w:rsidRPr="00134DE7">
        <w:rPr>
          <w:i/>
          <w:szCs w:val="28"/>
        </w:rPr>
        <w:t xml:space="preserve"> </w:t>
      </w:r>
      <w:r w:rsidRPr="00134DE7">
        <w:rPr>
          <w:color w:val="000000"/>
          <w:szCs w:val="28"/>
        </w:rPr>
        <w:t>в</w:t>
      </w:r>
      <w:r w:rsidRPr="00134DE7">
        <w:rPr>
          <w:szCs w:val="28"/>
        </w:rPr>
        <w:t xml:space="preserve"> комиссию по землепользованию и застройке муниципального образования «Родниковский муниципальный район» Ивановской области;</w:t>
      </w:r>
    </w:p>
    <w:p w:rsidR="002014E9" w:rsidRPr="00134DE7" w:rsidRDefault="002014E9" w:rsidP="005D0326">
      <w:pPr>
        <w:pStyle w:val="ad"/>
        <w:numPr>
          <w:ilvl w:val="0"/>
          <w:numId w:val="38"/>
        </w:numPr>
        <w:tabs>
          <w:tab w:val="clear" w:pos="659"/>
          <w:tab w:val="num" w:pos="0"/>
          <w:tab w:val="left" w:pos="900"/>
        </w:tabs>
        <w:overflowPunct w:val="0"/>
        <w:autoSpaceDE w:val="0"/>
        <w:autoSpaceDN w:val="0"/>
        <w:adjustRightInd w:val="0"/>
        <w:ind w:left="-567" w:right="195" w:firstLine="0"/>
        <w:rPr>
          <w:bCs/>
          <w:szCs w:val="28"/>
        </w:rPr>
      </w:pPr>
      <w:r w:rsidRPr="00134DE7">
        <w:rPr>
          <w:szCs w:val="28"/>
        </w:rPr>
        <w:t xml:space="preserve">Опубликовать </w:t>
      </w:r>
      <w:r w:rsidRPr="00134DE7">
        <w:rPr>
          <w:color w:val="000000"/>
          <w:szCs w:val="28"/>
        </w:rPr>
        <w:t xml:space="preserve">протокол, итоговый документ и заключение </w:t>
      </w:r>
      <w:r w:rsidRPr="00134DE7">
        <w:rPr>
          <w:szCs w:val="28"/>
        </w:rPr>
        <w:t xml:space="preserve">по результатам проведения Публичных слушаний по вопросу рассмотрения </w:t>
      </w:r>
      <w:r w:rsidRPr="00134DE7">
        <w:rPr>
          <w:color w:val="000000"/>
          <w:spacing w:val="-1"/>
          <w:szCs w:val="28"/>
        </w:rPr>
        <w:t xml:space="preserve">документации по планировке территории – проекта межевания территории в виде отдельного документа в границах кадастрового квартала 37-15-010506 </w:t>
      </w:r>
      <w:r w:rsidRPr="00134DE7">
        <w:rPr>
          <w:szCs w:val="28"/>
        </w:rPr>
        <w:t>с целью внесения изменений в утверждённый проект межевания территории для приведения в соответствие фактических границ земельного участка, расположенного по адресу: Ивановская область, г. Родники, ул. Талалихина, с кадастровым номером 37:15:010506:233 и предоставленного «для индивидуального жилищного строительства»</w:t>
      </w:r>
      <w:r w:rsidRPr="00134DE7">
        <w:rPr>
          <w:i/>
          <w:szCs w:val="28"/>
        </w:rPr>
        <w:t xml:space="preserve">  </w:t>
      </w:r>
      <w:r w:rsidRPr="00134DE7">
        <w:rPr>
          <w:szCs w:val="28"/>
        </w:rPr>
        <w:t>в</w:t>
      </w:r>
      <w:r w:rsidRPr="00134DE7">
        <w:rPr>
          <w:kern w:val="24"/>
          <w:szCs w:val="28"/>
        </w:rPr>
        <w:t xml:space="preserve"> информационном  бюллетени «Сборник нормативных актов Родниковского района» </w:t>
      </w:r>
      <w:r w:rsidRPr="00134DE7">
        <w:rPr>
          <w:color w:val="000000"/>
          <w:spacing w:val="-5"/>
          <w:szCs w:val="28"/>
        </w:rPr>
        <w:t xml:space="preserve">и на официальном сайте Родниковского муниципального района </w:t>
      </w:r>
      <w:hyperlink r:id="rId15" w:history="1">
        <w:r w:rsidRPr="00134DE7">
          <w:rPr>
            <w:rStyle w:val="af7"/>
            <w:spacing w:val="-5"/>
            <w:szCs w:val="28"/>
          </w:rPr>
          <w:t>http://www.rodniki-37.ru</w:t>
        </w:r>
      </w:hyperlink>
      <w:r w:rsidRPr="00134DE7">
        <w:rPr>
          <w:color w:val="000000"/>
          <w:spacing w:val="-5"/>
          <w:szCs w:val="28"/>
        </w:rPr>
        <w:t xml:space="preserve"> в подразделе «ПУБЛИЧНЫЕ СЛУШАНИЯ».</w:t>
      </w:r>
    </w:p>
    <w:p w:rsidR="002014E9" w:rsidRPr="00134DE7" w:rsidRDefault="002014E9" w:rsidP="005D0326">
      <w:pPr>
        <w:pStyle w:val="ConsPlusNonformat"/>
        <w:ind w:left="-567" w:right="195"/>
        <w:rPr>
          <w:rFonts w:ascii="Times New Roman" w:hAnsi="Times New Roman" w:cs="Times New Roman"/>
          <w:b/>
          <w:sz w:val="28"/>
          <w:szCs w:val="28"/>
        </w:rPr>
      </w:pPr>
    </w:p>
    <w:p w:rsidR="002014E9" w:rsidRPr="00134DE7" w:rsidRDefault="002014E9" w:rsidP="005D0326">
      <w:pPr>
        <w:pStyle w:val="ConsPlusNonformat"/>
        <w:ind w:left="-567" w:right="195"/>
        <w:rPr>
          <w:rFonts w:ascii="Times New Roman" w:hAnsi="Times New Roman" w:cs="Times New Roman"/>
          <w:b/>
          <w:sz w:val="28"/>
          <w:szCs w:val="28"/>
        </w:rPr>
      </w:pPr>
      <w:r w:rsidRPr="00134DE7">
        <w:rPr>
          <w:rFonts w:ascii="Times New Roman" w:hAnsi="Times New Roman" w:cs="Times New Roman"/>
          <w:b/>
          <w:sz w:val="28"/>
          <w:szCs w:val="28"/>
        </w:rPr>
        <w:t>Председательствующий Публичных слушаний                          Морозов А.Ю.</w:t>
      </w:r>
    </w:p>
    <w:p w:rsidR="002014E9" w:rsidRPr="00134DE7" w:rsidRDefault="002014E9" w:rsidP="005D0326">
      <w:pPr>
        <w:pStyle w:val="ConsPlusNonformat"/>
        <w:ind w:left="-567" w:right="195"/>
        <w:rPr>
          <w:rFonts w:ascii="Times New Roman" w:hAnsi="Times New Roman" w:cs="Times New Roman"/>
          <w:b/>
          <w:sz w:val="28"/>
          <w:szCs w:val="28"/>
        </w:rPr>
      </w:pPr>
    </w:p>
    <w:p w:rsidR="002014E9" w:rsidRPr="00134DE7" w:rsidRDefault="002014E9" w:rsidP="005D0326">
      <w:pPr>
        <w:pStyle w:val="ConsPlusNonformat"/>
        <w:ind w:left="-567" w:right="195"/>
        <w:rPr>
          <w:rFonts w:ascii="Times New Roman" w:hAnsi="Times New Roman" w:cs="Times New Roman"/>
          <w:b/>
          <w:sz w:val="28"/>
          <w:szCs w:val="28"/>
        </w:rPr>
      </w:pPr>
      <w:r w:rsidRPr="00134DE7">
        <w:rPr>
          <w:rFonts w:ascii="Times New Roman" w:hAnsi="Times New Roman" w:cs="Times New Roman"/>
          <w:b/>
          <w:sz w:val="28"/>
          <w:szCs w:val="28"/>
        </w:rPr>
        <w:t>Секретарь Публичных слушаний                                                Головкина О.В.</w:t>
      </w:r>
    </w:p>
    <w:p w:rsidR="002014E9" w:rsidRPr="00134DE7" w:rsidRDefault="002014E9" w:rsidP="005D0326">
      <w:pPr>
        <w:pStyle w:val="ConsNonformat"/>
        <w:widowControl/>
        <w:ind w:left="-567" w:right="195"/>
        <w:jc w:val="both"/>
        <w:rPr>
          <w:rFonts w:ascii="Times New Roman" w:hAnsi="Times New Roman" w:cs="Times New Roman"/>
          <w:sz w:val="28"/>
          <w:szCs w:val="28"/>
        </w:rPr>
      </w:pPr>
    </w:p>
    <w:p w:rsidR="00542C11" w:rsidRDefault="00542C11" w:rsidP="005D0326">
      <w:pPr>
        <w:ind w:left="-567" w:right="195"/>
        <w:jc w:val="center"/>
        <w:rPr>
          <w:rFonts w:ascii="Times New Roman" w:hAnsi="Times New Roman" w:cs="Times New Roman"/>
          <w:sz w:val="28"/>
          <w:szCs w:val="28"/>
        </w:rPr>
      </w:pPr>
    </w:p>
    <w:p w:rsidR="00542C11" w:rsidRDefault="00542C11" w:rsidP="005D0326">
      <w:pPr>
        <w:ind w:left="-567" w:right="195"/>
        <w:jc w:val="center"/>
        <w:rPr>
          <w:rFonts w:ascii="Times New Roman" w:hAnsi="Times New Roman" w:cs="Times New Roman"/>
          <w:sz w:val="28"/>
          <w:szCs w:val="28"/>
        </w:rPr>
      </w:pPr>
    </w:p>
    <w:p w:rsidR="00542C11" w:rsidRDefault="00542C11" w:rsidP="005D0326">
      <w:pPr>
        <w:ind w:left="-567" w:right="195"/>
        <w:jc w:val="center"/>
        <w:rPr>
          <w:rFonts w:ascii="Times New Roman" w:hAnsi="Times New Roman" w:cs="Times New Roman"/>
          <w:sz w:val="28"/>
          <w:szCs w:val="28"/>
        </w:rPr>
      </w:pPr>
    </w:p>
    <w:p w:rsidR="002014E9" w:rsidRPr="00134DE7" w:rsidRDefault="002014E9" w:rsidP="005D0326">
      <w:pPr>
        <w:ind w:left="-567" w:right="195"/>
        <w:jc w:val="center"/>
        <w:rPr>
          <w:rFonts w:ascii="Times New Roman" w:hAnsi="Times New Roman" w:cs="Times New Roman"/>
          <w:sz w:val="28"/>
          <w:szCs w:val="28"/>
        </w:rPr>
      </w:pPr>
      <w:r w:rsidRPr="00134DE7">
        <w:rPr>
          <w:rFonts w:ascii="Times New Roman" w:hAnsi="Times New Roman" w:cs="Times New Roman"/>
          <w:noProof/>
          <w:sz w:val="28"/>
          <w:szCs w:val="28"/>
        </w:rPr>
        <w:lastRenderedPageBreak/>
        <w:drawing>
          <wp:inline distT="0" distB="0" distL="0" distR="0">
            <wp:extent cx="641985" cy="786130"/>
            <wp:effectExtent l="19050" t="0" r="5715" b="0"/>
            <wp:docPr id="5" name="Рисунок 5"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rb_rf"/>
                    <pic:cNvPicPr>
                      <a:picLocks noChangeAspect="1" noChangeArrowheads="1"/>
                    </pic:cNvPicPr>
                  </pic:nvPicPr>
                  <pic:blipFill>
                    <a:blip r:embed="rId8"/>
                    <a:srcRect/>
                    <a:stretch>
                      <a:fillRect/>
                    </a:stretch>
                  </pic:blipFill>
                  <pic:spPr bwMode="auto">
                    <a:xfrm>
                      <a:off x="0" y="0"/>
                      <a:ext cx="641985" cy="786130"/>
                    </a:xfrm>
                    <a:prstGeom prst="rect">
                      <a:avLst/>
                    </a:prstGeom>
                    <a:noFill/>
                    <a:ln w="9525">
                      <a:noFill/>
                      <a:miter lim="800000"/>
                      <a:headEnd/>
                      <a:tailEnd/>
                    </a:ln>
                  </pic:spPr>
                </pic:pic>
              </a:graphicData>
            </a:graphic>
          </wp:inline>
        </w:drawing>
      </w:r>
    </w:p>
    <w:p w:rsidR="002014E9" w:rsidRPr="00134DE7" w:rsidRDefault="002014E9" w:rsidP="005D0326">
      <w:pPr>
        <w:tabs>
          <w:tab w:val="left" w:pos="900"/>
          <w:tab w:val="left" w:pos="5670"/>
        </w:tabs>
        <w:ind w:left="-567" w:right="195"/>
        <w:jc w:val="center"/>
        <w:rPr>
          <w:rFonts w:ascii="Times New Roman" w:hAnsi="Times New Roman" w:cs="Times New Roman"/>
          <w:b/>
          <w:sz w:val="28"/>
          <w:szCs w:val="28"/>
        </w:rPr>
      </w:pPr>
      <w:r w:rsidRPr="00134DE7">
        <w:rPr>
          <w:rFonts w:ascii="Times New Roman" w:hAnsi="Times New Roman" w:cs="Times New Roman"/>
          <w:b/>
          <w:sz w:val="28"/>
          <w:szCs w:val="28"/>
        </w:rPr>
        <w:t>Российская Федерация</w:t>
      </w:r>
    </w:p>
    <w:p w:rsidR="002014E9" w:rsidRPr="00134DE7" w:rsidRDefault="002014E9" w:rsidP="005D0326">
      <w:pPr>
        <w:tabs>
          <w:tab w:val="left" w:pos="900"/>
        </w:tabs>
        <w:ind w:left="-567" w:right="195"/>
        <w:jc w:val="center"/>
        <w:rPr>
          <w:rFonts w:ascii="Times New Roman" w:hAnsi="Times New Roman" w:cs="Times New Roman"/>
          <w:b/>
          <w:sz w:val="28"/>
          <w:szCs w:val="28"/>
        </w:rPr>
      </w:pPr>
      <w:r w:rsidRPr="00134DE7">
        <w:rPr>
          <w:rFonts w:ascii="Times New Roman" w:hAnsi="Times New Roman" w:cs="Times New Roman"/>
          <w:b/>
          <w:sz w:val="28"/>
          <w:szCs w:val="28"/>
        </w:rPr>
        <w:t>муниципальное образование «Родниковское городское поселение</w:t>
      </w:r>
    </w:p>
    <w:p w:rsidR="002014E9" w:rsidRPr="00134DE7" w:rsidRDefault="002014E9" w:rsidP="005D0326">
      <w:pPr>
        <w:tabs>
          <w:tab w:val="left" w:pos="900"/>
        </w:tabs>
        <w:ind w:left="-567" w:right="195"/>
        <w:jc w:val="center"/>
        <w:rPr>
          <w:rFonts w:ascii="Times New Roman" w:hAnsi="Times New Roman" w:cs="Times New Roman"/>
          <w:b/>
          <w:sz w:val="28"/>
          <w:szCs w:val="28"/>
        </w:rPr>
      </w:pPr>
      <w:r w:rsidRPr="00134DE7">
        <w:rPr>
          <w:rFonts w:ascii="Times New Roman" w:hAnsi="Times New Roman" w:cs="Times New Roman"/>
          <w:b/>
          <w:sz w:val="28"/>
          <w:szCs w:val="28"/>
        </w:rPr>
        <w:t>Родниковского муниципального района Ивановской области»</w:t>
      </w:r>
    </w:p>
    <w:p w:rsidR="002014E9" w:rsidRPr="00134DE7" w:rsidRDefault="002014E9" w:rsidP="005D0326">
      <w:pPr>
        <w:tabs>
          <w:tab w:val="left" w:pos="900"/>
          <w:tab w:val="left" w:pos="5670"/>
        </w:tabs>
        <w:ind w:left="-567" w:right="195"/>
        <w:jc w:val="center"/>
        <w:rPr>
          <w:rFonts w:ascii="Times New Roman" w:hAnsi="Times New Roman" w:cs="Times New Roman"/>
          <w:b/>
          <w:sz w:val="28"/>
          <w:szCs w:val="28"/>
        </w:rPr>
      </w:pPr>
      <w:r w:rsidRPr="00134DE7">
        <w:rPr>
          <w:rFonts w:ascii="Times New Roman" w:hAnsi="Times New Roman" w:cs="Times New Roman"/>
          <w:b/>
          <w:sz w:val="28"/>
          <w:szCs w:val="28"/>
        </w:rPr>
        <w:t>СОВЕТ</w:t>
      </w:r>
    </w:p>
    <w:p w:rsidR="002014E9" w:rsidRPr="00134DE7" w:rsidRDefault="002014E9" w:rsidP="005D0326">
      <w:pPr>
        <w:tabs>
          <w:tab w:val="left" w:pos="900"/>
        </w:tabs>
        <w:ind w:left="-567" w:right="195"/>
        <w:jc w:val="center"/>
        <w:rPr>
          <w:rFonts w:ascii="Times New Roman" w:hAnsi="Times New Roman" w:cs="Times New Roman"/>
          <w:b/>
          <w:sz w:val="28"/>
          <w:szCs w:val="28"/>
        </w:rPr>
      </w:pPr>
      <w:r w:rsidRPr="00134DE7">
        <w:rPr>
          <w:rFonts w:ascii="Times New Roman" w:hAnsi="Times New Roman" w:cs="Times New Roman"/>
          <w:b/>
          <w:sz w:val="28"/>
          <w:szCs w:val="28"/>
        </w:rPr>
        <w:t>муниципального образования «Родниковское городское поселение</w:t>
      </w:r>
    </w:p>
    <w:p w:rsidR="002014E9" w:rsidRPr="00134DE7" w:rsidRDefault="002014E9" w:rsidP="005D0326">
      <w:pPr>
        <w:tabs>
          <w:tab w:val="left" w:pos="900"/>
        </w:tabs>
        <w:ind w:left="-567" w:right="195"/>
        <w:jc w:val="center"/>
        <w:rPr>
          <w:rFonts w:ascii="Times New Roman" w:hAnsi="Times New Roman" w:cs="Times New Roman"/>
          <w:b/>
          <w:sz w:val="28"/>
          <w:szCs w:val="28"/>
        </w:rPr>
      </w:pPr>
      <w:r w:rsidRPr="00134DE7">
        <w:rPr>
          <w:rFonts w:ascii="Times New Roman" w:hAnsi="Times New Roman" w:cs="Times New Roman"/>
          <w:b/>
          <w:sz w:val="28"/>
          <w:szCs w:val="28"/>
        </w:rPr>
        <w:t>Родниковского муниципального района Ивановской области»</w:t>
      </w:r>
    </w:p>
    <w:p w:rsidR="002014E9" w:rsidRPr="00134DE7" w:rsidRDefault="002014E9" w:rsidP="005D0326">
      <w:pPr>
        <w:ind w:left="-567" w:right="195"/>
        <w:jc w:val="center"/>
        <w:rPr>
          <w:rFonts w:ascii="Times New Roman" w:hAnsi="Times New Roman" w:cs="Times New Roman"/>
          <w:b/>
          <w:sz w:val="28"/>
          <w:szCs w:val="28"/>
        </w:rPr>
      </w:pPr>
      <w:r w:rsidRPr="00134DE7">
        <w:rPr>
          <w:rFonts w:ascii="Times New Roman" w:hAnsi="Times New Roman" w:cs="Times New Roman"/>
          <w:b/>
          <w:i/>
          <w:sz w:val="28"/>
          <w:szCs w:val="28"/>
        </w:rPr>
        <w:t>Третьего созыва</w:t>
      </w:r>
    </w:p>
    <w:p w:rsidR="002014E9" w:rsidRPr="00134DE7" w:rsidRDefault="002014E9" w:rsidP="005D0326">
      <w:pPr>
        <w:ind w:left="-567" w:right="195"/>
        <w:jc w:val="center"/>
        <w:rPr>
          <w:rFonts w:ascii="Times New Roman" w:hAnsi="Times New Roman" w:cs="Times New Roman"/>
          <w:b/>
          <w:sz w:val="28"/>
          <w:szCs w:val="28"/>
        </w:rPr>
      </w:pPr>
    </w:p>
    <w:p w:rsidR="002014E9" w:rsidRPr="00134DE7" w:rsidRDefault="002014E9" w:rsidP="005D0326">
      <w:pPr>
        <w:ind w:left="-567" w:right="195"/>
        <w:jc w:val="center"/>
        <w:rPr>
          <w:rFonts w:ascii="Times New Roman" w:hAnsi="Times New Roman" w:cs="Times New Roman"/>
          <w:b/>
          <w:sz w:val="28"/>
          <w:szCs w:val="28"/>
        </w:rPr>
      </w:pPr>
      <w:r w:rsidRPr="00134DE7">
        <w:rPr>
          <w:rFonts w:ascii="Times New Roman" w:hAnsi="Times New Roman" w:cs="Times New Roman"/>
          <w:b/>
          <w:sz w:val="28"/>
          <w:szCs w:val="28"/>
        </w:rPr>
        <w:t>РЕШЕНИЕ</w:t>
      </w:r>
    </w:p>
    <w:p w:rsidR="002014E9" w:rsidRPr="00134DE7" w:rsidRDefault="002014E9" w:rsidP="005D0326">
      <w:pPr>
        <w:ind w:left="-567" w:right="195"/>
        <w:rPr>
          <w:rFonts w:ascii="Times New Roman" w:hAnsi="Times New Roman" w:cs="Times New Roman"/>
          <w:sz w:val="28"/>
          <w:szCs w:val="28"/>
        </w:rPr>
      </w:pPr>
      <w:r w:rsidRPr="00134DE7">
        <w:rPr>
          <w:rFonts w:ascii="Times New Roman" w:hAnsi="Times New Roman" w:cs="Times New Roman"/>
          <w:sz w:val="28"/>
          <w:szCs w:val="28"/>
        </w:rPr>
        <w:t>от 30.10.2018 года                                                                                           № 42</w:t>
      </w:r>
    </w:p>
    <w:p w:rsidR="002014E9" w:rsidRPr="00134DE7" w:rsidRDefault="002014E9" w:rsidP="005D0326">
      <w:pPr>
        <w:pStyle w:val="af5"/>
        <w:ind w:left="-567" w:right="195"/>
        <w:rPr>
          <w:b w:val="0"/>
          <w:bCs w:val="0"/>
          <w:szCs w:val="28"/>
        </w:rPr>
      </w:pPr>
    </w:p>
    <w:p w:rsidR="002014E9" w:rsidRPr="00134DE7" w:rsidRDefault="002014E9" w:rsidP="005D0326">
      <w:pPr>
        <w:pStyle w:val="ConsPlusTitle"/>
        <w:ind w:left="-567" w:right="195"/>
        <w:jc w:val="center"/>
        <w:rPr>
          <w:rFonts w:ascii="Times New Roman" w:hAnsi="Times New Roman" w:cs="Times New Roman"/>
          <w:sz w:val="28"/>
          <w:szCs w:val="28"/>
        </w:rPr>
      </w:pPr>
      <w:r w:rsidRPr="00134DE7">
        <w:rPr>
          <w:rFonts w:ascii="Times New Roman" w:hAnsi="Times New Roman" w:cs="Times New Roman"/>
          <w:sz w:val="28"/>
          <w:szCs w:val="28"/>
        </w:rPr>
        <w:t>О порядке формирования, ведения, обязательного опубликования перечня и условиях предоставления в аренду имущества муниципального образования «Родниковское городское поселение Родниковского муниципального района Ивановской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p w:rsidR="002014E9" w:rsidRPr="00134DE7" w:rsidRDefault="002014E9" w:rsidP="005D0326">
      <w:pPr>
        <w:pStyle w:val="ConsPlusTitle"/>
        <w:ind w:left="-567" w:right="195"/>
        <w:jc w:val="center"/>
        <w:rPr>
          <w:rFonts w:ascii="Times New Roman" w:hAnsi="Times New Roman" w:cs="Times New Roman"/>
          <w:sz w:val="28"/>
          <w:szCs w:val="28"/>
        </w:rPr>
      </w:pPr>
    </w:p>
    <w:p w:rsidR="002014E9" w:rsidRPr="00134DE7" w:rsidRDefault="002014E9" w:rsidP="005D0326">
      <w:pPr>
        <w:pStyle w:val="ConsPlusNormal"/>
        <w:ind w:left="-567" w:right="195" w:firstLine="0"/>
        <w:rPr>
          <w:rFonts w:ascii="Times New Roman" w:hAnsi="Times New Roman" w:cs="Times New Roman"/>
          <w:sz w:val="28"/>
          <w:szCs w:val="28"/>
        </w:rPr>
      </w:pPr>
      <w:r w:rsidRPr="00134DE7">
        <w:rPr>
          <w:rFonts w:ascii="Times New Roman" w:hAnsi="Times New Roman" w:cs="Times New Roman"/>
          <w:sz w:val="28"/>
          <w:szCs w:val="28"/>
        </w:rPr>
        <w:t xml:space="preserve">На основании Федерального </w:t>
      </w:r>
      <w:hyperlink r:id="rId16" w:history="1">
        <w:r w:rsidRPr="00134DE7">
          <w:rPr>
            <w:rFonts w:ascii="Times New Roman" w:hAnsi="Times New Roman" w:cs="Times New Roman"/>
            <w:sz w:val="28"/>
            <w:szCs w:val="28"/>
          </w:rPr>
          <w:t>закона</w:t>
        </w:r>
      </w:hyperlink>
      <w:r w:rsidRPr="00134DE7">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Федерального </w:t>
      </w:r>
      <w:hyperlink r:id="rId17" w:history="1">
        <w:r w:rsidRPr="00134DE7">
          <w:rPr>
            <w:rFonts w:ascii="Times New Roman" w:hAnsi="Times New Roman" w:cs="Times New Roman"/>
            <w:sz w:val="28"/>
            <w:szCs w:val="28"/>
          </w:rPr>
          <w:t>закона</w:t>
        </w:r>
      </w:hyperlink>
      <w:r w:rsidRPr="00134DE7">
        <w:rPr>
          <w:rFonts w:ascii="Times New Roman" w:hAnsi="Times New Roman" w:cs="Times New Roman"/>
          <w:sz w:val="28"/>
          <w:szCs w:val="28"/>
        </w:rPr>
        <w:t xml:space="preserve"> от 24.07.2007 N 209-ФЗ "О развитии малого и среднего предпринимательства в Российской Федерации", руководствуясь п.4(1). Постановления Правительства Российской Федерации от 21.08.2010г. № 645 «Об имущественной поддержке субъектов малого и среднего предпринимательства при предоставлении федерального имущества», в соответствии с </w:t>
      </w:r>
      <w:hyperlink r:id="rId18" w:history="1">
        <w:r w:rsidRPr="00134DE7">
          <w:rPr>
            <w:rFonts w:ascii="Times New Roman" w:hAnsi="Times New Roman" w:cs="Times New Roman"/>
            <w:sz w:val="28"/>
            <w:szCs w:val="28"/>
          </w:rPr>
          <w:t>Уставом</w:t>
        </w:r>
      </w:hyperlink>
      <w:r w:rsidRPr="00134DE7">
        <w:rPr>
          <w:rFonts w:ascii="Times New Roman" w:hAnsi="Times New Roman" w:cs="Times New Roman"/>
          <w:sz w:val="28"/>
          <w:szCs w:val="28"/>
        </w:rPr>
        <w:t xml:space="preserve"> муниципального образования "Родниковское городское поселение Родниковского муниципального района Ивановской области", </w:t>
      </w:r>
    </w:p>
    <w:p w:rsidR="002014E9" w:rsidRPr="00134DE7" w:rsidRDefault="002014E9" w:rsidP="005D0326">
      <w:pPr>
        <w:pStyle w:val="af"/>
        <w:ind w:left="-567" w:right="195"/>
        <w:jc w:val="center"/>
        <w:rPr>
          <w:b/>
          <w:sz w:val="28"/>
          <w:szCs w:val="28"/>
        </w:rPr>
      </w:pPr>
    </w:p>
    <w:p w:rsidR="002014E9" w:rsidRPr="00134DE7" w:rsidRDefault="002014E9" w:rsidP="005D0326">
      <w:pPr>
        <w:pStyle w:val="af"/>
        <w:ind w:left="-567" w:right="195"/>
        <w:jc w:val="center"/>
        <w:rPr>
          <w:b/>
          <w:sz w:val="28"/>
          <w:szCs w:val="28"/>
        </w:rPr>
      </w:pPr>
      <w:r w:rsidRPr="00134DE7">
        <w:rPr>
          <w:b/>
          <w:sz w:val="28"/>
          <w:szCs w:val="28"/>
        </w:rPr>
        <w:t>СОВЕТ</w:t>
      </w:r>
    </w:p>
    <w:p w:rsidR="002014E9" w:rsidRPr="00134DE7" w:rsidRDefault="002014E9" w:rsidP="005D0326">
      <w:pPr>
        <w:pStyle w:val="af"/>
        <w:ind w:left="-567" w:right="195"/>
        <w:jc w:val="center"/>
        <w:rPr>
          <w:b/>
          <w:sz w:val="28"/>
          <w:szCs w:val="28"/>
        </w:rPr>
      </w:pPr>
      <w:r w:rsidRPr="00134DE7">
        <w:rPr>
          <w:b/>
          <w:sz w:val="28"/>
          <w:szCs w:val="28"/>
        </w:rPr>
        <w:t xml:space="preserve">муниципального образования «Родниковское городское поселение </w:t>
      </w:r>
    </w:p>
    <w:p w:rsidR="002014E9" w:rsidRPr="00134DE7" w:rsidRDefault="002014E9" w:rsidP="005D0326">
      <w:pPr>
        <w:pStyle w:val="af"/>
        <w:ind w:left="-567" w:right="195"/>
        <w:jc w:val="center"/>
        <w:rPr>
          <w:b/>
          <w:sz w:val="28"/>
          <w:szCs w:val="28"/>
        </w:rPr>
      </w:pPr>
      <w:r w:rsidRPr="00134DE7">
        <w:rPr>
          <w:b/>
          <w:sz w:val="28"/>
          <w:szCs w:val="28"/>
        </w:rPr>
        <w:t>Родниковского муниципального района Ивановской области» решил:</w:t>
      </w:r>
    </w:p>
    <w:p w:rsidR="002014E9" w:rsidRPr="00134DE7" w:rsidRDefault="002014E9" w:rsidP="005D0326">
      <w:pPr>
        <w:pStyle w:val="ConsPlusNormal"/>
        <w:ind w:left="-567" w:right="195" w:firstLine="0"/>
        <w:rPr>
          <w:rFonts w:ascii="Times New Roman" w:hAnsi="Times New Roman" w:cs="Times New Roman"/>
          <w:sz w:val="28"/>
          <w:szCs w:val="28"/>
        </w:rPr>
      </w:pPr>
    </w:p>
    <w:p w:rsidR="002014E9" w:rsidRPr="00134DE7" w:rsidRDefault="002014E9" w:rsidP="005D0326">
      <w:pPr>
        <w:pStyle w:val="ConsPlusNormal"/>
        <w:ind w:left="-567" w:right="195" w:firstLine="0"/>
        <w:rPr>
          <w:rFonts w:ascii="Times New Roman" w:hAnsi="Times New Roman" w:cs="Times New Roman"/>
          <w:sz w:val="28"/>
          <w:szCs w:val="28"/>
        </w:rPr>
      </w:pPr>
      <w:r w:rsidRPr="00134DE7">
        <w:rPr>
          <w:rFonts w:ascii="Times New Roman" w:hAnsi="Times New Roman" w:cs="Times New Roman"/>
          <w:sz w:val="28"/>
          <w:szCs w:val="28"/>
        </w:rPr>
        <w:t xml:space="preserve">1. Установить </w:t>
      </w:r>
      <w:hyperlink w:anchor="P39" w:history="1">
        <w:r w:rsidRPr="00134DE7">
          <w:rPr>
            <w:rFonts w:ascii="Times New Roman" w:hAnsi="Times New Roman" w:cs="Times New Roman"/>
            <w:color w:val="0000FF"/>
            <w:sz w:val="28"/>
            <w:szCs w:val="28"/>
          </w:rPr>
          <w:t>Порядок</w:t>
        </w:r>
      </w:hyperlink>
      <w:r w:rsidRPr="00134DE7">
        <w:rPr>
          <w:rFonts w:ascii="Times New Roman" w:hAnsi="Times New Roman" w:cs="Times New Roman"/>
          <w:sz w:val="28"/>
          <w:szCs w:val="28"/>
        </w:rPr>
        <w:t xml:space="preserve"> формирования, ведения, обязательного опубликования перечня имущества муниципального образовании «Родниковское городское поселение Родниковского муниципального района Ивановской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(приложение 1).</w:t>
      </w:r>
    </w:p>
    <w:p w:rsidR="002014E9" w:rsidRPr="00134DE7" w:rsidRDefault="002014E9" w:rsidP="005D0326">
      <w:pPr>
        <w:pStyle w:val="ConsPlusNormal"/>
        <w:ind w:left="-567" w:right="195" w:firstLine="0"/>
        <w:rPr>
          <w:rFonts w:ascii="Times New Roman" w:hAnsi="Times New Roman" w:cs="Times New Roman"/>
          <w:sz w:val="28"/>
          <w:szCs w:val="28"/>
        </w:rPr>
      </w:pPr>
    </w:p>
    <w:p w:rsidR="002014E9" w:rsidRPr="00134DE7" w:rsidRDefault="002014E9" w:rsidP="005D0326">
      <w:pPr>
        <w:pStyle w:val="ConsPlusNormal"/>
        <w:ind w:left="-567" w:right="195" w:firstLine="0"/>
        <w:rPr>
          <w:rFonts w:ascii="Times New Roman" w:hAnsi="Times New Roman" w:cs="Times New Roman"/>
          <w:sz w:val="28"/>
          <w:szCs w:val="28"/>
        </w:rPr>
      </w:pPr>
      <w:r w:rsidRPr="00134DE7">
        <w:rPr>
          <w:rFonts w:ascii="Times New Roman" w:hAnsi="Times New Roman" w:cs="Times New Roman"/>
          <w:sz w:val="28"/>
          <w:szCs w:val="28"/>
        </w:rPr>
        <w:t xml:space="preserve">2. Установить </w:t>
      </w:r>
      <w:hyperlink w:anchor="P85" w:history="1">
        <w:r w:rsidRPr="00134DE7">
          <w:rPr>
            <w:rFonts w:ascii="Times New Roman" w:hAnsi="Times New Roman" w:cs="Times New Roman"/>
            <w:color w:val="0000FF"/>
            <w:sz w:val="28"/>
            <w:szCs w:val="28"/>
          </w:rPr>
          <w:t>Порядок</w:t>
        </w:r>
      </w:hyperlink>
      <w:r w:rsidRPr="00134DE7">
        <w:rPr>
          <w:rFonts w:ascii="Times New Roman" w:hAnsi="Times New Roman" w:cs="Times New Roman"/>
          <w:sz w:val="28"/>
          <w:szCs w:val="28"/>
        </w:rPr>
        <w:t xml:space="preserve"> и условия предоставления в аренду имущества  муниципального образования «Родниковское городское поселение Родниковского муниципального района Ивановской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(приложение 2).</w:t>
      </w:r>
    </w:p>
    <w:p w:rsidR="002014E9" w:rsidRPr="00134DE7" w:rsidRDefault="002014E9" w:rsidP="005D0326">
      <w:pPr>
        <w:pStyle w:val="ConsPlusNormal"/>
        <w:ind w:left="-567" w:right="195" w:firstLine="0"/>
        <w:rPr>
          <w:rFonts w:ascii="Times New Roman" w:hAnsi="Times New Roman" w:cs="Times New Roman"/>
          <w:sz w:val="28"/>
          <w:szCs w:val="28"/>
        </w:rPr>
      </w:pPr>
    </w:p>
    <w:p w:rsidR="002014E9" w:rsidRPr="00134DE7" w:rsidRDefault="002014E9" w:rsidP="005D0326">
      <w:pPr>
        <w:pStyle w:val="ConsPlusNormal"/>
        <w:ind w:left="-567" w:right="195" w:firstLine="0"/>
        <w:rPr>
          <w:rFonts w:ascii="Times New Roman" w:hAnsi="Times New Roman" w:cs="Times New Roman"/>
          <w:sz w:val="28"/>
          <w:szCs w:val="28"/>
        </w:rPr>
      </w:pPr>
      <w:r w:rsidRPr="00134DE7">
        <w:rPr>
          <w:rFonts w:ascii="Times New Roman" w:hAnsi="Times New Roman" w:cs="Times New Roman"/>
          <w:sz w:val="28"/>
          <w:szCs w:val="28"/>
        </w:rPr>
        <w:t>3. Настоящее решение опубликовать в информационном бюллетене "Сборник нормативных актов Родниковского района Ивановской области" и на сайте Родниковского муниципального района Ивановской области.</w:t>
      </w:r>
    </w:p>
    <w:p w:rsidR="002014E9" w:rsidRPr="00134DE7" w:rsidRDefault="002014E9" w:rsidP="005D0326">
      <w:pPr>
        <w:pStyle w:val="ConsPlusNormal"/>
        <w:ind w:left="-567" w:right="195" w:firstLine="0"/>
        <w:rPr>
          <w:rFonts w:ascii="Times New Roman" w:hAnsi="Times New Roman" w:cs="Times New Roman"/>
          <w:sz w:val="28"/>
          <w:szCs w:val="28"/>
        </w:rPr>
      </w:pPr>
    </w:p>
    <w:p w:rsidR="002014E9" w:rsidRPr="00134DE7" w:rsidRDefault="002014E9" w:rsidP="005D0326">
      <w:pPr>
        <w:pStyle w:val="NoSpacing"/>
        <w:ind w:left="-567" w:right="195"/>
        <w:rPr>
          <w:rFonts w:ascii="Times New Roman" w:hAnsi="Times New Roman"/>
          <w:b/>
          <w:sz w:val="28"/>
          <w:szCs w:val="28"/>
        </w:rPr>
      </w:pPr>
    </w:p>
    <w:p w:rsidR="002014E9" w:rsidRPr="00134DE7" w:rsidRDefault="002014E9" w:rsidP="005D0326">
      <w:pPr>
        <w:pStyle w:val="NoSpacing"/>
        <w:ind w:left="-567" w:right="195"/>
        <w:rPr>
          <w:rFonts w:ascii="Times New Roman" w:hAnsi="Times New Roman"/>
          <w:b/>
          <w:sz w:val="28"/>
          <w:szCs w:val="28"/>
        </w:rPr>
      </w:pPr>
      <w:r w:rsidRPr="00134DE7">
        <w:rPr>
          <w:rFonts w:ascii="Times New Roman" w:hAnsi="Times New Roman"/>
          <w:b/>
          <w:sz w:val="28"/>
          <w:szCs w:val="28"/>
        </w:rPr>
        <w:t xml:space="preserve">Глава муниципального образования </w:t>
      </w:r>
    </w:p>
    <w:p w:rsidR="002014E9" w:rsidRPr="00134DE7" w:rsidRDefault="002014E9" w:rsidP="005D0326">
      <w:pPr>
        <w:pStyle w:val="NoSpacing"/>
        <w:ind w:left="-567" w:right="195"/>
        <w:rPr>
          <w:rFonts w:ascii="Times New Roman" w:hAnsi="Times New Roman"/>
          <w:b/>
          <w:sz w:val="28"/>
          <w:szCs w:val="28"/>
        </w:rPr>
      </w:pPr>
      <w:r w:rsidRPr="00134DE7">
        <w:rPr>
          <w:rFonts w:ascii="Times New Roman" w:hAnsi="Times New Roman"/>
          <w:b/>
          <w:sz w:val="28"/>
          <w:szCs w:val="28"/>
        </w:rPr>
        <w:t xml:space="preserve">«Родниковское городское поселение                 </w:t>
      </w:r>
    </w:p>
    <w:p w:rsidR="002014E9" w:rsidRPr="00134DE7" w:rsidRDefault="002014E9" w:rsidP="005D0326">
      <w:pPr>
        <w:pStyle w:val="NoSpacing"/>
        <w:ind w:left="-567" w:right="195"/>
        <w:rPr>
          <w:rFonts w:ascii="Times New Roman" w:hAnsi="Times New Roman"/>
          <w:b/>
          <w:sz w:val="28"/>
          <w:szCs w:val="28"/>
        </w:rPr>
      </w:pPr>
      <w:r w:rsidRPr="00134DE7">
        <w:rPr>
          <w:rFonts w:ascii="Times New Roman" w:hAnsi="Times New Roman"/>
          <w:b/>
          <w:sz w:val="28"/>
          <w:szCs w:val="28"/>
        </w:rPr>
        <w:t xml:space="preserve">Родниковского  муниципального района </w:t>
      </w:r>
    </w:p>
    <w:p w:rsidR="002014E9" w:rsidRPr="00134DE7" w:rsidRDefault="002014E9" w:rsidP="005D0326">
      <w:pPr>
        <w:pStyle w:val="NoSpacing"/>
        <w:ind w:left="-567" w:right="195"/>
        <w:rPr>
          <w:rFonts w:ascii="Times New Roman" w:hAnsi="Times New Roman"/>
          <w:sz w:val="28"/>
          <w:szCs w:val="28"/>
        </w:rPr>
      </w:pPr>
      <w:r w:rsidRPr="00134DE7">
        <w:rPr>
          <w:rFonts w:ascii="Times New Roman" w:hAnsi="Times New Roman"/>
          <w:b/>
          <w:sz w:val="28"/>
          <w:szCs w:val="28"/>
        </w:rPr>
        <w:t>Ивановской области»                                                                         А.Ю.Морозов</w:t>
      </w:r>
      <w:r w:rsidRPr="00134DE7">
        <w:rPr>
          <w:rFonts w:ascii="Times New Roman" w:hAnsi="Times New Roman"/>
          <w:b/>
          <w:sz w:val="28"/>
          <w:szCs w:val="28"/>
        </w:rPr>
        <w:br/>
      </w:r>
    </w:p>
    <w:p w:rsidR="002014E9" w:rsidRPr="00134DE7" w:rsidRDefault="002014E9" w:rsidP="005D0326">
      <w:pPr>
        <w:pStyle w:val="ConsPlusNormal"/>
        <w:ind w:left="-567" w:right="195" w:firstLine="0"/>
        <w:rPr>
          <w:rFonts w:ascii="Times New Roman" w:hAnsi="Times New Roman" w:cs="Times New Roman"/>
          <w:b/>
          <w:sz w:val="28"/>
          <w:szCs w:val="28"/>
        </w:rPr>
      </w:pPr>
    </w:p>
    <w:p w:rsidR="002014E9" w:rsidRPr="00134DE7" w:rsidRDefault="002014E9" w:rsidP="005D0326">
      <w:pPr>
        <w:pStyle w:val="ConsPlusNormal"/>
        <w:ind w:left="-567" w:right="195" w:firstLine="0"/>
        <w:rPr>
          <w:rFonts w:ascii="Times New Roman" w:hAnsi="Times New Roman" w:cs="Times New Roman"/>
          <w:b/>
          <w:sz w:val="28"/>
          <w:szCs w:val="28"/>
        </w:rPr>
      </w:pPr>
    </w:p>
    <w:p w:rsidR="002014E9" w:rsidRPr="00134DE7" w:rsidRDefault="002014E9" w:rsidP="005D0326">
      <w:pPr>
        <w:pStyle w:val="ConsPlusNormal"/>
        <w:ind w:left="-567" w:right="195" w:firstLine="0"/>
        <w:rPr>
          <w:rFonts w:ascii="Times New Roman" w:hAnsi="Times New Roman" w:cs="Times New Roman"/>
          <w:b/>
          <w:sz w:val="28"/>
          <w:szCs w:val="28"/>
        </w:rPr>
      </w:pPr>
    </w:p>
    <w:p w:rsidR="002014E9" w:rsidRPr="00134DE7" w:rsidRDefault="002014E9" w:rsidP="005D0326">
      <w:pPr>
        <w:pStyle w:val="ConsPlusNormal"/>
        <w:ind w:left="-567" w:right="195" w:firstLine="0"/>
        <w:rPr>
          <w:rFonts w:ascii="Times New Roman" w:hAnsi="Times New Roman" w:cs="Times New Roman"/>
          <w:b/>
          <w:sz w:val="28"/>
          <w:szCs w:val="28"/>
        </w:rPr>
      </w:pPr>
    </w:p>
    <w:p w:rsidR="002014E9" w:rsidRPr="00134DE7" w:rsidRDefault="002014E9" w:rsidP="005D0326">
      <w:pPr>
        <w:pStyle w:val="ConsPlusNormal"/>
        <w:ind w:left="-567" w:right="195" w:firstLine="0"/>
        <w:rPr>
          <w:rFonts w:ascii="Times New Roman" w:hAnsi="Times New Roman" w:cs="Times New Roman"/>
          <w:b/>
          <w:sz w:val="28"/>
          <w:szCs w:val="28"/>
        </w:rPr>
      </w:pPr>
    </w:p>
    <w:p w:rsidR="002014E9" w:rsidRPr="00134DE7" w:rsidRDefault="002014E9" w:rsidP="005D0326">
      <w:pPr>
        <w:pStyle w:val="ConsPlusNormal"/>
        <w:ind w:left="-567" w:right="195" w:firstLine="0"/>
        <w:rPr>
          <w:rFonts w:ascii="Times New Roman" w:hAnsi="Times New Roman" w:cs="Times New Roman"/>
          <w:b/>
          <w:sz w:val="28"/>
          <w:szCs w:val="28"/>
        </w:rPr>
      </w:pPr>
    </w:p>
    <w:p w:rsidR="002014E9" w:rsidRPr="00134DE7" w:rsidRDefault="002014E9" w:rsidP="005D0326">
      <w:pPr>
        <w:pStyle w:val="ConsPlusNormal"/>
        <w:ind w:left="-567" w:right="195" w:firstLine="0"/>
        <w:rPr>
          <w:rFonts w:ascii="Times New Roman" w:hAnsi="Times New Roman" w:cs="Times New Roman"/>
          <w:b/>
          <w:sz w:val="28"/>
          <w:szCs w:val="28"/>
        </w:rPr>
      </w:pPr>
    </w:p>
    <w:p w:rsidR="002014E9" w:rsidRPr="00134DE7" w:rsidRDefault="002014E9" w:rsidP="005D0326">
      <w:pPr>
        <w:pStyle w:val="ConsPlusNormal"/>
        <w:ind w:left="-567" w:right="195" w:firstLine="0"/>
        <w:rPr>
          <w:rFonts w:ascii="Times New Roman" w:hAnsi="Times New Roman" w:cs="Times New Roman"/>
          <w:b/>
          <w:sz w:val="28"/>
          <w:szCs w:val="28"/>
        </w:rPr>
      </w:pPr>
    </w:p>
    <w:p w:rsidR="002014E9" w:rsidRPr="00134DE7" w:rsidRDefault="002014E9" w:rsidP="005D0326">
      <w:pPr>
        <w:pStyle w:val="ConsPlusNormal"/>
        <w:ind w:left="-567" w:right="195" w:firstLine="0"/>
        <w:rPr>
          <w:rFonts w:ascii="Times New Roman" w:hAnsi="Times New Roman" w:cs="Times New Roman"/>
          <w:b/>
          <w:sz w:val="28"/>
          <w:szCs w:val="28"/>
        </w:rPr>
      </w:pPr>
    </w:p>
    <w:p w:rsidR="002014E9" w:rsidRPr="00134DE7" w:rsidRDefault="002014E9" w:rsidP="005D0326">
      <w:pPr>
        <w:pStyle w:val="ConsPlusNormal"/>
        <w:ind w:left="-567" w:right="195" w:firstLine="0"/>
        <w:rPr>
          <w:rFonts w:ascii="Times New Roman" w:hAnsi="Times New Roman" w:cs="Times New Roman"/>
          <w:b/>
          <w:sz w:val="28"/>
          <w:szCs w:val="28"/>
        </w:rPr>
      </w:pPr>
    </w:p>
    <w:p w:rsidR="002014E9" w:rsidRPr="00134DE7" w:rsidRDefault="002014E9" w:rsidP="005D0326">
      <w:pPr>
        <w:pStyle w:val="ConsPlusNormal"/>
        <w:ind w:left="-567" w:right="195" w:firstLine="0"/>
        <w:rPr>
          <w:rFonts w:ascii="Times New Roman" w:hAnsi="Times New Roman" w:cs="Times New Roman"/>
          <w:b/>
          <w:sz w:val="28"/>
          <w:szCs w:val="28"/>
        </w:rPr>
      </w:pPr>
    </w:p>
    <w:p w:rsidR="002014E9" w:rsidRPr="00134DE7" w:rsidRDefault="002014E9" w:rsidP="005D0326">
      <w:pPr>
        <w:pStyle w:val="ConsPlusNormal"/>
        <w:ind w:left="-567" w:right="195" w:firstLine="0"/>
        <w:rPr>
          <w:rFonts w:ascii="Times New Roman" w:hAnsi="Times New Roman" w:cs="Times New Roman"/>
          <w:b/>
          <w:sz w:val="28"/>
          <w:szCs w:val="28"/>
        </w:rPr>
      </w:pPr>
    </w:p>
    <w:p w:rsidR="002014E9" w:rsidRDefault="002014E9" w:rsidP="005D0326">
      <w:pPr>
        <w:pStyle w:val="ConsPlusNormal"/>
        <w:ind w:left="-567" w:right="195" w:firstLine="0"/>
        <w:rPr>
          <w:rFonts w:ascii="Times New Roman" w:hAnsi="Times New Roman" w:cs="Times New Roman"/>
          <w:b/>
          <w:sz w:val="28"/>
          <w:szCs w:val="28"/>
        </w:rPr>
      </w:pPr>
    </w:p>
    <w:p w:rsidR="00542C11" w:rsidRDefault="00542C11" w:rsidP="005D0326">
      <w:pPr>
        <w:pStyle w:val="ConsPlusNormal"/>
        <w:ind w:left="-567" w:right="195" w:firstLine="0"/>
        <w:rPr>
          <w:rFonts w:ascii="Times New Roman" w:hAnsi="Times New Roman" w:cs="Times New Roman"/>
          <w:b/>
          <w:sz w:val="28"/>
          <w:szCs w:val="28"/>
        </w:rPr>
      </w:pPr>
    </w:p>
    <w:p w:rsidR="00542C11" w:rsidRPr="00134DE7" w:rsidRDefault="00542C11" w:rsidP="005D0326">
      <w:pPr>
        <w:pStyle w:val="ConsPlusNormal"/>
        <w:ind w:left="-567" w:right="195" w:firstLine="0"/>
        <w:rPr>
          <w:rFonts w:ascii="Times New Roman" w:hAnsi="Times New Roman" w:cs="Times New Roman"/>
          <w:b/>
          <w:sz w:val="28"/>
          <w:szCs w:val="28"/>
        </w:rPr>
      </w:pPr>
    </w:p>
    <w:p w:rsidR="002014E9" w:rsidRPr="00134DE7" w:rsidRDefault="002014E9" w:rsidP="005D0326">
      <w:pPr>
        <w:pStyle w:val="ConsPlusNormal"/>
        <w:ind w:left="-567" w:right="195" w:firstLine="0"/>
        <w:rPr>
          <w:rFonts w:ascii="Times New Roman" w:hAnsi="Times New Roman" w:cs="Times New Roman"/>
          <w:b/>
          <w:sz w:val="28"/>
          <w:szCs w:val="28"/>
        </w:rPr>
      </w:pPr>
    </w:p>
    <w:p w:rsidR="002014E9" w:rsidRPr="00134DE7" w:rsidRDefault="002014E9" w:rsidP="005D0326">
      <w:pPr>
        <w:pStyle w:val="ConsPlusNormal"/>
        <w:ind w:left="-567" w:right="195" w:firstLine="0"/>
        <w:rPr>
          <w:rFonts w:ascii="Times New Roman" w:hAnsi="Times New Roman" w:cs="Times New Roman"/>
          <w:b/>
          <w:sz w:val="28"/>
          <w:szCs w:val="28"/>
        </w:rPr>
      </w:pPr>
    </w:p>
    <w:p w:rsidR="002014E9" w:rsidRPr="00134DE7" w:rsidRDefault="002014E9" w:rsidP="005D0326">
      <w:pPr>
        <w:pStyle w:val="ConsPlusNormal"/>
        <w:ind w:left="-567" w:right="195" w:firstLine="0"/>
        <w:rPr>
          <w:rFonts w:ascii="Times New Roman" w:hAnsi="Times New Roman" w:cs="Times New Roman"/>
          <w:b/>
          <w:sz w:val="28"/>
          <w:szCs w:val="28"/>
        </w:rPr>
      </w:pPr>
    </w:p>
    <w:p w:rsidR="002014E9" w:rsidRPr="00134DE7" w:rsidRDefault="002014E9" w:rsidP="005D0326">
      <w:pPr>
        <w:pStyle w:val="ConsPlusNormal"/>
        <w:ind w:left="-567" w:right="195" w:firstLine="0"/>
        <w:rPr>
          <w:rFonts w:ascii="Times New Roman" w:hAnsi="Times New Roman" w:cs="Times New Roman"/>
          <w:b/>
          <w:sz w:val="28"/>
          <w:szCs w:val="28"/>
        </w:rPr>
      </w:pPr>
    </w:p>
    <w:p w:rsidR="002014E9" w:rsidRPr="00134DE7" w:rsidRDefault="002014E9" w:rsidP="00542C11">
      <w:pPr>
        <w:pStyle w:val="ConsPlusNormal"/>
        <w:ind w:left="-567" w:right="195" w:firstLine="0"/>
        <w:jc w:val="right"/>
        <w:rPr>
          <w:rFonts w:ascii="Times New Roman" w:hAnsi="Times New Roman" w:cs="Times New Roman"/>
          <w:sz w:val="28"/>
          <w:szCs w:val="28"/>
        </w:rPr>
      </w:pPr>
      <w:r w:rsidRPr="00134DE7">
        <w:rPr>
          <w:rFonts w:ascii="Times New Roman" w:hAnsi="Times New Roman" w:cs="Times New Roman"/>
          <w:sz w:val="28"/>
          <w:szCs w:val="28"/>
        </w:rPr>
        <w:lastRenderedPageBreak/>
        <w:t>Приложение № 1</w:t>
      </w:r>
    </w:p>
    <w:p w:rsidR="002014E9" w:rsidRPr="00134DE7" w:rsidRDefault="002014E9" w:rsidP="00542C11">
      <w:pPr>
        <w:pStyle w:val="ConsPlusNormal"/>
        <w:ind w:left="-567" w:right="195" w:firstLine="0"/>
        <w:jc w:val="right"/>
        <w:rPr>
          <w:rFonts w:ascii="Times New Roman" w:hAnsi="Times New Roman" w:cs="Times New Roman"/>
          <w:sz w:val="28"/>
          <w:szCs w:val="28"/>
        </w:rPr>
      </w:pPr>
      <w:r w:rsidRPr="00134DE7">
        <w:rPr>
          <w:rFonts w:ascii="Times New Roman" w:hAnsi="Times New Roman" w:cs="Times New Roman"/>
          <w:sz w:val="28"/>
          <w:szCs w:val="28"/>
        </w:rPr>
        <w:t>к решению Совета муниципального   образования «Родниковское городское поселение Родниковского муниципального района Ивановской области»</w:t>
      </w:r>
    </w:p>
    <w:p w:rsidR="002014E9" w:rsidRPr="00134DE7" w:rsidRDefault="002014E9" w:rsidP="00542C11">
      <w:pPr>
        <w:pStyle w:val="ConsPlusNormal"/>
        <w:ind w:left="-567" w:right="195" w:firstLine="0"/>
        <w:jc w:val="right"/>
        <w:rPr>
          <w:rFonts w:ascii="Times New Roman" w:hAnsi="Times New Roman" w:cs="Times New Roman"/>
          <w:sz w:val="28"/>
          <w:szCs w:val="28"/>
        </w:rPr>
      </w:pPr>
      <w:r w:rsidRPr="00134DE7">
        <w:rPr>
          <w:rFonts w:ascii="Times New Roman" w:hAnsi="Times New Roman" w:cs="Times New Roman"/>
          <w:sz w:val="28"/>
          <w:szCs w:val="28"/>
        </w:rPr>
        <w:t xml:space="preserve">                                                                      от 30.10.2018г. № 42</w:t>
      </w:r>
    </w:p>
    <w:p w:rsidR="002014E9" w:rsidRPr="00134DE7" w:rsidRDefault="002014E9" w:rsidP="00542C11">
      <w:pPr>
        <w:pStyle w:val="ConsPlusNormal"/>
        <w:ind w:left="-567" w:right="195" w:firstLine="0"/>
        <w:jc w:val="right"/>
        <w:rPr>
          <w:rFonts w:ascii="Times New Roman" w:hAnsi="Times New Roman" w:cs="Times New Roman"/>
          <w:b/>
          <w:sz w:val="28"/>
          <w:szCs w:val="28"/>
        </w:rPr>
      </w:pPr>
    </w:p>
    <w:p w:rsidR="002014E9" w:rsidRPr="00134DE7" w:rsidRDefault="002014E9" w:rsidP="005D0326">
      <w:pPr>
        <w:pStyle w:val="ConsPlusNormal"/>
        <w:ind w:left="-567" w:right="195" w:firstLine="0"/>
        <w:rPr>
          <w:rFonts w:ascii="Times New Roman" w:hAnsi="Times New Roman" w:cs="Times New Roman"/>
          <w:b/>
          <w:sz w:val="28"/>
          <w:szCs w:val="28"/>
        </w:rPr>
      </w:pPr>
    </w:p>
    <w:p w:rsidR="002014E9" w:rsidRPr="00134DE7" w:rsidRDefault="002014E9" w:rsidP="005D0326">
      <w:pPr>
        <w:pStyle w:val="ConsPlusNormal"/>
        <w:ind w:left="-567" w:right="195" w:firstLine="0"/>
        <w:jc w:val="right"/>
        <w:rPr>
          <w:rFonts w:ascii="Times New Roman" w:hAnsi="Times New Roman" w:cs="Times New Roman"/>
          <w:sz w:val="28"/>
          <w:szCs w:val="28"/>
        </w:rPr>
      </w:pPr>
    </w:p>
    <w:p w:rsidR="002014E9" w:rsidRPr="00134DE7" w:rsidRDefault="002014E9" w:rsidP="005D0326">
      <w:pPr>
        <w:pStyle w:val="ConsPlusTitle"/>
        <w:ind w:left="-567" w:right="195"/>
        <w:jc w:val="center"/>
        <w:rPr>
          <w:rFonts w:ascii="Times New Roman" w:hAnsi="Times New Roman" w:cs="Times New Roman"/>
          <w:sz w:val="28"/>
          <w:szCs w:val="28"/>
        </w:rPr>
      </w:pPr>
      <w:bookmarkStart w:id="7" w:name="P39"/>
      <w:bookmarkEnd w:id="7"/>
      <w:r w:rsidRPr="00134DE7">
        <w:rPr>
          <w:rFonts w:ascii="Times New Roman" w:hAnsi="Times New Roman" w:cs="Times New Roman"/>
          <w:sz w:val="28"/>
          <w:szCs w:val="28"/>
        </w:rPr>
        <w:t>ПОРЯДОК</w:t>
      </w:r>
    </w:p>
    <w:p w:rsidR="002014E9" w:rsidRPr="00134DE7" w:rsidRDefault="002014E9" w:rsidP="005D0326">
      <w:pPr>
        <w:pStyle w:val="ConsPlusTitle"/>
        <w:ind w:left="-567" w:right="195"/>
        <w:jc w:val="center"/>
        <w:rPr>
          <w:rFonts w:ascii="Times New Roman" w:hAnsi="Times New Roman" w:cs="Times New Roman"/>
          <w:sz w:val="28"/>
          <w:szCs w:val="28"/>
        </w:rPr>
      </w:pPr>
      <w:r w:rsidRPr="00134DE7">
        <w:rPr>
          <w:rFonts w:ascii="Times New Roman" w:hAnsi="Times New Roman" w:cs="Times New Roman"/>
          <w:sz w:val="28"/>
          <w:szCs w:val="28"/>
        </w:rPr>
        <w:t>ФОРМИРОВАНИЯ, ВЕДЕНИЯ И ОБЯЗАТЕЛЬНОГО ОПУБЛИКОВАНИЯ ПЕРЕЧНЯ ИМУЩЕСТВА МУНИЦИПАЛЬНОГО ОБРАЗОВАНИЯ</w:t>
      </w:r>
    </w:p>
    <w:p w:rsidR="002014E9" w:rsidRPr="00134DE7" w:rsidRDefault="002014E9" w:rsidP="005D0326">
      <w:pPr>
        <w:pStyle w:val="ConsPlusTitle"/>
        <w:ind w:left="-567" w:right="195"/>
        <w:jc w:val="center"/>
        <w:rPr>
          <w:rFonts w:ascii="Times New Roman" w:hAnsi="Times New Roman" w:cs="Times New Roman"/>
          <w:sz w:val="28"/>
          <w:szCs w:val="28"/>
        </w:rPr>
      </w:pPr>
      <w:r w:rsidRPr="00134DE7">
        <w:rPr>
          <w:rFonts w:ascii="Times New Roman" w:hAnsi="Times New Roman" w:cs="Times New Roman"/>
          <w:sz w:val="28"/>
          <w:szCs w:val="28"/>
        </w:rPr>
        <w:t xml:space="preserve"> «РОДНИКОВСКОЕ ГОРОДСКОЕ ПОСЕЛЕНИЕ РОДНИКОВСКОГО МУНИЦИПАЛЬНОГО РАЙОНА ИВАНОВСКОЙ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 РАЗВИТИИ МАЛОГО И СРЕДНЕГО ПРЕДПРИНИМАТЕЛЬСТВА В РОССИЙСКОЙ ФЕДЕРАЦИИ»</w:t>
      </w:r>
    </w:p>
    <w:p w:rsidR="002014E9" w:rsidRPr="00134DE7" w:rsidRDefault="002014E9" w:rsidP="005D0326">
      <w:pPr>
        <w:pStyle w:val="ConsPlusNormal"/>
        <w:ind w:left="-567" w:right="195" w:firstLine="0"/>
        <w:jc w:val="center"/>
        <w:rPr>
          <w:rFonts w:ascii="Times New Roman" w:hAnsi="Times New Roman" w:cs="Times New Roman"/>
          <w:sz w:val="28"/>
          <w:szCs w:val="28"/>
        </w:rPr>
      </w:pPr>
    </w:p>
    <w:p w:rsidR="002014E9" w:rsidRPr="00134DE7" w:rsidRDefault="002014E9" w:rsidP="005D0326">
      <w:pPr>
        <w:pStyle w:val="ConsPlusNormal"/>
        <w:ind w:left="-567" w:right="195" w:firstLine="0"/>
        <w:jc w:val="center"/>
        <w:rPr>
          <w:rFonts w:ascii="Times New Roman" w:hAnsi="Times New Roman" w:cs="Times New Roman"/>
          <w:sz w:val="28"/>
          <w:szCs w:val="28"/>
        </w:rPr>
      </w:pPr>
      <w:r w:rsidRPr="00134DE7">
        <w:rPr>
          <w:rFonts w:ascii="Times New Roman" w:hAnsi="Times New Roman" w:cs="Times New Roman"/>
          <w:sz w:val="28"/>
          <w:szCs w:val="28"/>
        </w:rPr>
        <w:t>1. Общие положения</w:t>
      </w:r>
    </w:p>
    <w:p w:rsidR="002014E9" w:rsidRPr="00134DE7" w:rsidRDefault="002014E9" w:rsidP="005D0326">
      <w:pPr>
        <w:pStyle w:val="ConsPlusNormal"/>
        <w:ind w:left="-567" w:right="195" w:firstLine="0"/>
        <w:rPr>
          <w:rFonts w:ascii="Times New Roman" w:hAnsi="Times New Roman" w:cs="Times New Roman"/>
          <w:sz w:val="28"/>
          <w:szCs w:val="28"/>
        </w:rPr>
      </w:pPr>
    </w:p>
    <w:p w:rsidR="002014E9" w:rsidRPr="00134DE7" w:rsidRDefault="002014E9" w:rsidP="005D0326">
      <w:pPr>
        <w:autoSpaceDE w:val="0"/>
        <w:autoSpaceDN w:val="0"/>
        <w:adjustRightInd w:val="0"/>
        <w:ind w:left="-567" w:right="195"/>
        <w:jc w:val="both"/>
        <w:rPr>
          <w:rFonts w:ascii="Times New Roman" w:hAnsi="Times New Roman" w:cs="Times New Roman"/>
          <w:sz w:val="28"/>
          <w:szCs w:val="28"/>
        </w:rPr>
      </w:pPr>
      <w:r w:rsidRPr="00134DE7">
        <w:rPr>
          <w:rFonts w:ascii="Times New Roman" w:hAnsi="Times New Roman" w:cs="Times New Roman"/>
          <w:sz w:val="28"/>
          <w:szCs w:val="28"/>
        </w:rPr>
        <w:t xml:space="preserve">1.1. Настоящие Правила устанавливают порядок формирования, ведения,  ежегодного дополнения до 1 ноября текущего года и обязательного опубликования перечня имущества муниципального образования «Родниковское городское поселение Родниковского муниципального района Ивановской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w:t>
      </w:r>
      <w:hyperlink r:id="rId19" w:history="1">
        <w:r w:rsidRPr="00134DE7">
          <w:rPr>
            <w:rFonts w:ascii="Times New Roman" w:hAnsi="Times New Roman" w:cs="Times New Roman"/>
            <w:color w:val="0000FF"/>
            <w:sz w:val="28"/>
            <w:szCs w:val="28"/>
          </w:rPr>
          <w:t>частью 4 статьи 18</w:t>
        </w:r>
      </w:hyperlink>
      <w:r w:rsidRPr="00134DE7">
        <w:rPr>
          <w:rFonts w:ascii="Times New Roman" w:hAnsi="Times New Roman" w:cs="Times New Roman"/>
          <w:sz w:val="28"/>
          <w:szCs w:val="28"/>
        </w:rPr>
        <w:t xml:space="preserve"> Федерального закона "О развитии малого и среднего предпринимательства в Российской Федерации" (далее соответственно - Перечень, имущество).                   </w:t>
      </w:r>
    </w:p>
    <w:p w:rsidR="002014E9" w:rsidRPr="00134DE7" w:rsidRDefault="002014E9" w:rsidP="005D0326">
      <w:pPr>
        <w:autoSpaceDE w:val="0"/>
        <w:autoSpaceDN w:val="0"/>
        <w:adjustRightInd w:val="0"/>
        <w:ind w:left="-567" w:right="195"/>
        <w:jc w:val="both"/>
        <w:rPr>
          <w:rFonts w:ascii="Times New Roman" w:hAnsi="Times New Roman" w:cs="Times New Roman"/>
          <w:bCs/>
          <w:sz w:val="28"/>
          <w:szCs w:val="28"/>
        </w:rPr>
      </w:pPr>
      <w:r w:rsidRPr="00134DE7">
        <w:rPr>
          <w:rFonts w:ascii="Times New Roman" w:hAnsi="Times New Roman" w:cs="Times New Roman"/>
          <w:sz w:val="28"/>
          <w:szCs w:val="28"/>
        </w:rPr>
        <w:t>1.2. М</w:t>
      </w:r>
      <w:r w:rsidRPr="00134DE7">
        <w:rPr>
          <w:rFonts w:ascii="Times New Roman" w:hAnsi="Times New Roman" w:cs="Times New Roman"/>
          <w:bCs/>
          <w:sz w:val="28"/>
          <w:szCs w:val="28"/>
        </w:rPr>
        <w:t xml:space="preserve">униципальное имущество, закрепленное на праве хозяйственного ведения или оперативного управления за муниципальным унитарным (казенным) предприятием, на праве оперативного управления за  муниципальным учреждением, по предложению указанных предприятия или учреждения и с согласия Администрации муниципального образования «Родниковский муниципальный район» может быть включено в Перечень. </w:t>
      </w:r>
    </w:p>
    <w:p w:rsidR="002014E9" w:rsidRPr="00134DE7" w:rsidRDefault="002014E9" w:rsidP="005D0326">
      <w:pPr>
        <w:autoSpaceDE w:val="0"/>
        <w:autoSpaceDN w:val="0"/>
        <w:adjustRightInd w:val="0"/>
        <w:ind w:left="-567" w:right="195"/>
        <w:jc w:val="both"/>
        <w:rPr>
          <w:rFonts w:ascii="Times New Roman" w:hAnsi="Times New Roman" w:cs="Times New Roman"/>
          <w:sz w:val="28"/>
          <w:szCs w:val="28"/>
        </w:rPr>
      </w:pPr>
      <w:r w:rsidRPr="00134DE7">
        <w:rPr>
          <w:rFonts w:ascii="Times New Roman" w:hAnsi="Times New Roman" w:cs="Times New Roman"/>
          <w:bCs/>
          <w:sz w:val="28"/>
          <w:szCs w:val="28"/>
        </w:rPr>
        <w:t xml:space="preserve">1.3. Муниципальное имущество, включенное в Перечень, используется в целях предоставления его во владение и (или) в пользование на долгосрочной основе (в том числе по </w:t>
      </w:r>
      <w:hyperlink r:id="rId20" w:history="1">
        <w:r w:rsidRPr="00134DE7">
          <w:rPr>
            <w:rFonts w:ascii="Times New Roman" w:hAnsi="Times New Roman" w:cs="Times New Roman"/>
            <w:bCs/>
            <w:color w:val="0000FF"/>
            <w:sz w:val="28"/>
            <w:szCs w:val="28"/>
          </w:rPr>
          <w:t>льготным ставкам</w:t>
        </w:r>
      </w:hyperlink>
      <w:r w:rsidRPr="00134DE7">
        <w:rPr>
          <w:rFonts w:ascii="Times New Roman" w:hAnsi="Times New Roman" w:cs="Times New Roman"/>
          <w:bCs/>
          <w:sz w:val="28"/>
          <w:szCs w:val="28"/>
        </w:rPr>
        <w:t xml:space="preserve"> арендной платы) субъектам малого и среднего </w:t>
      </w:r>
      <w:r w:rsidRPr="00134DE7">
        <w:rPr>
          <w:rFonts w:ascii="Times New Roman" w:hAnsi="Times New Roman" w:cs="Times New Roman"/>
          <w:bCs/>
          <w:sz w:val="28"/>
          <w:szCs w:val="28"/>
        </w:rPr>
        <w:lastRenderedPageBreak/>
        <w:t xml:space="preserve">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w:t>
      </w:r>
      <w:hyperlink r:id="rId21" w:history="1">
        <w:r w:rsidRPr="00134DE7">
          <w:rPr>
            <w:rFonts w:ascii="Times New Roman" w:hAnsi="Times New Roman" w:cs="Times New Roman"/>
            <w:bCs/>
            <w:color w:val="0000FF"/>
            <w:sz w:val="28"/>
            <w:szCs w:val="28"/>
          </w:rPr>
          <w:t>законом</w:t>
        </w:r>
      </w:hyperlink>
      <w:r w:rsidRPr="00134DE7">
        <w:rPr>
          <w:rFonts w:ascii="Times New Roman" w:hAnsi="Times New Roman" w:cs="Times New Roman"/>
          <w:bCs/>
          <w:sz w:val="28"/>
          <w:szCs w:val="28"/>
        </w:rP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22" w:history="1">
        <w:r w:rsidRPr="00134DE7">
          <w:rPr>
            <w:rFonts w:ascii="Times New Roman" w:hAnsi="Times New Roman" w:cs="Times New Roman"/>
            <w:bCs/>
            <w:color w:val="0000FF"/>
            <w:sz w:val="28"/>
            <w:szCs w:val="28"/>
          </w:rPr>
          <w:t>подпунктах 6</w:t>
        </w:r>
      </w:hyperlink>
      <w:r w:rsidRPr="00134DE7">
        <w:rPr>
          <w:rFonts w:ascii="Times New Roman" w:hAnsi="Times New Roman" w:cs="Times New Roman"/>
          <w:bCs/>
          <w:sz w:val="28"/>
          <w:szCs w:val="28"/>
        </w:rPr>
        <w:t xml:space="preserve">, </w:t>
      </w:r>
      <w:hyperlink r:id="rId23" w:history="1">
        <w:r w:rsidRPr="00134DE7">
          <w:rPr>
            <w:rFonts w:ascii="Times New Roman" w:hAnsi="Times New Roman" w:cs="Times New Roman"/>
            <w:bCs/>
            <w:color w:val="0000FF"/>
            <w:sz w:val="28"/>
            <w:szCs w:val="28"/>
          </w:rPr>
          <w:t>8</w:t>
        </w:r>
      </w:hyperlink>
      <w:r w:rsidRPr="00134DE7">
        <w:rPr>
          <w:rFonts w:ascii="Times New Roman" w:hAnsi="Times New Roman" w:cs="Times New Roman"/>
          <w:bCs/>
          <w:sz w:val="28"/>
          <w:szCs w:val="28"/>
        </w:rPr>
        <w:t xml:space="preserve"> и </w:t>
      </w:r>
      <w:hyperlink r:id="rId24" w:history="1">
        <w:r w:rsidRPr="00134DE7">
          <w:rPr>
            <w:rFonts w:ascii="Times New Roman" w:hAnsi="Times New Roman" w:cs="Times New Roman"/>
            <w:bCs/>
            <w:color w:val="0000FF"/>
            <w:sz w:val="28"/>
            <w:szCs w:val="28"/>
          </w:rPr>
          <w:t>9 пункта 2 статьи 39.3</w:t>
        </w:r>
      </w:hyperlink>
      <w:r w:rsidRPr="00134DE7">
        <w:rPr>
          <w:rFonts w:ascii="Times New Roman" w:hAnsi="Times New Roman" w:cs="Times New Roman"/>
          <w:bCs/>
          <w:sz w:val="28"/>
          <w:szCs w:val="28"/>
        </w:rPr>
        <w:t xml:space="preserve"> Земельного кодекса Российской Федерации.</w:t>
      </w:r>
      <w:r w:rsidRPr="00134DE7">
        <w:rPr>
          <w:rFonts w:ascii="Times New Roman" w:hAnsi="Times New Roman" w:cs="Times New Roman"/>
          <w:sz w:val="28"/>
          <w:szCs w:val="28"/>
        </w:rPr>
        <w:t xml:space="preserve"> </w:t>
      </w:r>
    </w:p>
    <w:p w:rsidR="002014E9" w:rsidRPr="00134DE7" w:rsidRDefault="002014E9" w:rsidP="005D0326">
      <w:pPr>
        <w:autoSpaceDE w:val="0"/>
        <w:autoSpaceDN w:val="0"/>
        <w:adjustRightInd w:val="0"/>
        <w:ind w:left="-567" w:right="195"/>
        <w:jc w:val="both"/>
        <w:rPr>
          <w:rFonts w:ascii="Times New Roman" w:hAnsi="Times New Roman" w:cs="Times New Roman"/>
          <w:b/>
          <w:bCs/>
          <w:sz w:val="28"/>
          <w:szCs w:val="28"/>
        </w:rPr>
      </w:pPr>
      <w:r w:rsidRPr="00134DE7">
        <w:rPr>
          <w:rFonts w:ascii="Times New Roman" w:hAnsi="Times New Roman" w:cs="Times New Roman"/>
          <w:sz w:val="28"/>
          <w:szCs w:val="28"/>
        </w:rPr>
        <w:t xml:space="preserve">1.4. В Перечень не включаются земельные участки, предусмотренные подпунктами 1 - </w:t>
      </w:r>
      <w:hyperlink r:id="rId25" w:history="1">
        <w:r w:rsidRPr="00134DE7">
          <w:rPr>
            <w:rFonts w:ascii="Times New Roman" w:hAnsi="Times New Roman" w:cs="Times New Roman"/>
            <w:color w:val="0000FF"/>
            <w:sz w:val="28"/>
            <w:szCs w:val="28"/>
          </w:rPr>
          <w:t>10</w:t>
        </w:r>
      </w:hyperlink>
      <w:r w:rsidRPr="00134DE7">
        <w:rPr>
          <w:rFonts w:ascii="Times New Roman" w:hAnsi="Times New Roman" w:cs="Times New Roman"/>
          <w:sz w:val="28"/>
          <w:szCs w:val="28"/>
        </w:rPr>
        <w:t xml:space="preserve">, </w:t>
      </w:r>
      <w:hyperlink r:id="rId26" w:history="1">
        <w:r w:rsidRPr="00134DE7">
          <w:rPr>
            <w:rFonts w:ascii="Times New Roman" w:hAnsi="Times New Roman" w:cs="Times New Roman"/>
            <w:color w:val="0000FF"/>
            <w:sz w:val="28"/>
            <w:szCs w:val="28"/>
          </w:rPr>
          <w:t>13</w:t>
        </w:r>
      </w:hyperlink>
      <w:r w:rsidRPr="00134DE7">
        <w:rPr>
          <w:rFonts w:ascii="Times New Roman" w:hAnsi="Times New Roman" w:cs="Times New Roman"/>
          <w:sz w:val="28"/>
          <w:szCs w:val="28"/>
        </w:rPr>
        <w:t xml:space="preserve"> - </w:t>
      </w:r>
      <w:hyperlink r:id="rId27" w:history="1">
        <w:r w:rsidRPr="00134DE7">
          <w:rPr>
            <w:rFonts w:ascii="Times New Roman" w:hAnsi="Times New Roman" w:cs="Times New Roman"/>
            <w:color w:val="0000FF"/>
            <w:sz w:val="28"/>
            <w:szCs w:val="28"/>
          </w:rPr>
          <w:t>15</w:t>
        </w:r>
      </w:hyperlink>
      <w:r w:rsidRPr="00134DE7">
        <w:rPr>
          <w:rFonts w:ascii="Times New Roman" w:hAnsi="Times New Roman" w:cs="Times New Roman"/>
          <w:sz w:val="28"/>
          <w:szCs w:val="28"/>
        </w:rPr>
        <w:t xml:space="preserve">, </w:t>
      </w:r>
      <w:hyperlink r:id="rId28" w:history="1">
        <w:r w:rsidRPr="00134DE7">
          <w:rPr>
            <w:rFonts w:ascii="Times New Roman" w:hAnsi="Times New Roman" w:cs="Times New Roman"/>
            <w:color w:val="0000FF"/>
            <w:sz w:val="28"/>
            <w:szCs w:val="28"/>
          </w:rPr>
          <w:t>18</w:t>
        </w:r>
      </w:hyperlink>
      <w:r w:rsidRPr="00134DE7">
        <w:rPr>
          <w:rFonts w:ascii="Times New Roman" w:hAnsi="Times New Roman" w:cs="Times New Roman"/>
          <w:sz w:val="28"/>
          <w:szCs w:val="28"/>
        </w:rPr>
        <w:t xml:space="preserve"> и </w:t>
      </w:r>
      <w:hyperlink r:id="rId29" w:history="1">
        <w:r w:rsidRPr="00134DE7">
          <w:rPr>
            <w:rFonts w:ascii="Times New Roman" w:hAnsi="Times New Roman" w:cs="Times New Roman"/>
            <w:color w:val="0000FF"/>
            <w:sz w:val="28"/>
            <w:szCs w:val="28"/>
          </w:rPr>
          <w:t>19 пункта 8 статьи 39.11</w:t>
        </w:r>
      </w:hyperlink>
      <w:r w:rsidRPr="00134DE7">
        <w:rPr>
          <w:rFonts w:ascii="Times New Roman" w:hAnsi="Times New Roman" w:cs="Times New Roman"/>
          <w:sz w:val="28"/>
          <w:szCs w:val="28"/>
        </w:rP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2014E9" w:rsidRPr="00134DE7" w:rsidRDefault="002014E9" w:rsidP="005D0326">
      <w:pPr>
        <w:autoSpaceDE w:val="0"/>
        <w:autoSpaceDN w:val="0"/>
        <w:adjustRightInd w:val="0"/>
        <w:ind w:left="-567" w:right="195"/>
        <w:jc w:val="both"/>
        <w:rPr>
          <w:rFonts w:ascii="Times New Roman" w:hAnsi="Times New Roman" w:cs="Times New Roman"/>
          <w:sz w:val="28"/>
          <w:szCs w:val="28"/>
        </w:rPr>
      </w:pPr>
      <w:r w:rsidRPr="00134DE7">
        <w:rPr>
          <w:rFonts w:ascii="Times New Roman" w:hAnsi="Times New Roman" w:cs="Times New Roman"/>
          <w:sz w:val="28"/>
          <w:szCs w:val="28"/>
        </w:rPr>
        <w:t xml:space="preserve">1.5. Запрещается продажа имущества, включенного в Перечень,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30" w:history="1">
        <w:r w:rsidRPr="00134DE7">
          <w:rPr>
            <w:rFonts w:ascii="Times New Roman" w:hAnsi="Times New Roman" w:cs="Times New Roman"/>
            <w:color w:val="0000FF"/>
            <w:sz w:val="28"/>
            <w:szCs w:val="28"/>
          </w:rPr>
          <w:t>законом</w:t>
        </w:r>
      </w:hyperlink>
      <w:r w:rsidRPr="00134DE7">
        <w:rPr>
          <w:rFonts w:ascii="Times New Roman" w:hAnsi="Times New Roman" w:cs="Times New Roman"/>
          <w:sz w:val="28"/>
          <w:szCs w:val="28"/>
        </w:rP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1" w:history="1">
        <w:r w:rsidRPr="00134DE7">
          <w:rPr>
            <w:rFonts w:ascii="Times New Roman" w:hAnsi="Times New Roman" w:cs="Times New Roman"/>
            <w:color w:val="0000FF"/>
            <w:sz w:val="28"/>
            <w:szCs w:val="28"/>
          </w:rPr>
          <w:t>подпунктах 6</w:t>
        </w:r>
      </w:hyperlink>
      <w:r w:rsidRPr="00134DE7">
        <w:rPr>
          <w:rFonts w:ascii="Times New Roman" w:hAnsi="Times New Roman" w:cs="Times New Roman"/>
          <w:sz w:val="28"/>
          <w:szCs w:val="28"/>
        </w:rPr>
        <w:t xml:space="preserve">, </w:t>
      </w:r>
      <w:hyperlink r:id="rId32" w:history="1">
        <w:r w:rsidRPr="00134DE7">
          <w:rPr>
            <w:rFonts w:ascii="Times New Roman" w:hAnsi="Times New Roman" w:cs="Times New Roman"/>
            <w:color w:val="0000FF"/>
            <w:sz w:val="28"/>
            <w:szCs w:val="28"/>
          </w:rPr>
          <w:t>8</w:t>
        </w:r>
      </w:hyperlink>
      <w:r w:rsidRPr="00134DE7">
        <w:rPr>
          <w:rFonts w:ascii="Times New Roman" w:hAnsi="Times New Roman" w:cs="Times New Roman"/>
          <w:sz w:val="28"/>
          <w:szCs w:val="28"/>
        </w:rPr>
        <w:t xml:space="preserve"> и </w:t>
      </w:r>
      <w:hyperlink r:id="rId33" w:history="1">
        <w:r w:rsidRPr="00134DE7">
          <w:rPr>
            <w:rFonts w:ascii="Times New Roman" w:hAnsi="Times New Roman" w:cs="Times New Roman"/>
            <w:color w:val="0000FF"/>
            <w:sz w:val="28"/>
            <w:szCs w:val="28"/>
          </w:rPr>
          <w:t>9 пункта 2 статьи 39.3</w:t>
        </w:r>
      </w:hyperlink>
      <w:r w:rsidRPr="00134DE7">
        <w:rPr>
          <w:rFonts w:ascii="Times New Roman" w:hAnsi="Times New Roman" w:cs="Times New Roman"/>
          <w:sz w:val="28"/>
          <w:szCs w:val="28"/>
        </w:rP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r:id="rId34" w:history="1">
        <w:r w:rsidRPr="00134DE7">
          <w:rPr>
            <w:rFonts w:ascii="Times New Roman" w:hAnsi="Times New Roman" w:cs="Times New Roman"/>
            <w:color w:val="0000FF"/>
            <w:sz w:val="28"/>
            <w:szCs w:val="28"/>
          </w:rPr>
          <w:t>пунктом 14 части 1 статьи 17.1</w:t>
        </w:r>
      </w:hyperlink>
      <w:r w:rsidRPr="00134DE7">
        <w:rPr>
          <w:rFonts w:ascii="Times New Roman" w:hAnsi="Times New Roman" w:cs="Times New Roman"/>
          <w:sz w:val="28"/>
          <w:szCs w:val="28"/>
        </w:rPr>
        <w:t xml:space="preserve"> Федерального закона от 26 июля 2006 года N 135-ФЗ "О защите конкуренции".</w:t>
      </w:r>
    </w:p>
    <w:p w:rsidR="002014E9" w:rsidRPr="00134DE7" w:rsidRDefault="002014E9" w:rsidP="005D0326">
      <w:pPr>
        <w:pStyle w:val="ConsPlusNormal"/>
        <w:ind w:left="-567" w:right="195" w:firstLine="0"/>
        <w:rPr>
          <w:rFonts w:ascii="Times New Roman" w:hAnsi="Times New Roman" w:cs="Times New Roman"/>
          <w:sz w:val="28"/>
          <w:szCs w:val="28"/>
        </w:rPr>
      </w:pPr>
    </w:p>
    <w:p w:rsidR="002014E9" w:rsidRPr="00134DE7" w:rsidRDefault="002014E9" w:rsidP="005D0326">
      <w:pPr>
        <w:pStyle w:val="ConsPlusNormal"/>
        <w:ind w:left="-567" w:right="195" w:firstLine="0"/>
        <w:rPr>
          <w:rFonts w:ascii="Times New Roman" w:hAnsi="Times New Roman" w:cs="Times New Roman"/>
          <w:sz w:val="28"/>
          <w:szCs w:val="28"/>
        </w:rPr>
      </w:pPr>
      <w:r w:rsidRPr="00134DE7">
        <w:rPr>
          <w:rFonts w:ascii="Times New Roman" w:hAnsi="Times New Roman" w:cs="Times New Roman"/>
          <w:sz w:val="28"/>
          <w:szCs w:val="28"/>
        </w:rPr>
        <w:t xml:space="preserve">1.6. В </w:t>
      </w:r>
      <w:hyperlink r:id="rId35" w:history="1">
        <w:r w:rsidRPr="00134DE7">
          <w:rPr>
            <w:rFonts w:ascii="Times New Roman" w:hAnsi="Times New Roman" w:cs="Times New Roman"/>
            <w:color w:val="0000FF"/>
            <w:sz w:val="28"/>
            <w:szCs w:val="28"/>
          </w:rPr>
          <w:t>перечень</w:t>
        </w:r>
      </w:hyperlink>
      <w:r w:rsidRPr="00134DE7">
        <w:rPr>
          <w:rFonts w:ascii="Times New Roman" w:hAnsi="Times New Roman" w:cs="Times New Roman"/>
          <w:sz w:val="28"/>
          <w:szCs w:val="28"/>
        </w:rPr>
        <w:t xml:space="preserve"> вносятся сведения об имуществе, соответствующем следующим критериям:</w:t>
      </w:r>
    </w:p>
    <w:p w:rsidR="002014E9" w:rsidRPr="00134DE7" w:rsidRDefault="002014E9" w:rsidP="005D0326">
      <w:pPr>
        <w:pStyle w:val="ConsPlusNormal"/>
        <w:ind w:left="-567" w:right="195" w:firstLine="0"/>
        <w:rPr>
          <w:rFonts w:ascii="Times New Roman" w:hAnsi="Times New Roman" w:cs="Times New Roman"/>
          <w:sz w:val="28"/>
          <w:szCs w:val="28"/>
        </w:rPr>
      </w:pPr>
      <w:r w:rsidRPr="00134DE7">
        <w:rPr>
          <w:rFonts w:ascii="Times New Roman" w:hAnsi="Times New Roman" w:cs="Times New Roman"/>
          <w:sz w:val="28"/>
          <w:szCs w:val="28"/>
        </w:rPr>
        <w:t>-  имущество свободно от прав третьих лиц (за исключением имущественных прав субъектов малого и среднего предпринимательства);</w:t>
      </w:r>
    </w:p>
    <w:p w:rsidR="002014E9" w:rsidRPr="00134DE7" w:rsidRDefault="002014E9" w:rsidP="005D0326">
      <w:pPr>
        <w:pStyle w:val="ConsPlusNormal"/>
        <w:ind w:left="-567" w:right="195" w:firstLine="0"/>
        <w:rPr>
          <w:rFonts w:ascii="Times New Roman" w:hAnsi="Times New Roman" w:cs="Times New Roman"/>
          <w:sz w:val="28"/>
          <w:szCs w:val="28"/>
        </w:rPr>
      </w:pPr>
      <w:r w:rsidRPr="00134DE7">
        <w:rPr>
          <w:rFonts w:ascii="Times New Roman" w:hAnsi="Times New Roman" w:cs="Times New Roman"/>
          <w:sz w:val="28"/>
          <w:szCs w:val="28"/>
        </w:rPr>
        <w:t>-  имущество не ограничено в обороте;</w:t>
      </w:r>
    </w:p>
    <w:p w:rsidR="002014E9" w:rsidRPr="00134DE7" w:rsidRDefault="002014E9" w:rsidP="005D0326">
      <w:pPr>
        <w:pStyle w:val="ConsPlusNormal"/>
        <w:ind w:left="-567" w:right="195" w:firstLine="0"/>
        <w:rPr>
          <w:rFonts w:ascii="Times New Roman" w:hAnsi="Times New Roman" w:cs="Times New Roman"/>
          <w:sz w:val="28"/>
          <w:szCs w:val="28"/>
        </w:rPr>
      </w:pPr>
      <w:r w:rsidRPr="00134DE7">
        <w:rPr>
          <w:rFonts w:ascii="Times New Roman" w:hAnsi="Times New Roman" w:cs="Times New Roman"/>
          <w:sz w:val="28"/>
          <w:szCs w:val="28"/>
        </w:rPr>
        <w:lastRenderedPageBreak/>
        <w:t>-  имущество не является объектом религиозного назначения;</w:t>
      </w:r>
    </w:p>
    <w:p w:rsidR="002014E9" w:rsidRPr="00134DE7" w:rsidRDefault="002014E9" w:rsidP="005D0326">
      <w:pPr>
        <w:pStyle w:val="ConsPlusNormal"/>
        <w:ind w:left="-567" w:right="195" w:firstLine="0"/>
        <w:rPr>
          <w:rFonts w:ascii="Times New Roman" w:hAnsi="Times New Roman" w:cs="Times New Roman"/>
          <w:sz w:val="28"/>
          <w:szCs w:val="28"/>
        </w:rPr>
      </w:pPr>
      <w:r w:rsidRPr="00134DE7">
        <w:rPr>
          <w:rFonts w:ascii="Times New Roman" w:hAnsi="Times New Roman" w:cs="Times New Roman"/>
          <w:sz w:val="28"/>
          <w:szCs w:val="28"/>
        </w:rPr>
        <w:t>-  имущество не является объектом незавершенного строительства;</w:t>
      </w:r>
    </w:p>
    <w:p w:rsidR="002014E9" w:rsidRPr="00134DE7" w:rsidRDefault="002014E9" w:rsidP="005D0326">
      <w:pPr>
        <w:pStyle w:val="ConsPlusNormal"/>
        <w:ind w:left="-567" w:right="195" w:firstLine="0"/>
        <w:rPr>
          <w:rFonts w:ascii="Times New Roman" w:hAnsi="Times New Roman" w:cs="Times New Roman"/>
          <w:sz w:val="28"/>
          <w:szCs w:val="28"/>
        </w:rPr>
      </w:pPr>
      <w:r w:rsidRPr="00134DE7">
        <w:rPr>
          <w:rFonts w:ascii="Times New Roman" w:hAnsi="Times New Roman" w:cs="Times New Roman"/>
          <w:sz w:val="28"/>
          <w:szCs w:val="28"/>
        </w:rPr>
        <w:t>- имущество не включено в прогнозный план (программу) приватизации имущества, находящегося в собственности муниципального образования «Родниковский муниципальный район»;</w:t>
      </w:r>
    </w:p>
    <w:p w:rsidR="002014E9" w:rsidRPr="00134DE7" w:rsidRDefault="002014E9" w:rsidP="005D0326">
      <w:pPr>
        <w:pStyle w:val="ConsPlusNormal"/>
        <w:ind w:left="-567" w:right="195" w:firstLine="0"/>
        <w:rPr>
          <w:rFonts w:ascii="Times New Roman" w:hAnsi="Times New Roman" w:cs="Times New Roman"/>
          <w:sz w:val="28"/>
          <w:szCs w:val="28"/>
        </w:rPr>
      </w:pPr>
      <w:r w:rsidRPr="00134DE7">
        <w:rPr>
          <w:rFonts w:ascii="Times New Roman" w:hAnsi="Times New Roman" w:cs="Times New Roman"/>
          <w:sz w:val="28"/>
          <w:szCs w:val="28"/>
        </w:rPr>
        <w:t>- имущество не признано аварийным и подлежащим сносу или реконструкции.</w:t>
      </w:r>
    </w:p>
    <w:p w:rsidR="002014E9" w:rsidRPr="00134DE7" w:rsidRDefault="002014E9" w:rsidP="005D0326">
      <w:pPr>
        <w:pStyle w:val="ConsPlusNormal"/>
        <w:ind w:left="-567" w:right="195" w:firstLine="0"/>
        <w:jc w:val="center"/>
        <w:rPr>
          <w:rFonts w:ascii="Times New Roman" w:hAnsi="Times New Roman" w:cs="Times New Roman"/>
          <w:b/>
          <w:sz w:val="28"/>
          <w:szCs w:val="28"/>
        </w:rPr>
      </w:pPr>
      <w:r w:rsidRPr="00134DE7">
        <w:rPr>
          <w:rFonts w:ascii="Times New Roman" w:hAnsi="Times New Roman" w:cs="Times New Roman"/>
          <w:b/>
          <w:sz w:val="28"/>
          <w:szCs w:val="28"/>
        </w:rPr>
        <w:t>2. Порядок формирования Перечня</w:t>
      </w:r>
    </w:p>
    <w:p w:rsidR="002014E9" w:rsidRPr="00134DE7" w:rsidRDefault="002014E9" w:rsidP="005D0326">
      <w:pPr>
        <w:pStyle w:val="ConsPlusNormal"/>
        <w:ind w:left="-567" w:right="195" w:firstLine="0"/>
        <w:rPr>
          <w:rFonts w:ascii="Times New Roman" w:hAnsi="Times New Roman" w:cs="Times New Roman"/>
          <w:sz w:val="28"/>
          <w:szCs w:val="28"/>
        </w:rPr>
      </w:pPr>
    </w:p>
    <w:p w:rsidR="002014E9" w:rsidRPr="00134DE7" w:rsidRDefault="002014E9" w:rsidP="005D0326">
      <w:pPr>
        <w:pStyle w:val="ConsPlusNormal"/>
        <w:ind w:left="-567" w:right="195" w:firstLine="0"/>
        <w:rPr>
          <w:rFonts w:ascii="Times New Roman" w:hAnsi="Times New Roman" w:cs="Times New Roman"/>
          <w:sz w:val="28"/>
          <w:szCs w:val="28"/>
        </w:rPr>
      </w:pPr>
      <w:r w:rsidRPr="00134DE7">
        <w:rPr>
          <w:rFonts w:ascii="Times New Roman" w:hAnsi="Times New Roman" w:cs="Times New Roman"/>
          <w:sz w:val="28"/>
          <w:szCs w:val="28"/>
        </w:rPr>
        <w:t>2.1. Перечень (в том числе ежегодное дополнение), а также исключение сведений об имуществе из перечня осуществляется Комитетом по управлению имуществом администрации муниципального образования «Родниковский муниципальный район» (далее - КУИ), подлежит согласованию с Советом по улучшению инвестиционного климата и развитию предпринимательской деятельности на территории муниципального образования «Родниковский муниципальный район» (далее - Совет) и утверждается постановлением администрации муниципального образования «Родниковский муниципальный район».</w:t>
      </w:r>
    </w:p>
    <w:p w:rsidR="002014E9" w:rsidRPr="00134DE7" w:rsidRDefault="002014E9" w:rsidP="005D0326">
      <w:pPr>
        <w:pStyle w:val="ConsPlusNormal"/>
        <w:ind w:left="-567" w:right="195" w:firstLine="0"/>
        <w:rPr>
          <w:rFonts w:ascii="Times New Roman" w:hAnsi="Times New Roman" w:cs="Times New Roman"/>
          <w:sz w:val="28"/>
          <w:szCs w:val="28"/>
        </w:rPr>
      </w:pPr>
      <w:r w:rsidRPr="00134DE7">
        <w:rPr>
          <w:rFonts w:ascii="Times New Roman" w:hAnsi="Times New Roman" w:cs="Times New Roman"/>
          <w:sz w:val="28"/>
          <w:szCs w:val="28"/>
        </w:rPr>
        <w:t xml:space="preserve">2.2. Внесение сведений об имуществе в </w:t>
      </w:r>
      <w:hyperlink r:id="rId36" w:history="1">
        <w:r w:rsidRPr="00134DE7">
          <w:rPr>
            <w:rFonts w:ascii="Times New Roman" w:hAnsi="Times New Roman" w:cs="Times New Roman"/>
            <w:color w:val="0000FF"/>
            <w:sz w:val="28"/>
            <w:szCs w:val="28"/>
          </w:rPr>
          <w:t>перечень</w:t>
        </w:r>
      </w:hyperlink>
      <w:r w:rsidRPr="00134DE7">
        <w:rPr>
          <w:rFonts w:ascii="Times New Roman" w:hAnsi="Times New Roman" w:cs="Times New Roman"/>
          <w:sz w:val="28"/>
          <w:szCs w:val="28"/>
        </w:rPr>
        <w:t xml:space="preserve"> (в том числе ежегодное дополнение), а также исключение сведений об имуществе из перечня осуществляются КУИ и подлежат согласованию с Советом.</w:t>
      </w:r>
    </w:p>
    <w:p w:rsidR="002014E9" w:rsidRPr="00134DE7" w:rsidRDefault="002014E9" w:rsidP="005D0326">
      <w:pPr>
        <w:pStyle w:val="ConsPlusNormal"/>
        <w:ind w:left="-567" w:right="195" w:firstLine="0"/>
        <w:rPr>
          <w:rFonts w:ascii="Times New Roman" w:hAnsi="Times New Roman" w:cs="Times New Roman"/>
          <w:sz w:val="28"/>
          <w:szCs w:val="28"/>
        </w:rPr>
      </w:pPr>
      <w:r w:rsidRPr="00134DE7">
        <w:rPr>
          <w:rFonts w:ascii="Times New Roman" w:hAnsi="Times New Roman" w:cs="Times New Roman"/>
          <w:sz w:val="28"/>
          <w:szCs w:val="28"/>
        </w:rPr>
        <w:t>2.3. Сформированный Перечень КУИ направляет на согласование в Совет.</w:t>
      </w:r>
    </w:p>
    <w:p w:rsidR="002014E9" w:rsidRPr="00134DE7" w:rsidRDefault="002014E9" w:rsidP="005D0326">
      <w:pPr>
        <w:pStyle w:val="ConsPlusNormal"/>
        <w:ind w:left="-567" w:right="195" w:firstLine="0"/>
        <w:rPr>
          <w:rFonts w:ascii="Times New Roman" w:hAnsi="Times New Roman" w:cs="Times New Roman"/>
          <w:sz w:val="28"/>
          <w:szCs w:val="28"/>
        </w:rPr>
      </w:pPr>
      <w:r w:rsidRPr="00134DE7">
        <w:rPr>
          <w:rFonts w:ascii="Times New Roman" w:hAnsi="Times New Roman" w:cs="Times New Roman"/>
          <w:sz w:val="28"/>
          <w:szCs w:val="28"/>
        </w:rPr>
        <w:t>2.4. Совет рассматривает Перечень в течение 15 календарных дней со дня направления его  КУИ  и принимает решение о его согласовании либо об отказе в согласовании с указанием мотивированных причин такого отказа.</w:t>
      </w:r>
    </w:p>
    <w:p w:rsidR="002014E9" w:rsidRPr="00134DE7" w:rsidRDefault="002014E9" w:rsidP="005D0326">
      <w:pPr>
        <w:pStyle w:val="ConsPlusNormal"/>
        <w:ind w:left="-567" w:right="195" w:firstLine="0"/>
        <w:rPr>
          <w:rFonts w:ascii="Times New Roman" w:hAnsi="Times New Roman" w:cs="Times New Roman"/>
          <w:sz w:val="28"/>
          <w:szCs w:val="28"/>
        </w:rPr>
      </w:pPr>
      <w:r w:rsidRPr="00134DE7">
        <w:rPr>
          <w:rFonts w:ascii="Times New Roman" w:hAnsi="Times New Roman" w:cs="Times New Roman"/>
          <w:sz w:val="28"/>
          <w:szCs w:val="28"/>
        </w:rPr>
        <w:t>В случае принятия решения Советом об отказе в согласовании Перечня КУИ принимает меры по устранению причин такого отказа или готовит возражения на такое решение и повторно вносит Перечень на согласование Совета.</w:t>
      </w:r>
    </w:p>
    <w:p w:rsidR="002014E9" w:rsidRPr="00134DE7" w:rsidRDefault="002014E9" w:rsidP="005D0326">
      <w:pPr>
        <w:pStyle w:val="ConsPlusNormal"/>
        <w:ind w:left="-567" w:right="195" w:firstLine="0"/>
        <w:rPr>
          <w:rFonts w:ascii="Times New Roman" w:hAnsi="Times New Roman" w:cs="Times New Roman"/>
          <w:sz w:val="28"/>
          <w:szCs w:val="28"/>
        </w:rPr>
      </w:pPr>
      <w:r w:rsidRPr="00134DE7">
        <w:rPr>
          <w:rFonts w:ascii="Times New Roman" w:hAnsi="Times New Roman" w:cs="Times New Roman"/>
          <w:sz w:val="28"/>
          <w:szCs w:val="28"/>
        </w:rPr>
        <w:t>2.5. КУИ вправе исключить сведения об имуществе из перечня, если в течение 2 лет со дня включения сведений об имуществе в перечень в отношении такого имущества от субъектов малого и среднего предпринимательства или организаций, образующих инфраструктуру поддержки субъектов малого и среднего предпринимательства, не поступило:</w:t>
      </w:r>
    </w:p>
    <w:p w:rsidR="002014E9" w:rsidRPr="00134DE7" w:rsidRDefault="002014E9" w:rsidP="005D0326">
      <w:pPr>
        <w:pStyle w:val="ConsPlusNormal"/>
        <w:ind w:left="-567" w:right="195" w:firstLine="0"/>
        <w:rPr>
          <w:rFonts w:ascii="Times New Roman" w:hAnsi="Times New Roman" w:cs="Times New Roman"/>
          <w:sz w:val="28"/>
          <w:szCs w:val="28"/>
        </w:rPr>
      </w:pPr>
      <w:r w:rsidRPr="00134DE7">
        <w:rPr>
          <w:rFonts w:ascii="Times New Roman" w:hAnsi="Times New Roman" w:cs="Times New Roman"/>
          <w:sz w:val="28"/>
          <w:szCs w:val="28"/>
        </w:rPr>
        <w:t>а) ни одной заявки на участие в аукционе (конкурсе) на право заключения договора, предусматривающего переход прав владения и (или) пользования в отношении имущества;</w:t>
      </w:r>
    </w:p>
    <w:p w:rsidR="002014E9" w:rsidRPr="00134DE7" w:rsidRDefault="002014E9" w:rsidP="005D0326">
      <w:pPr>
        <w:pStyle w:val="ConsPlusNormal"/>
        <w:ind w:left="-567" w:right="195" w:firstLine="0"/>
        <w:rPr>
          <w:rFonts w:ascii="Times New Roman" w:hAnsi="Times New Roman" w:cs="Times New Roman"/>
          <w:sz w:val="28"/>
          <w:szCs w:val="28"/>
        </w:rPr>
      </w:pPr>
      <w:r w:rsidRPr="00134DE7">
        <w:rPr>
          <w:rFonts w:ascii="Times New Roman" w:hAnsi="Times New Roman" w:cs="Times New Roman"/>
          <w:sz w:val="28"/>
          <w:szCs w:val="28"/>
        </w:rPr>
        <w:t>б) ни одного заявления о предоставлении  имущества, в отношении которого заключение указанного договора может быть осуществлено без проведения аукциона (конкурса) в случаях, предусмотренных Федеральным законом "О защите конкуренции".</w:t>
      </w:r>
    </w:p>
    <w:p w:rsidR="002014E9" w:rsidRPr="00134DE7" w:rsidRDefault="002014E9" w:rsidP="005D0326">
      <w:pPr>
        <w:pStyle w:val="ConsPlusNormal"/>
        <w:ind w:left="-567" w:right="195" w:firstLine="0"/>
        <w:rPr>
          <w:rFonts w:ascii="Times New Roman" w:hAnsi="Times New Roman" w:cs="Times New Roman"/>
          <w:sz w:val="28"/>
          <w:szCs w:val="28"/>
        </w:rPr>
      </w:pPr>
      <w:r w:rsidRPr="00134DE7">
        <w:rPr>
          <w:rFonts w:ascii="Times New Roman" w:hAnsi="Times New Roman" w:cs="Times New Roman"/>
          <w:sz w:val="28"/>
          <w:szCs w:val="28"/>
        </w:rPr>
        <w:t>2.6. КУИ исключает сведения об имуществе из перечня в одном из следующих случаев:</w:t>
      </w:r>
    </w:p>
    <w:p w:rsidR="002014E9" w:rsidRPr="00134DE7" w:rsidRDefault="002014E9" w:rsidP="005D0326">
      <w:pPr>
        <w:pStyle w:val="ConsPlusNormal"/>
        <w:ind w:left="-567" w:right="195" w:firstLine="0"/>
        <w:rPr>
          <w:rFonts w:ascii="Times New Roman" w:hAnsi="Times New Roman" w:cs="Times New Roman"/>
          <w:sz w:val="28"/>
          <w:szCs w:val="28"/>
        </w:rPr>
      </w:pPr>
      <w:r w:rsidRPr="00134DE7">
        <w:rPr>
          <w:rFonts w:ascii="Times New Roman" w:hAnsi="Times New Roman" w:cs="Times New Roman"/>
          <w:sz w:val="28"/>
          <w:szCs w:val="28"/>
        </w:rPr>
        <w:t>а) в отношении имущества в установленном законодательством Российской Федерации порядке принято решение о его использовании для муниципальных нужд либо для иных целей;</w:t>
      </w:r>
    </w:p>
    <w:p w:rsidR="002014E9" w:rsidRPr="00134DE7" w:rsidRDefault="002014E9" w:rsidP="005D0326">
      <w:pPr>
        <w:pStyle w:val="ConsPlusNormal"/>
        <w:ind w:left="-567" w:right="195" w:firstLine="0"/>
        <w:rPr>
          <w:rFonts w:ascii="Times New Roman" w:hAnsi="Times New Roman" w:cs="Times New Roman"/>
          <w:sz w:val="28"/>
          <w:szCs w:val="28"/>
        </w:rPr>
      </w:pPr>
      <w:r w:rsidRPr="00134DE7">
        <w:rPr>
          <w:rFonts w:ascii="Times New Roman" w:hAnsi="Times New Roman" w:cs="Times New Roman"/>
          <w:sz w:val="28"/>
          <w:szCs w:val="28"/>
        </w:rPr>
        <w:t xml:space="preserve">б) право муниципальной собственности на имущество прекращено по решению </w:t>
      </w:r>
      <w:r w:rsidRPr="00134DE7">
        <w:rPr>
          <w:rFonts w:ascii="Times New Roman" w:hAnsi="Times New Roman" w:cs="Times New Roman"/>
          <w:sz w:val="28"/>
          <w:szCs w:val="28"/>
        </w:rPr>
        <w:lastRenderedPageBreak/>
        <w:t>суда или в ином установленном законом порядке.</w:t>
      </w:r>
    </w:p>
    <w:p w:rsidR="002014E9" w:rsidRPr="00134DE7" w:rsidRDefault="002014E9" w:rsidP="005D0326">
      <w:pPr>
        <w:pStyle w:val="ConsPlusNormal"/>
        <w:ind w:left="-567" w:right="195" w:firstLine="0"/>
        <w:rPr>
          <w:rFonts w:ascii="Times New Roman" w:hAnsi="Times New Roman" w:cs="Times New Roman"/>
          <w:sz w:val="28"/>
          <w:szCs w:val="28"/>
        </w:rPr>
      </w:pPr>
    </w:p>
    <w:p w:rsidR="002014E9" w:rsidRPr="00134DE7" w:rsidRDefault="002014E9" w:rsidP="005D0326">
      <w:pPr>
        <w:pStyle w:val="ConsPlusNormal"/>
        <w:ind w:left="-567" w:right="195" w:firstLine="0"/>
        <w:jc w:val="center"/>
        <w:rPr>
          <w:rFonts w:ascii="Times New Roman" w:hAnsi="Times New Roman" w:cs="Times New Roman"/>
          <w:b/>
          <w:sz w:val="28"/>
          <w:szCs w:val="28"/>
        </w:rPr>
      </w:pPr>
      <w:r w:rsidRPr="00134DE7">
        <w:rPr>
          <w:rFonts w:ascii="Times New Roman" w:hAnsi="Times New Roman" w:cs="Times New Roman"/>
          <w:b/>
          <w:sz w:val="28"/>
          <w:szCs w:val="28"/>
        </w:rPr>
        <w:t>3. Порядок ведения Перечня</w:t>
      </w:r>
    </w:p>
    <w:p w:rsidR="002014E9" w:rsidRPr="00134DE7" w:rsidRDefault="002014E9" w:rsidP="005D0326">
      <w:pPr>
        <w:pStyle w:val="ConsPlusNormal"/>
        <w:ind w:left="-567" w:right="195" w:firstLine="0"/>
        <w:rPr>
          <w:rFonts w:ascii="Times New Roman" w:hAnsi="Times New Roman" w:cs="Times New Roman"/>
          <w:sz w:val="28"/>
          <w:szCs w:val="28"/>
        </w:rPr>
      </w:pPr>
    </w:p>
    <w:p w:rsidR="002014E9" w:rsidRPr="00134DE7" w:rsidRDefault="002014E9" w:rsidP="005D0326">
      <w:pPr>
        <w:pStyle w:val="ConsPlusNormal"/>
        <w:ind w:left="-567" w:right="195" w:firstLine="0"/>
        <w:rPr>
          <w:rFonts w:ascii="Times New Roman" w:hAnsi="Times New Roman" w:cs="Times New Roman"/>
          <w:sz w:val="28"/>
          <w:szCs w:val="28"/>
        </w:rPr>
      </w:pPr>
      <w:r w:rsidRPr="00134DE7">
        <w:rPr>
          <w:rFonts w:ascii="Times New Roman" w:hAnsi="Times New Roman" w:cs="Times New Roman"/>
          <w:sz w:val="28"/>
          <w:szCs w:val="28"/>
        </w:rPr>
        <w:t xml:space="preserve">3.1. Сведения об имуществе вносятся в </w:t>
      </w:r>
      <w:hyperlink r:id="rId37" w:history="1">
        <w:r w:rsidRPr="00134DE7">
          <w:rPr>
            <w:rFonts w:ascii="Times New Roman" w:hAnsi="Times New Roman" w:cs="Times New Roman"/>
            <w:color w:val="0000FF"/>
            <w:sz w:val="28"/>
            <w:szCs w:val="28"/>
          </w:rPr>
          <w:t>перечень</w:t>
        </w:r>
      </w:hyperlink>
      <w:r w:rsidRPr="00134DE7">
        <w:rPr>
          <w:rFonts w:ascii="Times New Roman" w:hAnsi="Times New Roman" w:cs="Times New Roman"/>
          <w:sz w:val="28"/>
          <w:szCs w:val="28"/>
        </w:rPr>
        <w:t xml:space="preserve"> в </w:t>
      </w:r>
      <w:hyperlink r:id="rId38" w:history="1">
        <w:r w:rsidRPr="00134DE7">
          <w:rPr>
            <w:rFonts w:ascii="Times New Roman" w:hAnsi="Times New Roman" w:cs="Times New Roman"/>
            <w:color w:val="0000FF"/>
            <w:sz w:val="28"/>
            <w:szCs w:val="28"/>
          </w:rPr>
          <w:t>составе</w:t>
        </w:r>
      </w:hyperlink>
      <w:r w:rsidRPr="00134DE7">
        <w:rPr>
          <w:rFonts w:ascii="Times New Roman" w:hAnsi="Times New Roman" w:cs="Times New Roman"/>
          <w:sz w:val="28"/>
          <w:szCs w:val="28"/>
        </w:rPr>
        <w:t xml:space="preserve"> и по </w:t>
      </w:r>
      <w:hyperlink r:id="rId39" w:history="1">
        <w:r w:rsidRPr="00134DE7">
          <w:rPr>
            <w:rFonts w:ascii="Times New Roman" w:hAnsi="Times New Roman" w:cs="Times New Roman"/>
            <w:color w:val="0000FF"/>
            <w:sz w:val="28"/>
            <w:szCs w:val="28"/>
          </w:rPr>
          <w:t>форме</w:t>
        </w:r>
      </w:hyperlink>
      <w:r w:rsidRPr="00134DE7">
        <w:rPr>
          <w:rFonts w:ascii="Times New Roman" w:hAnsi="Times New Roman" w:cs="Times New Roman"/>
          <w:sz w:val="28"/>
          <w:szCs w:val="28"/>
        </w:rPr>
        <w:t xml:space="preserve">, которые установлены в соответствии с </w:t>
      </w:r>
      <w:hyperlink r:id="rId40" w:history="1">
        <w:r w:rsidRPr="00134DE7">
          <w:rPr>
            <w:rFonts w:ascii="Times New Roman" w:hAnsi="Times New Roman" w:cs="Times New Roman"/>
            <w:color w:val="0000FF"/>
            <w:sz w:val="28"/>
            <w:szCs w:val="28"/>
          </w:rPr>
          <w:t>частью 4.4 статьи 18</w:t>
        </w:r>
      </w:hyperlink>
      <w:r w:rsidRPr="00134DE7">
        <w:rPr>
          <w:rFonts w:ascii="Times New Roman" w:hAnsi="Times New Roman" w:cs="Times New Roman"/>
          <w:sz w:val="28"/>
          <w:szCs w:val="28"/>
        </w:rPr>
        <w:t xml:space="preserve"> Федерального закона "О развитии малого и среднего предпринимательства в Российской Федерации".</w:t>
      </w:r>
    </w:p>
    <w:p w:rsidR="002014E9" w:rsidRPr="00134DE7" w:rsidRDefault="002014E9" w:rsidP="005D0326">
      <w:pPr>
        <w:pStyle w:val="ConsPlusNormal"/>
        <w:ind w:left="-567" w:right="195" w:firstLine="0"/>
        <w:rPr>
          <w:rFonts w:ascii="Times New Roman" w:hAnsi="Times New Roman" w:cs="Times New Roman"/>
          <w:sz w:val="28"/>
          <w:szCs w:val="28"/>
        </w:rPr>
      </w:pPr>
      <w:r w:rsidRPr="00134DE7">
        <w:rPr>
          <w:rFonts w:ascii="Times New Roman" w:hAnsi="Times New Roman" w:cs="Times New Roman"/>
          <w:sz w:val="28"/>
          <w:szCs w:val="28"/>
        </w:rPr>
        <w:t>3.2. Сведения об имуществе группируются в перечне по видам имущества (недвижимое имущество (в том числе единый недвижимый комплекс), движимое имущество).</w:t>
      </w:r>
    </w:p>
    <w:p w:rsidR="002014E9" w:rsidRPr="00134DE7" w:rsidRDefault="002014E9" w:rsidP="005D0326">
      <w:pPr>
        <w:pStyle w:val="ConsPlusNormal"/>
        <w:spacing w:before="220"/>
        <w:ind w:left="-567" w:right="195" w:firstLine="0"/>
        <w:rPr>
          <w:rFonts w:ascii="Times New Roman" w:hAnsi="Times New Roman" w:cs="Times New Roman"/>
          <w:sz w:val="28"/>
          <w:szCs w:val="28"/>
        </w:rPr>
      </w:pPr>
      <w:r w:rsidRPr="00134DE7">
        <w:rPr>
          <w:rFonts w:ascii="Times New Roman" w:hAnsi="Times New Roman" w:cs="Times New Roman"/>
          <w:sz w:val="28"/>
          <w:szCs w:val="28"/>
        </w:rPr>
        <w:t xml:space="preserve">3.3. Ведение перечня осуществляется КУИ на бумажном и электронном носителях. </w:t>
      </w:r>
    </w:p>
    <w:p w:rsidR="002014E9" w:rsidRPr="00134DE7" w:rsidRDefault="002014E9" w:rsidP="005D0326">
      <w:pPr>
        <w:pStyle w:val="ConsPlusNormal"/>
        <w:ind w:left="-567" w:right="195" w:firstLine="0"/>
        <w:rPr>
          <w:rFonts w:ascii="Times New Roman" w:hAnsi="Times New Roman" w:cs="Times New Roman"/>
          <w:sz w:val="28"/>
          <w:szCs w:val="28"/>
        </w:rPr>
      </w:pPr>
    </w:p>
    <w:p w:rsidR="002014E9" w:rsidRPr="00134DE7" w:rsidRDefault="002014E9" w:rsidP="005D0326">
      <w:pPr>
        <w:pStyle w:val="ConsPlusNormal"/>
        <w:ind w:left="-567" w:right="195" w:firstLine="0"/>
        <w:jc w:val="center"/>
        <w:rPr>
          <w:rFonts w:ascii="Times New Roman" w:hAnsi="Times New Roman" w:cs="Times New Roman"/>
          <w:b/>
          <w:sz w:val="28"/>
          <w:szCs w:val="28"/>
        </w:rPr>
      </w:pPr>
      <w:r w:rsidRPr="00134DE7">
        <w:rPr>
          <w:rFonts w:ascii="Times New Roman" w:hAnsi="Times New Roman" w:cs="Times New Roman"/>
          <w:b/>
          <w:sz w:val="28"/>
          <w:szCs w:val="28"/>
        </w:rPr>
        <w:t>4. Порядок обязательного официального опубликования Перечня</w:t>
      </w:r>
    </w:p>
    <w:p w:rsidR="002014E9" w:rsidRPr="00134DE7" w:rsidRDefault="002014E9" w:rsidP="005D0326">
      <w:pPr>
        <w:pStyle w:val="ConsPlusNormal"/>
        <w:ind w:left="-567" w:right="195" w:firstLine="0"/>
        <w:rPr>
          <w:rFonts w:ascii="Times New Roman" w:hAnsi="Times New Roman" w:cs="Times New Roman"/>
          <w:sz w:val="28"/>
          <w:szCs w:val="28"/>
        </w:rPr>
      </w:pPr>
    </w:p>
    <w:p w:rsidR="002014E9" w:rsidRPr="00134DE7" w:rsidRDefault="002014E9" w:rsidP="005D0326">
      <w:pPr>
        <w:pStyle w:val="ConsPlusNormal"/>
        <w:ind w:left="-567" w:right="195" w:firstLine="0"/>
        <w:rPr>
          <w:rFonts w:ascii="Times New Roman" w:hAnsi="Times New Roman" w:cs="Times New Roman"/>
          <w:sz w:val="28"/>
          <w:szCs w:val="28"/>
        </w:rPr>
      </w:pPr>
      <w:r w:rsidRPr="00134DE7">
        <w:rPr>
          <w:rFonts w:ascii="Times New Roman" w:hAnsi="Times New Roman" w:cs="Times New Roman"/>
          <w:sz w:val="28"/>
          <w:szCs w:val="28"/>
        </w:rPr>
        <w:t xml:space="preserve"> 4.1. </w:t>
      </w:r>
      <w:hyperlink r:id="rId41" w:history="1">
        <w:r w:rsidRPr="00134DE7">
          <w:rPr>
            <w:rFonts w:ascii="Times New Roman" w:hAnsi="Times New Roman" w:cs="Times New Roman"/>
            <w:color w:val="0000FF"/>
            <w:sz w:val="28"/>
            <w:szCs w:val="28"/>
          </w:rPr>
          <w:t>Перечень</w:t>
        </w:r>
      </w:hyperlink>
      <w:r w:rsidRPr="00134DE7">
        <w:rPr>
          <w:rFonts w:ascii="Times New Roman" w:hAnsi="Times New Roman" w:cs="Times New Roman"/>
          <w:sz w:val="28"/>
          <w:szCs w:val="28"/>
        </w:rPr>
        <w:t xml:space="preserve"> и внесенные в него изменения подлежат:</w:t>
      </w:r>
    </w:p>
    <w:p w:rsidR="002014E9" w:rsidRPr="00134DE7" w:rsidRDefault="002014E9" w:rsidP="005D0326">
      <w:pPr>
        <w:pStyle w:val="ConsPlusNormal"/>
        <w:ind w:left="-567" w:right="195" w:firstLine="0"/>
        <w:rPr>
          <w:rFonts w:ascii="Times New Roman" w:hAnsi="Times New Roman" w:cs="Times New Roman"/>
          <w:sz w:val="28"/>
          <w:szCs w:val="28"/>
        </w:rPr>
      </w:pPr>
      <w:r w:rsidRPr="00134DE7">
        <w:rPr>
          <w:rFonts w:ascii="Times New Roman" w:hAnsi="Times New Roman" w:cs="Times New Roman"/>
          <w:sz w:val="28"/>
          <w:szCs w:val="28"/>
        </w:rPr>
        <w:t>а) обязательному опубликованию в информационном бюллетене "Сборник нормативных актов Родниковского района Ивановской области - в течение 10 рабочих дней со дня утверждения;</w:t>
      </w:r>
    </w:p>
    <w:p w:rsidR="002014E9" w:rsidRPr="00134DE7" w:rsidRDefault="002014E9" w:rsidP="005D0326">
      <w:pPr>
        <w:pStyle w:val="ConsPlusNormal"/>
        <w:ind w:left="-567" w:right="195" w:firstLine="0"/>
        <w:rPr>
          <w:rFonts w:ascii="Times New Roman" w:hAnsi="Times New Roman" w:cs="Times New Roman"/>
          <w:sz w:val="28"/>
          <w:szCs w:val="28"/>
        </w:rPr>
      </w:pPr>
      <w:r w:rsidRPr="00134DE7">
        <w:rPr>
          <w:rFonts w:ascii="Times New Roman" w:hAnsi="Times New Roman" w:cs="Times New Roman"/>
          <w:sz w:val="28"/>
          <w:szCs w:val="28"/>
        </w:rPr>
        <w:t>б) размещению на официальном сайте муниципального образования «Родниковский муниципальный район» в информационно-телекоммуникационной сети "Интернет"  - в течение 3 рабочих дней со дня утверждения.</w:t>
      </w:r>
    </w:p>
    <w:p w:rsidR="002014E9" w:rsidRPr="00134DE7" w:rsidRDefault="002014E9" w:rsidP="005D0326">
      <w:pPr>
        <w:pStyle w:val="ConsPlusNormal"/>
        <w:spacing w:before="220"/>
        <w:ind w:left="-567" w:right="195" w:firstLine="0"/>
        <w:rPr>
          <w:rFonts w:ascii="Times New Roman" w:hAnsi="Times New Roman" w:cs="Times New Roman"/>
          <w:sz w:val="28"/>
          <w:szCs w:val="28"/>
        </w:rPr>
      </w:pPr>
      <w:r w:rsidRPr="00134DE7">
        <w:rPr>
          <w:rFonts w:ascii="Times New Roman" w:hAnsi="Times New Roman" w:cs="Times New Roman"/>
          <w:sz w:val="28"/>
          <w:szCs w:val="28"/>
        </w:rPr>
        <w:t>4.2. КУИ представляет в уполномоченный орган исполнительной власти Ивановской области, уполномоченный Правительством Ивановской области на взаимодействие с акционерным обществом "Федеральная корпорация по развитию малого и среднего предпринимательства":</w:t>
      </w:r>
    </w:p>
    <w:p w:rsidR="002014E9" w:rsidRPr="00134DE7" w:rsidRDefault="002014E9" w:rsidP="005D0326">
      <w:pPr>
        <w:pStyle w:val="ConsPlusNormal"/>
        <w:spacing w:before="220"/>
        <w:ind w:left="-567" w:right="195" w:firstLine="0"/>
        <w:rPr>
          <w:rFonts w:ascii="Times New Roman" w:hAnsi="Times New Roman" w:cs="Times New Roman"/>
          <w:sz w:val="28"/>
          <w:szCs w:val="28"/>
        </w:rPr>
      </w:pPr>
      <w:r w:rsidRPr="00134DE7">
        <w:rPr>
          <w:rFonts w:ascii="Times New Roman" w:hAnsi="Times New Roman" w:cs="Times New Roman"/>
          <w:sz w:val="28"/>
          <w:szCs w:val="28"/>
        </w:rPr>
        <w:t>1) сведения о перечнях муниципального имущества - в течение 10 рабочих дней со дня их утверждения;</w:t>
      </w:r>
    </w:p>
    <w:p w:rsidR="002014E9" w:rsidRPr="00134DE7" w:rsidRDefault="002014E9" w:rsidP="005D0326">
      <w:pPr>
        <w:pStyle w:val="ConsPlusNormal"/>
        <w:spacing w:before="220"/>
        <w:ind w:left="-567" w:right="195" w:firstLine="0"/>
        <w:rPr>
          <w:rFonts w:ascii="Times New Roman" w:hAnsi="Times New Roman" w:cs="Times New Roman"/>
          <w:sz w:val="28"/>
          <w:szCs w:val="28"/>
        </w:rPr>
      </w:pPr>
      <w:r w:rsidRPr="00134DE7">
        <w:rPr>
          <w:rFonts w:ascii="Times New Roman" w:hAnsi="Times New Roman" w:cs="Times New Roman"/>
          <w:sz w:val="28"/>
          <w:szCs w:val="28"/>
        </w:rPr>
        <w:t>2) сведения об изменениях, внесенных в перечни муниципального имущества, в том числе о ежегодных дополнениях таких перечней муниципальным имуществом, - в течение 10 рабочих дней со дня их утверждения, но не позднее 5 ноября текущего года.</w:t>
      </w:r>
    </w:p>
    <w:p w:rsidR="002014E9" w:rsidRPr="00134DE7" w:rsidRDefault="002014E9" w:rsidP="005D0326">
      <w:pPr>
        <w:pStyle w:val="ConsPlusNormal"/>
        <w:ind w:left="-567" w:right="195" w:firstLine="0"/>
        <w:rPr>
          <w:rFonts w:ascii="Times New Roman" w:hAnsi="Times New Roman" w:cs="Times New Roman"/>
          <w:sz w:val="28"/>
          <w:szCs w:val="28"/>
        </w:rPr>
      </w:pPr>
    </w:p>
    <w:p w:rsidR="002014E9" w:rsidRPr="00134DE7" w:rsidRDefault="002014E9" w:rsidP="005D0326">
      <w:pPr>
        <w:pStyle w:val="ConsPlusNormal"/>
        <w:ind w:left="-567" w:right="195" w:firstLine="0"/>
        <w:rPr>
          <w:rFonts w:ascii="Times New Roman" w:hAnsi="Times New Roman" w:cs="Times New Roman"/>
          <w:sz w:val="28"/>
          <w:szCs w:val="28"/>
        </w:rPr>
      </w:pPr>
    </w:p>
    <w:p w:rsidR="002014E9" w:rsidRPr="00134DE7" w:rsidRDefault="002014E9" w:rsidP="005D0326">
      <w:pPr>
        <w:pStyle w:val="ConsPlusNormal"/>
        <w:ind w:left="-567" w:right="195" w:firstLine="0"/>
        <w:rPr>
          <w:rFonts w:ascii="Times New Roman" w:hAnsi="Times New Roman" w:cs="Times New Roman"/>
          <w:sz w:val="28"/>
          <w:szCs w:val="28"/>
        </w:rPr>
      </w:pPr>
      <w:r w:rsidRPr="00134DE7">
        <w:rPr>
          <w:rFonts w:ascii="Times New Roman" w:hAnsi="Times New Roman" w:cs="Times New Roman"/>
          <w:sz w:val="28"/>
          <w:szCs w:val="28"/>
        </w:rPr>
        <w:t>Приложение № 2</w:t>
      </w:r>
    </w:p>
    <w:p w:rsidR="002014E9" w:rsidRPr="00134DE7" w:rsidRDefault="002014E9" w:rsidP="005D0326">
      <w:pPr>
        <w:pStyle w:val="ConsPlusNormal"/>
        <w:ind w:left="-567" w:right="195" w:firstLine="0"/>
        <w:rPr>
          <w:rFonts w:ascii="Times New Roman" w:hAnsi="Times New Roman" w:cs="Times New Roman"/>
          <w:sz w:val="28"/>
          <w:szCs w:val="28"/>
        </w:rPr>
      </w:pPr>
      <w:r w:rsidRPr="00134DE7">
        <w:rPr>
          <w:rFonts w:ascii="Times New Roman" w:hAnsi="Times New Roman" w:cs="Times New Roman"/>
          <w:sz w:val="28"/>
          <w:szCs w:val="28"/>
        </w:rPr>
        <w:t>к решению Совета муниципального   образования «Родниковское городское поселение Родниковского муниципального района Ивановской области»</w:t>
      </w:r>
    </w:p>
    <w:p w:rsidR="002014E9" w:rsidRPr="00134DE7" w:rsidRDefault="002014E9" w:rsidP="005D0326">
      <w:pPr>
        <w:pStyle w:val="ConsPlusNormal"/>
        <w:ind w:left="-567" w:right="195" w:firstLine="0"/>
        <w:rPr>
          <w:rFonts w:ascii="Times New Roman" w:hAnsi="Times New Roman" w:cs="Times New Roman"/>
          <w:b/>
          <w:sz w:val="28"/>
          <w:szCs w:val="28"/>
        </w:rPr>
      </w:pPr>
      <w:r w:rsidRPr="00134DE7">
        <w:rPr>
          <w:rFonts w:ascii="Times New Roman" w:hAnsi="Times New Roman" w:cs="Times New Roman"/>
          <w:sz w:val="28"/>
          <w:szCs w:val="28"/>
        </w:rPr>
        <w:t>от 30.10.2018 г. № 42</w:t>
      </w:r>
    </w:p>
    <w:p w:rsidR="002014E9" w:rsidRDefault="002014E9" w:rsidP="005D0326">
      <w:pPr>
        <w:pStyle w:val="ConsPlusNormal"/>
        <w:ind w:left="-567" w:right="195" w:firstLine="0"/>
        <w:jc w:val="right"/>
        <w:rPr>
          <w:rFonts w:ascii="Times New Roman" w:hAnsi="Times New Roman" w:cs="Times New Roman"/>
          <w:b/>
          <w:sz w:val="28"/>
          <w:szCs w:val="28"/>
        </w:rPr>
      </w:pPr>
    </w:p>
    <w:p w:rsidR="00542C11" w:rsidRDefault="00542C11" w:rsidP="005D0326">
      <w:pPr>
        <w:pStyle w:val="ConsPlusNormal"/>
        <w:ind w:left="-567" w:right="195" w:firstLine="0"/>
        <w:jc w:val="right"/>
        <w:rPr>
          <w:rFonts w:ascii="Times New Roman" w:hAnsi="Times New Roman" w:cs="Times New Roman"/>
          <w:b/>
          <w:sz w:val="28"/>
          <w:szCs w:val="28"/>
        </w:rPr>
      </w:pPr>
    </w:p>
    <w:p w:rsidR="00542C11" w:rsidRDefault="00542C11" w:rsidP="005D0326">
      <w:pPr>
        <w:pStyle w:val="ConsPlusNormal"/>
        <w:ind w:left="-567" w:right="195" w:firstLine="0"/>
        <w:jc w:val="right"/>
        <w:rPr>
          <w:rFonts w:ascii="Times New Roman" w:hAnsi="Times New Roman" w:cs="Times New Roman"/>
          <w:b/>
          <w:sz w:val="28"/>
          <w:szCs w:val="28"/>
        </w:rPr>
      </w:pPr>
    </w:p>
    <w:p w:rsidR="00542C11" w:rsidRDefault="00542C11" w:rsidP="005D0326">
      <w:pPr>
        <w:pStyle w:val="ConsPlusNormal"/>
        <w:ind w:left="-567" w:right="195" w:firstLine="0"/>
        <w:jc w:val="right"/>
        <w:rPr>
          <w:rFonts w:ascii="Times New Roman" w:hAnsi="Times New Roman" w:cs="Times New Roman"/>
          <w:b/>
          <w:sz w:val="28"/>
          <w:szCs w:val="28"/>
        </w:rPr>
      </w:pPr>
    </w:p>
    <w:p w:rsidR="00542C11" w:rsidRPr="00134DE7" w:rsidRDefault="00542C11" w:rsidP="005D0326">
      <w:pPr>
        <w:pStyle w:val="ConsPlusNormal"/>
        <w:ind w:left="-567" w:right="195" w:firstLine="0"/>
        <w:jc w:val="right"/>
        <w:rPr>
          <w:rFonts w:ascii="Times New Roman" w:hAnsi="Times New Roman" w:cs="Times New Roman"/>
          <w:b/>
          <w:sz w:val="28"/>
          <w:szCs w:val="28"/>
        </w:rPr>
      </w:pPr>
      <w:r>
        <w:rPr>
          <w:rFonts w:ascii="Times New Roman" w:hAnsi="Times New Roman" w:cs="Times New Roman"/>
          <w:b/>
          <w:sz w:val="28"/>
          <w:szCs w:val="28"/>
        </w:rPr>
        <w:t>\</w:t>
      </w:r>
    </w:p>
    <w:p w:rsidR="002014E9" w:rsidRPr="00134DE7" w:rsidRDefault="002014E9" w:rsidP="005D0326">
      <w:pPr>
        <w:pStyle w:val="ConsPlusTitle"/>
        <w:ind w:left="-567" w:right="195"/>
        <w:jc w:val="center"/>
        <w:rPr>
          <w:rFonts w:ascii="Times New Roman" w:hAnsi="Times New Roman" w:cs="Times New Roman"/>
          <w:sz w:val="28"/>
          <w:szCs w:val="28"/>
        </w:rPr>
      </w:pPr>
      <w:bookmarkStart w:id="8" w:name="P85"/>
      <w:bookmarkEnd w:id="8"/>
      <w:r w:rsidRPr="00134DE7">
        <w:rPr>
          <w:rFonts w:ascii="Times New Roman" w:hAnsi="Times New Roman" w:cs="Times New Roman"/>
          <w:sz w:val="28"/>
          <w:szCs w:val="28"/>
        </w:rPr>
        <w:lastRenderedPageBreak/>
        <w:t>ПОРЯДОК</w:t>
      </w:r>
    </w:p>
    <w:p w:rsidR="002014E9" w:rsidRPr="00134DE7" w:rsidRDefault="002014E9" w:rsidP="005D0326">
      <w:pPr>
        <w:pStyle w:val="ConsPlusTitle"/>
        <w:ind w:left="-567" w:right="195"/>
        <w:jc w:val="center"/>
        <w:rPr>
          <w:rFonts w:ascii="Times New Roman" w:hAnsi="Times New Roman" w:cs="Times New Roman"/>
          <w:sz w:val="28"/>
          <w:szCs w:val="28"/>
        </w:rPr>
      </w:pPr>
      <w:r w:rsidRPr="00134DE7">
        <w:rPr>
          <w:rFonts w:ascii="Times New Roman" w:hAnsi="Times New Roman" w:cs="Times New Roman"/>
          <w:sz w:val="28"/>
          <w:szCs w:val="28"/>
        </w:rPr>
        <w:t>И УСЛОВИЯ ПРЕДОСТАВЛЕНИЯ В АРЕНДУ ИМУЩЕСТВА  МУНИЦИПАЛЬНОГО ОБРАЗОВАНИЯ «РОДНИКОВСКОЕ ГОРОДСКОЕ ПОСЕЛЕНИЕ РОДНИКОВСКОГО МУНИЦИПАЛЬНОГО РАЙОНА ИВАНОВСКОЙ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 РАЗВИТИИ МАЛОГО И СРЕДНЕГО ПРЕДПРИНИМАТЕЛЬСТВА В РОССИЙСКОЙ ФЕДЕРАЦИИ»</w:t>
      </w:r>
    </w:p>
    <w:p w:rsidR="002014E9" w:rsidRPr="00134DE7" w:rsidRDefault="002014E9" w:rsidP="005D0326">
      <w:pPr>
        <w:autoSpaceDE w:val="0"/>
        <w:autoSpaceDN w:val="0"/>
        <w:adjustRightInd w:val="0"/>
        <w:ind w:left="-567" w:right="195"/>
        <w:jc w:val="both"/>
        <w:rPr>
          <w:rFonts w:ascii="Times New Roman" w:hAnsi="Times New Roman" w:cs="Times New Roman"/>
          <w:sz w:val="28"/>
          <w:szCs w:val="28"/>
        </w:rPr>
      </w:pPr>
    </w:p>
    <w:p w:rsidR="002014E9" w:rsidRPr="00134DE7" w:rsidRDefault="002014E9" w:rsidP="005D0326">
      <w:pPr>
        <w:autoSpaceDE w:val="0"/>
        <w:autoSpaceDN w:val="0"/>
        <w:adjustRightInd w:val="0"/>
        <w:ind w:left="-567" w:right="195"/>
        <w:jc w:val="both"/>
        <w:rPr>
          <w:rFonts w:ascii="Times New Roman" w:hAnsi="Times New Roman" w:cs="Times New Roman"/>
          <w:sz w:val="28"/>
          <w:szCs w:val="28"/>
        </w:rPr>
      </w:pPr>
      <w:r w:rsidRPr="00134DE7">
        <w:rPr>
          <w:rFonts w:ascii="Times New Roman" w:hAnsi="Times New Roman" w:cs="Times New Roman"/>
          <w:sz w:val="28"/>
          <w:szCs w:val="28"/>
        </w:rPr>
        <w:t xml:space="preserve">     1. Имущество, включенное в перечень имущества муниципального образования «Родниковское городское поселение Родниковского муниципального района Ивановской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w:t>
      </w:r>
      <w:hyperlink r:id="rId42" w:history="1">
        <w:r w:rsidRPr="00134DE7">
          <w:rPr>
            <w:rFonts w:ascii="Times New Roman" w:hAnsi="Times New Roman" w:cs="Times New Roman"/>
            <w:color w:val="0000FF"/>
            <w:sz w:val="28"/>
            <w:szCs w:val="28"/>
          </w:rPr>
          <w:t>частью 4 статьи 18</w:t>
        </w:r>
      </w:hyperlink>
      <w:r w:rsidRPr="00134DE7">
        <w:rPr>
          <w:rFonts w:ascii="Times New Roman" w:hAnsi="Times New Roman" w:cs="Times New Roman"/>
          <w:sz w:val="28"/>
          <w:szCs w:val="28"/>
        </w:rPr>
        <w:t xml:space="preserve"> Федерального закона "О развитии малого и среднего предпринимательства в Российской Федерации") (далее соответственно - Перечень, имущество), предоставляется в аренду на долгосрочной основе, на срок не менее пяти лет.</w:t>
      </w:r>
    </w:p>
    <w:p w:rsidR="002014E9" w:rsidRPr="00134DE7" w:rsidRDefault="002014E9" w:rsidP="005D0326">
      <w:pPr>
        <w:autoSpaceDE w:val="0"/>
        <w:autoSpaceDN w:val="0"/>
        <w:adjustRightInd w:val="0"/>
        <w:ind w:left="-567" w:right="195"/>
        <w:jc w:val="both"/>
        <w:rPr>
          <w:rFonts w:ascii="Times New Roman" w:hAnsi="Times New Roman" w:cs="Times New Roman"/>
          <w:sz w:val="28"/>
          <w:szCs w:val="28"/>
        </w:rPr>
      </w:pPr>
    </w:p>
    <w:p w:rsidR="002014E9" w:rsidRPr="00134DE7" w:rsidRDefault="002014E9" w:rsidP="005D0326">
      <w:pPr>
        <w:pStyle w:val="ConsPlusNormal"/>
        <w:ind w:left="-567" w:right="195" w:firstLine="0"/>
        <w:rPr>
          <w:rFonts w:ascii="Times New Roman" w:hAnsi="Times New Roman" w:cs="Times New Roman"/>
          <w:sz w:val="28"/>
          <w:szCs w:val="28"/>
        </w:rPr>
      </w:pPr>
      <w:r w:rsidRPr="00134DE7">
        <w:rPr>
          <w:rFonts w:ascii="Times New Roman" w:hAnsi="Times New Roman" w:cs="Times New Roman"/>
          <w:sz w:val="28"/>
          <w:szCs w:val="28"/>
        </w:rPr>
        <w:t>2. Арендаторами имущества могут быть:</w:t>
      </w:r>
    </w:p>
    <w:p w:rsidR="002014E9" w:rsidRPr="00134DE7" w:rsidRDefault="002014E9" w:rsidP="005D0326">
      <w:pPr>
        <w:pStyle w:val="ConsPlusNormal"/>
        <w:ind w:left="-567" w:right="195" w:firstLine="0"/>
        <w:rPr>
          <w:rFonts w:ascii="Times New Roman" w:hAnsi="Times New Roman" w:cs="Times New Roman"/>
          <w:sz w:val="28"/>
          <w:szCs w:val="28"/>
        </w:rPr>
      </w:pPr>
      <w:r w:rsidRPr="00134DE7">
        <w:rPr>
          <w:rFonts w:ascii="Times New Roman" w:hAnsi="Times New Roman" w:cs="Times New Roman"/>
          <w:sz w:val="28"/>
          <w:szCs w:val="28"/>
        </w:rPr>
        <w:t xml:space="preserve">1) внесенные в Единый государственный реестр юридических лиц потребительские кооперативы и коммерческие организации (за исключением государственных и муниципальных унитарных предприятий), а также физические лица,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 соответствующие критериям отнесения к субъектам малого и среднего предпринимательства в соответствии со </w:t>
      </w:r>
      <w:hyperlink r:id="rId43" w:history="1">
        <w:r w:rsidRPr="00134DE7">
          <w:rPr>
            <w:rFonts w:ascii="Times New Roman" w:hAnsi="Times New Roman" w:cs="Times New Roman"/>
            <w:color w:val="0000FF"/>
            <w:sz w:val="28"/>
            <w:szCs w:val="28"/>
          </w:rPr>
          <w:t>статьей 4</w:t>
        </w:r>
      </w:hyperlink>
      <w:r w:rsidRPr="00134DE7">
        <w:rPr>
          <w:rFonts w:ascii="Times New Roman" w:hAnsi="Times New Roman" w:cs="Times New Roman"/>
          <w:sz w:val="28"/>
          <w:szCs w:val="28"/>
        </w:rPr>
        <w:t xml:space="preserve"> Федерального закона от 24.07.2007 N 209-ФЗ "О развитии малого и среднего предпринимательства в Российской Федерации" (далее - Федеральный закон);</w:t>
      </w:r>
    </w:p>
    <w:p w:rsidR="002014E9" w:rsidRPr="00134DE7" w:rsidRDefault="002014E9" w:rsidP="005D0326">
      <w:pPr>
        <w:pStyle w:val="ConsPlusNormal"/>
        <w:ind w:left="-567" w:right="195" w:firstLine="0"/>
        <w:rPr>
          <w:rFonts w:ascii="Times New Roman" w:hAnsi="Times New Roman" w:cs="Times New Roman"/>
          <w:sz w:val="28"/>
          <w:szCs w:val="28"/>
        </w:rPr>
      </w:pPr>
      <w:r w:rsidRPr="00134DE7">
        <w:rPr>
          <w:rFonts w:ascii="Times New Roman" w:hAnsi="Times New Roman" w:cs="Times New Roman"/>
          <w:sz w:val="28"/>
          <w:szCs w:val="28"/>
        </w:rPr>
        <w:t xml:space="preserve">2) внесенные в Единый государственный реестр юридических лиц организации, образующие инфраструктуру поддержки субъектов малого и среднего предпринимательства, соответствующие требованиям, установленным </w:t>
      </w:r>
      <w:hyperlink r:id="rId44" w:history="1">
        <w:r w:rsidRPr="00134DE7">
          <w:rPr>
            <w:rFonts w:ascii="Times New Roman" w:hAnsi="Times New Roman" w:cs="Times New Roman"/>
            <w:color w:val="0000FF"/>
            <w:sz w:val="28"/>
            <w:szCs w:val="28"/>
          </w:rPr>
          <w:t>статьей 15</w:t>
        </w:r>
      </w:hyperlink>
      <w:r w:rsidRPr="00134DE7">
        <w:rPr>
          <w:rFonts w:ascii="Times New Roman" w:hAnsi="Times New Roman" w:cs="Times New Roman"/>
          <w:sz w:val="28"/>
          <w:szCs w:val="28"/>
        </w:rPr>
        <w:t xml:space="preserve"> Федерального закона (за исключением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(далее - организации).</w:t>
      </w:r>
    </w:p>
    <w:p w:rsidR="002014E9" w:rsidRPr="00134DE7" w:rsidRDefault="002014E9" w:rsidP="005D0326">
      <w:pPr>
        <w:pStyle w:val="ConsPlusNormal"/>
        <w:ind w:left="-567" w:right="195" w:firstLine="0"/>
        <w:rPr>
          <w:rFonts w:ascii="Times New Roman" w:hAnsi="Times New Roman" w:cs="Times New Roman"/>
          <w:sz w:val="28"/>
          <w:szCs w:val="28"/>
        </w:rPr>
      </w:pPr>
      <w:r w:rsidRPr="00134DE7">
        <w:rPr>
          <w:rFonts w:ascii="Times New Roman" w:hAnsi="Times New Roman" w:cs="Times New Roman"/>
          <w:sz w:val="28"/>
          <w:szCs w:val="28"/>
        </w:rPr>
        <w:t xml:space="preserve">3. Имущество, включенное в Перечень, не может быть предоставлено в аренду категориям субъектов малого и среднего предпринимательства, перечисленным в </w:t>
      </w:r>
      <w:hyperlink r:id="rId45" w:history="1">
        <w:r w:rsidRPr="00134DE7">
          <w:rPr>
            <w:rFonts w:ascii="Times New Roman" w:hAnsi="Times New Roman" w:cs="Times New Roman"/>
            <w:color w:val="0000FF"/>
            <w:sz w:val="28"/>
            <w:szCs w:val="28"/>
          </w:rPr>
          <w:t>пункте 3 статьи 14</w:t>
        </w:r>
      </w:hyperlink>
      <w:r w:rsidRPr="00134DE7">
        <w:rPr>
          <w:rFonts w:ascii="Times New Roman" w:hAnsi="Times New Roman" w:cs="Times New Roman"/>
          <w:sz w:val="28"/>
          <w:szCs w:val="28"/>
        </w:rPr>
        <w:t xml:space="preserve"> Федерального закона, и в случаях, установленных </w:t>
      </w:r>
      <w:hyperlink r:id="rId46" w:history="1">
        <w:r w:rsidRPr="00134DE7">
          <w:rPr>
            <w:rFonts w:ascii="Times New Roman" w:hAnsi="Times New Roman" w:cs="Times New Roman"/>
            <w:color w:val="0000FF"/>
            <w:sz w:val="28"/>
            <w:szCs w:val="28"/>
          </w:rPr>
          <w:t xml:space="preserve">пунктом 5 </w:t>
        </w:r>
        <w:r w:rsidRPr="00134DE7">
          <w:rPr>
            <w:rFonts w:ascii="Times New Roman" w:hAnsi="Times New Roman" w:cs="Times New Roman"/>
            <w:color w:val="0000FF"/>
            <w:sz w:val="28"/>
            <w:szCs w:val="28"/>
          </w:rPr>
          <w:lastRenderedPageBreak/>
          <w:t>статьи 14</w:t>
        </w:r>
      </w:hyperlink>
      <w:r w:rsidRPr="00134DE7">
        <w:rPr>
          <w:rFonts w:ascii="Times New Roman" w:hAnsi="Times New Roman" w:cs="Times New Roman"/>
          <w:sz w:val="28"/>
          <w:szCs w:val="28"/>
        </w:rPr>
        <w:t xml:space="preserve"> Федерального закона.</w:t>
      </w:r>
    </w:p>
    <w:p w:rsidR="002014E9" w:rsidRPr="00134DE7" w:rsidRDefault="002014E9" w:rsidP="005D0326">
      <w:pPr>
        <w:pStyle w:val="ConsPlusNormal"/>
        <w:ind w:left="-567" w:right="195" w:firstLine="0"/>
        <w:rPr>
          <w:rFonts w:ascii="Times New Roman" w:hAnsi="Times New Roman" w:cs="Times New Roman"/>
          <w:sz w:val="28"/>
          <w:szCs w:val="28"/>
        </w:rPr>
      </w:pPr>
      <w:r w:rsidRPr="00134DE7">
        <w:rPr>
          <w:rFonts w:ascii="Times New Roman" w:hAnsi="Times New Roman" w:cs="Times New Roman"/>
          <w:sz w:val="28"/>
          <w:szCs w:val="28"/>
        </w:rPr>
        <w:t>4. Имущество, включенное в Перечень, предоставляется в аренду по результатам торгов на право заключения договора аренды, за исключением случаев, установленных законодательством Российской Федерации. Решение о проведении торгов на право заключения договора аренды принимается постановлением администрации муниципального образования «Родниковский муниципальный район».</w:t>
      </w:r>
    </w:p>
    <w:p w:rsidR="002014E9" w:rsidRPr="00134DE7" w:rsidRDefault="002014E9" w:rsidP="005D0326">
      <w:pPr>
        <w:pStyle w:val="ConsPlusNormal"/>
        <w:ind w:left="-567" w:right="195" w:firstLine="0"/>
        <w:rPr>
          <w:rFonts w:ascii="Times New Roman" w:hAnsi="Times New Roman" w:cs="Times New Roman"/>
          <w:sz w:val="28"/>
          <w:szCs w:val="28"/>
        </w:rPr>
      </w:pPr>
      <w:r w:rsidRPr="00134DE7">
        <w:rPr>
          <w:rFonts w:ascii="Times New Roman" w:hAnsi="Times New Roman" w:cs="Times New Roman"/>
          <w:sz w:val="28"/>
          <w:szCs w:val="28"/>
        </w:rPr>
        <w:t xml:space="preserve">Торги проводятся в соответствии с порядком, установленным Федеральным </w:t>
      </w:r>
      <w:hyperlink r:id="rId47" w:history="1">
        <w:r w:rsidRPr="00134DE7">
          <w:rPr>
            <w:rFonts w:ascii="Times New Roman" w:hAnsi="Times New Roman" w:cs="Times New Roman"/>
            <w:color w:val="0000FF"/>
            <w:sz w:val="28"/>
            <w:szCs w:val="28"/>
          </w:rPr>
          <w:t>законом</w:t>
        </w:r>
      </w:hyperlink>
      <w:r w:rsidRPr="00134DE7">
        <w:rPr>
          <w:rFonts w:ascii="Times New Roman" w:hAnsi="Times New Roman" w:cs="Times New Roman"/>
          <w:sz w:val="28"/>
          <w:szCs w:val="28"/>
        </w:rPr>
        <w:t xml:space="preserve"> от 26.07.2006 N 135-ФЗ "О защите конкуренции".</w:t>
      </w:r>
    </w:p>
    <w:p w:rsidR="002014E9" w:rsidRPr="00134DE7" w:rsidRDefault="002014E9" w:rsidP="005D0326">
      <w:pPr>
        <w:autoSpaceDE w:val="0"/>
        <w:autoSpaceDN w:val="0"/>
        <w:adjustRightInd w:val="0"/>
        <w:ind w:left="-567" w:right="195"/>
        <w:jc w:val="both"/>
        <w:rPr>
          <w:rFonts w:ascii="Times New Roman" w:hAnsi="Times New Roman" w:cs="Times New Roman"/>
          <w:sz w:val="28"/>
          <w:szCs w:val="28"/>
        </w:rPr>
      </w:pPr>
      <w:r w:rsidRPr="00134DE7">
        <w:rPr>
          <w:rFonts w:ascii="Times New Roman" w:hAnsi="Times New Roman" w:cs="Times New Roman"/>
          <w:sz w:val="28"/>
          <w:szCs w:val="28"/>
        </w:rPr>
        <w:t xml:space="preserve">Субъект малого и среднего предпринимательства или организация при подаче заявки на участие в торгах на право заключения договора аренды в отношении имущества, включенного в Перечень, представляет документы, предусмотренные </w:t>
      </w:r>
      <w:hyperlink r:id="rId48" w:history="1">
        <w:r w:rsidRPr="00134DE7">
          <w:rPr>
            <w:rFonts w:ascii="Times New Roman" w:hAnsi="Times New Roman" w:cs="Times New Roman"/>
            <w:color w:val="0000FF"/>
            <w:sz w:val="28"/>
            <w:szCs w:val="28"/>
          </w:rPr>
          <w:t>приказом</w:t>
        </w:r>
      </w:hyperlink>
      <w:r w:rsidRPr="00134DE7">
        <w:rPr>
          <w:rFonts w:ascii="Times New Roman" w:hAnsi="Times New Roman" w:cs="Times New Roman"/>
          <w:sz w:val="28"/>
          <w:szCs w:val="28"/>
        </w:rPr>
        <w:t xml:space="preserve"> Федеральной антимонопольной службы Российской Федерации от 10.02.2010 N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а также документы, подтверждающие отнесение к субъектам малого и среднего предпринимательства в соответствии с требованиями </w:t>
      </w:r>
      <w:hyperlink r:id="rId49" w:history="1">
        <w:r w:rsidRPr="00134DE7">
          <w:rPr>
            <w:rFonts w:ascii="Times New Roman" w:hAnsi="Times New Roman" w:cs="Times New Roman"/>
            <w:color w:val="0000FF"/>
            <w:sz w:val="28"/>
            <w:szCs w:val="28"/>
          </w:rPr>
          <w:t>статьи 4</w:t>
        </w:r>
      </w:hyperlink>
      <w:r w:rsidRPr="00134DE7">
        <w:rPr>
          <w:rFonts w:ascii="Times New Roman" w:hAnsi="Times New Roman" w:cs="Times New Roman"/>
          <w:sz w:val="28"/>
          <w:szCs w:val="28"/>
        </w:rPr>
        <w:t xml:space="preserve"> и </w:t>
      </w:r>
      <w:hyperlink r:id="rId50" w:history="1">
        <w:r w:rsidRPr="00134DE7">
          <w:rPr>
            <w:rFonts w:ascii="Times New Roman" w:hAnsi="Times New Roman" w:cs="Times New Roman"/>
            <w:color w:val="0000FF"/>
            <w:sz w:val="28"/>
            <w:szCs w:val="28"/>
          </w:rPr>
          <w:t>статьи 15</w:t>
        </w:r>
      </w:hyperlink>
      <w:r w:rsidRPr="00134DE7">
        <w:rPr>
          <w:rFonts w:ascii="Times New Roman" w:hAnsi="Times New Roman" w:cs="Times New Roman"/>
          <w:sz w:val="28"/>
          <w:szCs w:val="28"/>
        </w:rPr>
        <w:t xml:space="preserve"> Федерального закона. </w:t>
      </w:r>
    </w:p>
    <w:p w:rsidR="002014E9" w:rsidRPr="00134DE7" w:rsidRDefault="002014E9" w:rsidP="005D0326">
      <w:pPr>
        <w:autoSpaceDE w:val="0"/>
        <w:autoSpaceDN w:val="0"/>
        <w:adjustRightInd w:val="0"/>
        <w:ind w:left="-567" w:right="195"/>
        <w:jc w:val="both"/>
        <w:rPr>
          <w:rFonts w:ascii="Times New Roman" w:hAnsi="Times New Roman" w:cs="Times New Roman"/>
          <w:sz w:val="28"/>
          <w:szCs w:val="28"/>
        </w:rPr>
      </w:pPr>
      <w:r w:rsidRPr="00134DE7">
        <w:rPr>
          <w:rFonts w:ascii="Times New Roman" w:hAnsi="Times New Roman" w:cs="Times New Roman"/>
          <w:sz w:val="28"/>
          <w:szCs w:val="28"/>
        </w:rPr>
        <w:t xml:space="preserve">Порядок и условия предоставления в аренду земельных участков, включенных в указанные в </w:t>
      </w:r>
      <w:hyperlink r:id="rId51" w:history="1">
        <w:r w:rsidRPr="00134DE7">
          <w:rPr>
            <w:rFonts w:ascii="Times New Roman" w:hAnsi="Times New Roman" w:cs="Times New Roman"/>
            <w:color w:val="0000FF"/>
            <w:sz w:val="28"/>
            <w:szCs w:val="28"/>
          </w:rPr>
          <w:t>части 4</w:t>
        </w:r>
      </w:hyperlink>
      <w:r w:rsidRPr="00134DE7">
        <w:rPr>
          <w:rFonts w:ascii="Times New Roman" w:hAnsi="Times New Roman" w:cs="Times New Roman"/>
          <w:sz w:val="28"/>
          <w:szCs w:val="28"/>
        </w:rPr>
        <w:t xml:space="preserve"> настоящей статьи перечни, устанавливаются в соответствии с гражданским законодательством и земельным законодательством.</w:t>
      </w:r>
    </w:p>
    <w:p w:rsidR="002014E9" w:rsidRPr="00134DE7" w:rsidRDefault="002014E9" w:rsidP="005D0326">
      <w:pPr>
        <w:pStyle w:val="ConsPlusNormal"/>
        <w:ind w:left="-567" w:right="195" w:firstLine="0"/>
        <w:rPr>
          <w:rFonts w:ascii="Times New Roman" w:hAnsi="Times New Roman" w:cs="Times New Roman"/>
          <w:sz w:val="28"/>
          <w:szCs w:val="28"/>
        </w:rPr>
      </w:pPr>
    </w:p>
    <w:p w:rsidR="002014E9" w:rsidRPr="00134DE7" w:rsidRDefault="002014E9" w:rsidP="005D0326">
      <w:pPr>
        <w:pStyle w:val="ConsPlusNormal"/>
        <w:ind w:left="-567" w:right="195" w:firstLine="0"/>
        <w:rPr>
          <w:rFonts w:ascii="Times New Roman" w:hAnsi="Times New Roman" w:cs="Times New Roman"/>
          <w:sz w:val="28"/>
          <w:szCs w:val="28"/>
        </w:rPr>
      </w:pPr>
      <w:r w:rsidRPr="00134DE7">
        <w:rPr>
          <w:rFonts w:ascii="Times New Roman" w:hAnsi="Times New Roman" w:cs="Times New Roman"/>
          <w:sz w:val="28"/>
          <w:szCs w:val="28"/>
        </w:rPr>
        <w:t xml:space="preserve">5. При проведении конкурсов и аукционов на право заключения договоров аренды с субъектами малого и среднего предпринимательства в отношении  имущества, включенного в </w:t>
      </w:r>
      <w:hyperlink r:id="rId52" w:history="1">
        <w:r w:rsidRPr="00134DE7">
          <w:rPr>
            <w:rFonts w:ascii="Times New Roman" w:hAnsi="Times New Roman" w:cs="Times New Roman"/>
            <w:color w:val="0000FF"/>
            <w:sz w:val="28"/>
            <w:szCs w:val="28"/>
          </w:rPr>
          <w:t>перечень</w:t>
        </w:r>
      </w:hyperlink>
      <w:r w:rsidRPr="00134DE7">
        <w:rPr>
          <w:rFonts w:ascii="Times New Roman" w:hAnsi="Times New Roman" w:cs="Times New Roman"/>
          <w:sz w:val="28"/>
          <w:szCs w:val="28"/>
        </w:rPr>
        <w:t>, стартовый размер арендной платы определяется на основании отчета об оценке рыночной арендной платы, подготовленного в соответствии с законодательством Российской Федерации об оценочной деятельности.</w:t>
      </w:r>
    </w:p>
    <w:p w:rsidR="002014E9" w:rsidRPr="00134DE7" w:rsidRDefault="002014E9" w:rsidP="005D0326">
      <w:pPr>
        <w:pStyle w:val="ConsPlusNormal"/>
        <w:ind w:left="-567" w:right="195" w:firstLine="0"/>
        <w:rPr>
          <w:rFonts w:ascii="Times New Roman" w:hAnsi="Times New Roman" w:cs="Times New Roman"/>
          <w:sz w:val="28"/>
          <w:szCs w:val="28"/>
        </w:rPr>
      </w:pPr>
      <w:r w:rsidRPr="00134DE7">
        <w:rPr>
          <w:rFonts w:ascii="Times New Roman" w:hAnsi="Times New Roman" w:cs="Times New Roman"/>
          <w:sz w:val="28"/>
          <w:szCs w:val="28"/>
        </w:rPr>
        <w:t>Размер арендной платы определяется по результатам торгов и ежегодно изменяется путем умножения на коэффициент инфляции, соответствующий индексу потребительских цен (тарифов) на товары и платные услуги по Ивановской области, в соответствии с договором аренды.</w:t>
      </w:r>
    </w:p>
    <w:p w:rsidR="002014E9" w:rsidRPr="00134DE7" w:rsidRDefault="002014E9" w:rsidP="005D0326">
      <w:pPr>
        <w:pStyle w:val="ConsPlusNormal"/>
        <w:ind w:left="-567" w:right="195" w:firstLine="0"/>
        <w:rPr>
          <w:rFonts w:ascii="Times New Roman" w:hAnsi="Times New Roman" w:cs="Times New Roman"/>
          <w:sz w:val="28"/>
          <w:szCs w:val="28"/>
        </w:rPr>
      </w:pPr>
      <w:r w:rsidRPr="00134DE7">
        <w:rPr>
          <w:rFonts w:ascii="Times New Roman" w:hAnsi="Times New Roman" w:cs="Times New Roman"/>
          <w:sz w:val="28"/>
          <w:szCs w:val="28"/>
        </w:rPr>
        <w:t>6. Использование арендаторами имущества, включенного в Перечень, не по целевому назначению не допускается.</w:t>
      </w:r>
    </w:p>
    <w:p w:rsidR="002014E9" w:rsidRPr="00134DE7" w:rsidRDefault="002014E9" w:rsidP="005D0326">
      <w:pPr>
        <w:pStyle w:val="ConsPlusNormal"/>
        <w:ind w:left="-567" w:right="195" w:firstLine="0"/>
        <w:rPr>
          <w:rFonts w:ascii="Times New Roman" w:hAnsi="Times New Roman" w:cs="Times New Roman"/>
          <w:sz w:val="28"/>
          <w:szCs w:val="28"/>
        </w:rPr>
      </w:pPr>
      <w:r w:rsidRPr="00134DE7">
        <w:rPr>
          <w:rFonts w:ascii="Times New Roman" w:hAnsi="Times New Roman" w:cs="Times New Roman"/>
          <w:sz w:val="28"/>
          <w:szCs w:val="28"/>
        </w:rPr>
        <w:t xml:space="preserve">Запрещаются продажа переданного субъектам малого и среднего предпринимательства и организациям имущества, переуступка прав пользования им, передача прав пользования им в залог и внесение прав пользования таким </w:t>
      </w:r>
      <w:r w:rsidRPr="00134DE7">
        <w:rPr>
          <w:rFonts w:ascii="Times New Roman" w:hAnsi="Times New Roman" w:cs="Times New Roman"/>
          <w:sz w:val="28"/>
          <w:szCs w:val="28"/>
        </w:rPr>
        <w:lastRenderedPageBreak/>
        <w:t xml:space="preserve">имуществом в уставный капитал любых других субъектов хозяйственной деятельности, за исключением возмездного отчуждения такого имущества в собственность субъектов малого и среднего предпринимательства в соответствии с </w:t>
      </w:r>
      <w:hyperlink r:id="rId53" w:history="1">
        <w:r w:rsidRPr="00134DE7">
          <w:rPr>
            <w:rFonts w:ascii="Times New Roman" w:hAnsi="Times New Roman" w:cs="Times New Roman"/>
            <w:color w:val="0000FF"/>
            <w:sz w:val="28"/>
            <w:szCs w:val="28"/>
          </w:rPr>
          <w:t>частью 2.1 статьи 9</w:t>
        </w:r>
      </w:hyperlink>
      <w:r w:rsidRPr="00134DE7">
        <w:rPr>
          <w:rFonts w:ascii="Times New Roman" w:hAnsi="Times New Roman" w:cs="Times New Roman"/>
          <w:sz w:val="28"/>
          <w:szCs w:val="28"/>
        </w:rPr>
        <w:t xml:space="preserve"> Федерального закона от 22.07.2008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2014E9" w:rsidRPr="00134DE7" w:rsidRDefault="002014E9" w:rsidP="005D0326">
      <w:pPr>
        <w:pStyle w:val="ConsPlusNormal"/>
        <w:ind w:left="-567" w:right="195" w:firstLine="0"/>
        <w:rPr>
          <w:rFonts w:ascii="Times New Roman" w:hAnsi="Times New Roman" w:cs="Times New Roman"/>
          <w:sz w:val="28"/>
          <w:szCs w:val="28"/>
        </w:rPr>
      </w:pPr>
      <w:r w:rsidRPr="00134DE7">
        <w:rPr>
          <w:rFonts w:ascii="Times New Roman" w:hAnsi="Times New Roman" w:cs="Times New Roman"/>
          <w:sz w:val="28"/>
          <w:szCs w:val="28"/>
        </w:rPr>
        <w:t>6.1. Арендная плата за пользование имуществом, включенным в Перечень, вносится в следующем порядке:</w:t>
      </w:r>
    </w:p>
    <w:p w:rsidR="002014E9" w:rsidRPr="00134DE7" w:rsidRDefault="002014E9" w:rsidP="005D0326">
      <w:pPr>
        <w:pStyle w:val="ConsPlusNormal"/>
        <w:ind w:left="-567" w:right="195" w:firstLine="0"/>
        <w:rPr>
          <w:rFonts w:ascii="Times New Roman" w:hAnsi="Times New Roman" w:cs="Times New Roman"/>
          <w:sz w:val="28"/>
          <w:szCs w:val="28"/>
        </w:rPr>
      </w:pPr>
      <w:r w:rsidRPr="00134DE7">
        <w:rPr>
          <w:rFonts w:ascii="Times New Roman" w:hAnsi="Times New Roman" w:cs="Times New Roman"/>
          <w:sz w:val="28"/>
          <w:szCs w:val="28"/>
        </w:rPr>
        <w:t>в первый год аренды - 40 процентов размера арендной платы;</w:t>
      </w:r>
    </w:p>
    <w:p w:rsidR="002014E9" w:rsidRPr="00134DE7" w:rsidRDefault="002014E9" w:rsidP="005D0326">
      <w:pPr>
        <w:pStyle w:val="ConsPlusNormal"/>
        <w:ind w:left="-567" w:right="195" w:firstLine="0"/>
        <w:rPr>
          <w:rFonts w:ascii="Times New Roman" w:hAnsi="Times New Roman" w:cs="Times New Roman"/>
          <w:sz w:val="28"/>
          <w:szCs w:val="28"/>
        </w:rPr>
      </w:pPr>
      <w:r w:rsidRPr="00134DE7">
        <w:rPr>
          <w:rFonts w:ascii="Times New Roman" w:hAnsi="Times New Roman" w:cs="Times New Roman"/>
          <w:sz w:val="28"/>
          <w:szCs w:val="28"/>
        </w:rPr>
        <w:t>во второй год аренды - 60 процентов размера арендной платы;</w:t>
      </w:r>
    </w:p>
    <w:p w:rsidR="002014E9" w:rsidRPr="00134DE7" w:rsidRDefault="002014E9" w:rsidP="005D0326">
      <w:pPr>
        <w:pStyle w:val="ConsPlusNormal"/>
        <w:ind w:left="-567" w:right="195" w:firstLine="0"/>
        <w:rPr>
          <w:rFonts w:ascii="Times New Roman" w:hAnsi="Times New Roman" w:cs="Times New Roman"/>
          <w:sz w:val="28"/>
          <w:szCs w:val="28"/>
        </w:rPr>
      </w:pPr>
      <w:r w:rsidRPr="00134DE7">
        <w:rPr>
          <w:rFonts w:ascii="Times New Roman" w:hAnsi="Times New Roman" w:cs="Times New Roman"/>
          <w:sz w:val="28"/>
          <w:szCs w:val="28"/>
        </w:rPr>
        <w:t>в третий год аренды - 80 процентов размера арендной платы;</w:t>
      </w:r>
    </w:p>
    <w:p w:rsidR="002014E9" w:rsidRPr="00134DE7" w:rsidRDefault="002014E9" w:rsidP="005D0326">
      <w:pPr>
        <w:pStyle w:val="ConsPlusNormal"/>
        <w:ind w:left="-567" w:right="195" w:firstLine="0"/>
        <w:rPr>
          <w:rFonts w:ascii="Times New Roman" w:hAnsi="Times New Roman" w:cs="Times New Roman"/>
          <w:sz w:val="28"/>
          <w:szCs w:val="28"/>
        </w:rPr>
      </w:pPr>
      <w:r w:rsidRPr="00134DE7">
        <w:rPr>
          <w:rFonts w:ascii="Times New Roman" w:hAnsi="Times New Roman" w:cs="Times New Roman"/>
          <w:sz w:val="28"/>
          <w:szCs w:val="28"/>
        </w:rPr>
        <w:t>в четвертый год аренды и далее - 100 процентов размера арендной платы.</w:t>
      </w:r>
    </w:p>
    <w:p w:rsidR="002014E9" w:rsidRPr="00134DE7" w:rsidRDefault="002014E9" w:rsidP="005D0326">
      <w:pPr>
        <w:pStyle w:val="ConsPlusNormal"/>
        <w:ind w:left="-567" w:right="195" w:firstLine="0"/>
        <w:rPr>
          <w:rFonts w:ascii="Times New Roman" w:hAnsi="Times New Roman" w:cs="Times New Roman"/>
          <w:sz w:val="28"/>
          <w:szCs w:val="28"/>
        </w:rPr>
      </w:pPr>
      <w:r w:rsidRPr="00134DE7">
        <w:rPr>
          <w:rFonts w:ascii="Times New Roman" w:hAnsi="Times New Roman" w:cs="Times New Roman"/>
          <w:sz w:val="28"/>
          <w:szCs w:val="28"/>
        </w:rPr>
        <w:t>7. В целях контроля за целевым использованием имущества, переданного в аренду субъектам малого и среднего предпринимательства и организациям, в заключаемом договоре аренды предусматривается обязанность КУИ осуществлять проверки его использования не реже одного раза в год.</w:t>
      </w:r>
    </w:p>
    <w:p w:rsidR="002014E9" w:rsidRPr="00134DE7" w:rsidRDefault="002014E9" w:rsidP="005D0326">
      <w:pPr>
        <w:pStyle w:val="ConsPlusNormal"/>
        <w:ind w:left="-567" w:right="195" w:firstLine="0"/>
        <w:rPr>
          <w:rFonts w:ascii="Times New Roman" w:hAnsi="Times New Roman" w:cs="Times New Roman"/>
          <w:sz w:val="28"/>
          <w:szCs w:val="28"/>
        </w:rPr>
      </w:pPr>
      <w:r w:rsidRPr="00134DE7">
        <w:rPr>
          <w:rFonts w:ascii="Times New Roman" w:hAnsi="Times New Roman" w:cs="Times New Roman"/>
          <w:sz w:val="28"/>
          <w:szCs w:val="28"/>
        </w:rPr>
        <w:t xml:space="preserve">8. При установлении факта использования имущества не по целевому назначению и (или) с нарушением запретов, установленных </w:t>
      </w:r>
      <w:hyperlink r:id="rId54" w:history="1">
        <w:r w:rsidRPr="00134DE7">
          <w:rPr>
            <w:rFonts w:ascii="Times New Roman" w:hAnsi="Times New Roman" w:cs="Times New Roman"/>
            <w:color w:val="0000FF"/>
            <w:sz w:val="28"/>
            <w:szCs w:val="28"/>
          </w:rPr>
          <w:t>частью 2 статьи 18</w:t>
        </w:r>
      </w:hyperlink>
      <w:r w:rsidRPr="00134DE7">
        <w:rPr>
          <w:rFonts w:ascii="Times New Roman" w:hAnsi="Times New Roman" w:cs="Times New Roman"/>
          <w:sz w:val="28"/>
          <w:szCs w:val="28"/>
        </w:rPr>
        <w:t xml:space="preserve"> Федерального закона, а также в случае выявления несоответствия субъекта малого и среднего предпринимательства или организации требованиям, установленным </w:t>
      </w:r>
      <w:hyperlink r:id="rId55" w:history="1">
        <w:r w:rsidRPr="00134DE7">
          <w:rPr>
            <w:rFonts w:ascii="Times New Roman" w:hAnsi="Times New Roman" w:cs="Times New Roman"/>
            <w:color w:val="0000FF"/>
            <w:sz w:val="28"/>
            <w:szCs w:val="28"/>
          </w:rPr>
          <w:t>статьями 4</w:t>
        </w:r>
      </w:hyperlink>
      <w:r w:rsidRPr="00134DE7">
        <w:rPr>
          <w:rFonts w:ascii="Times New Roman" w:hAnsi="Times New Roman" w:cs="Times New Roman"/>
          <w:sz w:val="28"/>
          <w:szCs w:val="28"/>
        </w:rPr>
        <w:t xml:space="preserve"> и </w:t>
      </w:r>
      <w:hyperlink r:id="rId56" w:history="1">
        <w:r w:rsidRPr="00134DE7">
          <w:rPr>
            <w:rFonts w:ascii="Times New Roman" w:hAnsi="Times New Roman" w:cs="Times New Roman"/>
            <w:color w:val="0000FF"/>
            <w:sz w:val="28"/>
            <w:szCs w:val="28"/>
          </w:rPr>
          <w:t>15</w:t>
        </w:r>
      </w:hyperlink>
      <w:r w:rsidRPr="00134DE7">
        <w:rPr>
          <w:rFonts w:ascii="Times New Roman" w:hAnsi="Times New Roman" w:cs="Times New Roman"/>
          <w:sz w:val="28"/>
          <w:szCs w:val="28"/>
        </w:rPr>
        <w:t xml:space="preserve"> Федерального закона, договор аренды подлежит расторжению.</w:t>
      </w:r>
    </w:p>
    <w:p w:rsidR="002014E9" w:rsidRPr="00134DE7" w:rsidRDefault="002014E9" w:rsidP="005D0326">
      <w:pPr>
        <w:pStyle w:val="ConsPlusNormal"/>
        <w:ind w:left="-567" w:right="195" w:firstLine="0"/>
        <w:rPr>
          <w:rFonts w:ascii="Times New Roman" w:hAnsi="Times New Roman" w:cs="Times New Roman"/>
          <w:sz w:val="28"/>
          <w:szCs w:val="28"/>
        </w:rPr>
      </w:pPr>
    </w:p>
    <w:p w:rsidR="002014E9" w:rsidRPr="00134DE7" w:rsidRDefault="002014E9" w:rsidP="005D0326">
      <w:pPr>
        <w:pStyle w:val="ConsPlusNormal"/>
        <w:ind w:left="-567" w:right="195" w:firstLine="0"/>
        <w:rPr>
          <w:rFonts w:ascii="Times New Roman" w:hAnsi="Times New Roman" w:cs="Times New Roman"/>
          <w:sz w:val="28"/>
          <w:szCs w:val="28"/>
        </w:rPr>
      </w:pPr>
    </w:p>
    <w:p w:rsidR="002014E9" w:rsidRPr="00134DE7" w:rsidRDefault="002014E9" w:rsidP="005D0326">
      <w:pPr>
        <w:ind w:left="-567" w:right="195"/>
        <w:rPr>
          <w:rFonts w:ascii="Times New Roman" w:hAnsi="Times New Roman" w:cs="Times New Roman"/>
          <w:b/>
          <w:sz w:val="28"/>
          <w:szCs w:val="28"/>
        </w:rPr>
        <w:sectPr w:rsidR="002014E9" w:rsidRPr="00134DE7" w:rsidSect="00F75504">
          <w:headerReference w:type="default" r:id="rId57"/>
          <w:footerReference w:type="default" r:id="rId58"/>
          <w:type w:val="nextColumn"/>
          <w:pgSz w:w="11906" w:h="16838" w:code="9"/>
          <w:pgMar w:top="1134" w:right="424" w:bottom="1134" w:left="1701" w:header="709" w:footer="709" w:gutter="0"/>
          <w:pgNumType w:start="1"/>
          <w:cols w:space="708"/>
          <w:docGrid w:linePitch="360"/>
        </w:sectPr>
      </w:pPr>
    </w:p>
    <w:p w:rsidR="002014E9" w:rsidRPr="00134DE7" w:rsidRDefault="002014E9" w:rsidP="005D0326">
      <w:pPr>
        <w:pStyle w:val="10"/>
        <w:ind w:left="-567" w:right="195"/>
        <w:rPr>
          <w:rFonts w:ascii="Times New Roman" w:hAnsi="Times New Roman" w:cs="Times New Roman"/>
          <w:sz w:val="28"/>
          <w:szCs w:val="28"/>
        </w:rPr>
      </w:pPr>
    </w:p>
    <w:p w:rsidR="007908E9" w:rsidRPr="00134DE7" w:rsidRDefault="007908E9" w:rsidP="005D0326">
      <w:pPr>
        <w:ind w:left="-567" w:right="195"/>
        <w:rPr>
          <w:rFonts w:ascii="Times New Roman" w:hAnsi="Times New Roman" w:cs="Times New Roman"/>
          <w:sz w:val="28"/>
          <w:szCs w:val="28"/>
        </w:rPr>
      </w:pPr>
    </w:p>
    <w:sectPr w:rsidR="007908E9" w:rsidRPr="00134DE7" w:rsidSect="00CC679B">
      <w:headerReference w:type="even" r:id="rId59"/>
      <w:headerReference w:type="default" r:id="rId60"/>
      <w:footerReference w:type="even" r:id="rId61"/>
      <w:footerReference w:type="default" r:id="rId62"/>
      <w:type w:val="nextColumn"/>
      <w:pgSz w:w="11906" w:h="16838"/>
      <w:pgMar w:top="1134" w:right="566" w:bottom="1134"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890" w:rsidRDefault="00A12890" w:rsidP="00895BC6">
      <w:pPr>
        <w:spacing w:after="0" w:line="240" w:lineRule="auto"/>
      </w:pPr>
      <w:r>
        <w:separator/>
      </w:r>
    </w:p>
  </w:endnote>
  <w:endnote w:type="continuationSeparator" w:id="1">
    <w:p w:rsidR="00A12890" w:rsidRDefault="00A12890" w:rsidP="00895B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CC"/>
    <w:family w:val="roman"/>
    <w:pitch w:val="variable"/>
    <w:sig w:usb0="04000687" w:usb1="00000000" w:usb2="00000000" w:usb3="00000000" w:csb0="0000009F" w:csb1="00000000"/>
  </w:font>
  <w:font w:name="Franklin Gothic Heavy">
    <w:altName w:val="Times New Roman"/>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rial Black">
    <w:panose1 w:val="020B0A04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86600"/>
      <w:docPartObj>
        <w:docPartGallery w:val="Page Numbers (Bottom of Page)"/>
        <w:docPartUnique/>
      </w:docPartObj>
    </w:sdtPr>
    <w:sdtContent>
      <w:p w:rsidR="00F75504" w:rsidRDefault="00F75504">
        <w:pPr>
          <w:pStyle w:val="a6"/>
          <w:jc w:val="center"/>
        </w:pPr>
        <w:fldSimple w:instr=" PAGE   \* MERGEFORMAT ">
          <w:r w:rsidR="00542C11">
            <w:rPr>
              <w:noProof/>
            </w:rPr>
            <w:t>43</w:t>
          </w:r>
        </w:fldSimple>
      </w:p>
    </w:sdtContent>
  </w:sdt>
  <w:p w:rsidR="00F75504" w:rsidRDefault="00F75504">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0EA" w:rsidRDefault="00055A84">
    <w:pPr>
      <w:pStyle w:val="a6"/>
      <w:framePr w:wrap="around" w:vAnchor="text" w:hAnchor="margin" w:xAlign="right" w:y="1"/>
      <w:rPr>
        <w:rStyle w:val="af2"/>
        <w:rFonts w:eastAsiaTheme="majorEastAsia"/>
      </w:rPr>
    </w:pPr>
    <w:r>
      <w:rPr>
        <w:rStyle w:val="af2"/>
        <w:rFonts w:eastAsiaTheme="majorEastAsia"/>
      </w:rPr>
      <w:fldChar w:fldCharType="begin"/>
    </w:r>
    <w:r w:rsidR="001F10EA">
      <w:rPr>
        <w:rStyle w:val="af2"/>
        <w:rFonts w:eastAsiaTheme="majorEastAsia"/>
      </w:rPr>
      <w:instrText xml:space="preserve">PAGE  </w:instrText>
    </w:r>
    <w:r>
      <w:rPr>
        <w:rStyle w:val="af2"/>
        <w:rFonts w:eastAsiaTheme="majorEastAsia"/>
      </w:rPr>
      <w:fldChar w:fldCharType="separate"/>
    </w:r>
    <w:r w:rsidR="001F10EA">
      <w:rPr>
        <w:rStyle w:val="af2"/>
        <w:rFonts w:eastAsiaTheme="majorEastAsia"/>
        <w:noProof/>
      </w:rPr>
      <w:t>152</w:t>
    </w:r>
    <w:r>
      <w:rPr>
        <w:rStyle w:val="af2"/>
        <w:rFonts w:eastAsiaTheme="majorEastAsia"/>
      </w:rPr>
      <w:fldChar w:fldCharType="end"/>
    </w:r>
  </w:p>
  <w:p w:rsidR="001F10EA" w:rsidRDefault="001F10EA">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0EA" w:rsidRDefault="00055A84">
    <w:pPr>
      <w:pStyle w:val="a6"/>
      <w:jc w:val="center"/>
    </w:pPr>
    <w:fldSimple w:instr=" PAGE   \* MERGEFORMAT ">
      <w:r w:rsidR="00542C11">
        <w:rPr>
          <w:noProof/>
        </w:rPr>
        <w:t>44</w:t>
      </w:r>
    </w:fldSimple>
  </w:p>
  <w:p w:rsidR="001F10EA" w:rsidRDefault="001F10E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890" w:rsidRDefault="00A12890" w:rsidP="00895BC6">
      <w:pPr>
        <w:spacing w:after="0" w:line="240" w:lineRule="auto"/>
      </w:pPr>
      <w:r>
        <w:separator/>
      </w:r>
    </w:p>
  </w:footnote>
  <w:footnote w:type="continuationSeparator" w:id="1">
    <w:p w:rsidR="00A12890" w:rsidRDefault="00A12890" w:rsidP="00895B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4E9" w:rsidRDefault="002014E9" w:rsidP="001B2D64">
    <w:pPr>
      <w:pStyle w:val="af3"/>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0EA" w:rsidRDefault="00055A84">
    <w:pPr>
      <w:pStyle w:val="af3"/>
      <w:framePr w:wrap="around" w:vAnchor="text" w:hAnchor="margin" w:xAlign="center" w:y="1"/>
      <w:rPr>
        <w:rStyle w:val="af2"/>
        <w:rFonts w:eastAsiaTheme="majorEastAsia"/>
      </w:rPr>
    </w:pPr>
    <w:r>
      <w:rPr>
        <w:rStyle w:val="af2"/>
        <w:rFonts w:eastAsiaTheme="majorEastAsia"/>
      </w:rPr>
      <w:fldChar w:fldCharType="begin"/>
    </w:r>
    <w:r w:rsidR="001F10EA">
      <w:rPr>
        <w:rStyle w:val="af2"/>
        <w:rFonts w:eastAsiaTheme="majorEastAsia"/>
      </w:rPr>
      <w:instrText xml:space="preserve">PAGE  </w:instrText>
    </w:r>
    <w:r>
      <w:rPr>
        <w:rStyle w:val="af2"/>
        <w:rFonts w:eastAsiaTheme="majorEastAsia"/>
      </w:rPr>
      <w:fldChar w:fldCharType="separate"/>
    </w:r>
    <w:r w:rsidR="001F10EA">
      <w:rPr>
        <w:rStyle w:val="af2"/>
        <w:rFonts w:eastAsiaTheme="majorEastAsia"/>
        <w:noProof/>
      </w:rPr>
      <w:t>152</w:t>
    </w:r>
    <w:r>
      <w:rPr>
        <w:rStyle w:val="af2"/>
        <w:rFonts w:eastAsiaTheme="majorEastAsia"/>
      </w:rPr>
      <w:fldChar w:fldCharType="end"/>
    </w:r>
  </w:p>
  <w:p w:rsidR="001F10EA" w:rsidRDefault="001F10EA">
    <w:pPr>
      <w:pStyle w:val="af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0EA" w:rsidRDefault="001F10EA">
    <w:pPr>
      <w:pStyle w:val="af3"/>
      <w:framePr w:wrap="around" w:vAnchor="text" w:hAnchor="margin" w:xAlign="center" w:y="1"/>
      <w:rPr>
        <w:rStyle w:val="af2"/>
        <w:rFonts w:eastAsiaTheme="majorEastAsia"/>
      </w:rPr>
    </w:pPr>
  </w:p>
  <w:p w:rsidR="001F10EA" w:rsidRDefault="001F10EA">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41CD4B6"/>
    <w:lvl w:ilvl="0">
      <w:start w:val="1"/>
      <w:numFmt w:val="decimal"/>
      <w:pStyle w:val="a"/>
      <w:lvlText w:val="%1."/>
      <w:lvlJc w:val="left"/>
      <w:pPr>
        <w:tabs>
          <w:tab w:val="num" w:pos="360"/>
        </w:tabs>
        <w:ind w:left="360" w:hanging="360"/>
      </w:pPr>
    </w:lvl>
  </w:abstractNum>
  <w:abstractNum w:abstractNumId="1">
    <w:nsid w:val="FFFFFF89"/>
    <w:multiLevelType w:val="singleLevel"/>
    <w:tmpl w:val="B3D20912"/>
    <w:lvl w:ilvl="0">
      <w:start w:val="1"/>
      <w:numFmt w:val="bullet"/>
      <w:pStyle w:val="a0"/>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000002"/>
    <w:multiLevelType w:val="singleLevel"/>
    <w:tmpl w:val="00000002"/>
    <w:name w:val="WW8Num1"/>
    <w:lvl w:ilvl="0">
      <w:start w:val="1"/>
      <w:numFmt w:val="bullet"/>
      <w:lvlText w:val="-"/>
      <w:lvlJc w:val="left"/>
      <w:pPr>
        <w:tabs>
          <w:tab w:val="num" w:pos="900"/>
        </w:tabs>
        <w:ind w:left="900" w:hanging="360"/>
      </w:pPr>
      <w:rPr>
        <w:rFonts w:ascii="Times New Roman" w:hAnsi="Times New Roman" w:cs="Times New Roman"/>
      </w:rPr>
    </w:lvl>
  </w:abstractNum>
  <w:abstractNum w:abstractNumId="4">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5">
    <w:nsid w:val="00000004"/>
    <w:multiLevelType w:val="multilevel"/>
    <w:tmpl w:val="DEF27C20"/>
    <w:name w:val="WW8Num14"/>
    <w:lvl w:ilvl="0">
      <w:numFmt w:val="bullet"/>
      <w:pStyle w:val="phList"/>
      <w:lvlText w:val="–"/>
      <w:lvlJc w:val="left"/>
      <w:pPr>
        <w:tabs>
          <w:tab w:val="num" w:pos="1620"/>
        </w:tabs>
        <w:ind w:left="1620" w:hanging="769"/>
      </w:pPr>
      <w:rPr>
        <w:rFonts w:ascii="Times New Roman" w:hAnsi="Times New Roman" w:cs="Times New Roman"/>
        <w:lang w:val="ru-RU"/>
      </w:rPr>
    </w:lvl>
    <w:lvl w:ilvl="1">
      <w:start w:val="1"/>
      <w:numFmt w:val="bullet"/>
      <w:lvlText w:val="o"/>
      <w:lvlJc w:val="left"/>
      <w:pPr>
        <w:tabs>
          <w:tab w:val="num" w:pos="2487"/>
        </w:tabs>
        <w:ind w:left="2487"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lang w:val="ru-RU"/>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5"/>
    <w:multiLevelType w:val="singleLevel"/>
    <w:tmpl w:val="00000005"/>
    <w:name w:val="WW8Num6"/>
    <w:lvl w:ilvl="0">
      <w:start w:val="1"/>
      <w:numFmt w:val="decimal"/>
      <w:lvlText w:val="%1."/>
      <w:lvlJc w:val="left"/>
      <w:pPr>
        <w:tabs>
          <w:tab w:val="num" w:pos="0"/>
        </w:tabs>
        <w:ind w:left="720" w:hanging="360"/>
      </w:pPr>
      <w:rPr>
        <w:rFonts w:hint="default"/>
      </w:rPr>
    </w:lvl>
  </w:abstractNum>
  <w:abstractNum w:abstractNumId="7">
    <w:nsid w:val="00000007"/>
    <w:multiLevelType w:val="singleLevel"/>
    <w:tmpl w:val="00000007"/>
    <w:name w:val="WW8Num7"/>
    <w:lvl w:ilvl="0">
      <w:start w:val="1"/>
      <w:numFmt w:val="bullet"/>
      <w:lvlText w:val=""/>
      <w:lvlJc w:val="left"/>
      <w:pPr>
        <w:tabs>
          <w:tab w:val="num" w:pos="360"/>
        </w:tabs>
        <w:ind w:left="360" w:hanging="360"/>
      </w:pPr>
      <w:rPr>
        <w:rFonts w:ascii="Symbol" w:hAnsi="Symbol" w:cs="Symbol" w:hint="default"/>
      </w:rPr>
    </w:lvl>
  </w:abstractNum>
  <w:abstractNum w:abstractNumId="8">
    <w:nsid w:val="00000009"/>
    <w:multiLevelType w:val="singleLevel"/>
    <w:tmpl w:val="00000009"/>
    <w:name w:val="WW8Num9"/>
    <w:lvl w:ilvl="0">
      <w:start w:val="1"/>
      <w:numFmt w:val="bullet"/>
      <w:lvlText w:val=""/>
      <w:lvlJc w:val="left"/>
      <w:pPr>
        <w:tabs>
          <w:tab w:val="num" w:pos="1278"/>
        </w:tabs>
        <w:ind w:left="1278" w:hanging="360"/>
      </w:pPr>
      <w:rPr>
        <w:rFonts w:ascii="Symbol" w:hAnsi="Symbol" w:cs="Symbol" w:hint="default"/>
        <w:sz w:val="28"/>
        <w:szCs w:val="28"/>
      </w:rPr>
    </w:lvl>
  </w:abstractNum>
  <w:abstractNum w:abstractNumId="9">
    <w:nsid w:val="020D6E41"/>
    <w:multiLevelType w:val="hybridMultilevel"/>
    <w:tmpl w:val="AC609314"/>
    <w:lvl w:ilvl="0" w:tplc="9CF05442">
      <w:start w:val="1"/>
      <w:numFmt w:val="bullet"/>
      <w:lvlText w:val="-"/>
      <w:lvlJc w:val="left"/>
      <w:pPr>
        <w:tabs>
          <w:tab w:val="num" w:pos="2880"/>
        </w:tabs>
        <w:ind w:left="2880" w:hanging="360"/>
      </w:pPr>
      <w:rPr>
        <w:rFonts w:ascii="Georgia" w:hAnsi="Georgia" w:hint="default"/>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E4A4FCAA">
      <w:start w:val="1"/>
      <w:numFmt w:val="bullet"/>
      <w:lvlText w:val=""/>
      <w:lvlJc w:val="left"/>
      <w:pPr>
        <w:tabs>
          <w:tab w:val="num" w:pos="666"/>
        </w:tabs>
        <w:ind w:left="666" w:firstLine="1134"/>
      </w:pPr>
      <w:rPr>
        <w:rFonts w:ascii="Wingdings" w:hAnsi="Wingdings" w:hint="default"/>
        <w:color w:val="C41C16"/>
        <w:sz w:val="24"/>
      </w:rPr>
    </w:lvl>
    <w:lvl w:ilvl="3" w:tplc="12CA354E">
      <w:start w:val="1"/>
      <w:numFmt w:val="bullet"/>
      <w:pStyle w:val="Pro-Gramma"/>
      <w:lvlText w:val="-"/>
      <w:lvlJc w:val="left"/>
      <w:pPr>
        <w:tabs>
          <w:tab w:val="num" w:pos="960"/>
        </w:tabs>
        <w:ind w:left="960" w:hanging="360"/>
      </w:pPr>
      <w:rPr>
        <w:rFonts w:ascii="Georgia" w:hAnsi="Georgia" w:hint="default"/>
        <w:color w:val="auto"/>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0D536C23"/>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139022F1"/>
    <w:multiLevelType w:val="multilevel"/>
    <w:tmpl w:val="7334FA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3ED0EB5"/>
    <w:multiLevelType w:val="hybridMultilevel"/>
    <w:tmpl w:val="ECAC2478"/>
    <w:lvl w:ilvl="0" w:tplc="6FE6288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6CF25C6"/>
    <w:multiLevelType w:val="multilevel"/>
    <w:tmpl w:val="7494ADE8"/>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CD715F1"/>
    <w:multiLevelType w:val="singleLevel"/>
    <w:tmpl w:val="EBB07A40"/>
    <w:lvl w:ilvl="0">
      <w:numFmt w:val="bullet"/>
      <w:lvlText w:val="-"/>
      <w:lvlJc w:val="left"/>
      <w:pPr>
        <w:tabs>
          <w:tab w:val="num" w:pos="360"/>
        </w:tabs>
        <w:ind w:left="360" w:hanging="360"/>
      </w:pPr>
      <w:rPr>
        <w:rFonts w:hint="default"/>
      </w:rPr>
    </w:lvl>
  </w:abstractNum>
  <w:abstractNum w:abstractNumId="15">
    <w:nsid w:val="1EF42792"/>
    <w:multiLevelType w:val="multilevel"/>
    <w:tmpl w:val="70667F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3EE1F9F"/>
    <w:multiLevelType w:val="hybridMultilevel"/>
    <w:tmpl w:val="7EE22C12"/>
    <w:lvl w:ilvl="0" w:tplc="2496E89A">
      <w:start w:val="1"/>
      <w:numFmt w:val="decimal"/>
      <w:lvlText w:val="%1."/>
      <w:lvlJc w:val="left"/>
      <w:pPr>
        <w:tabs>
          <w:tab w:val="num" w:pos="659"/>
        </w:tabs>
        <w:ind w:left="659" w:hanging="375"/>
      </w:pPr>
      <w:rPr>
        <w:rFonts w:hint="default"/>
        <w:b w:val="0"/>
        <w:i w:val="0"/>
      </w:rPr>
    </w:lvl>
    <w:lvl w:ilvl="1" w:tplc="04190019" w:tentative="1">
      <w:start w:val="1"/>
      <w:numFmt w:val="lowerLetter"/>
      <w:lvlText w:val="%2."/>
      <w:lvlJc w:val="left"/>
      <w:pPr>
        <w:tabs>
          <w:tab w:val="num" w:pos="742"/>
        </w:tabs>
        <w:ind w:left="742" w:hanging="360"/>
      </w:pPr>
    </w:lvl>
    <w:lvl w:ilvl="2" w:tplc="0419001B" w:tentative="1">
      <w:start w:val="1"/>
      <w:numFmt w:val="lowerRoman"/>
      <w:lvlText w:val="%3."/>
      <w:lvlJc w:val="right"/>
      <w:pPr>
        <w:tabs>
          <w:tab w:val="num" w:pos="1462"/>
        </w:tabs>
        <w:ind w:left="1462" w:hanging="180"/>
      </w:pPr>
    </w:lvl>
    <w:lvl w:ilvl="3" w:tplc="0419000F" w:tentative="1">
      <w:start w:val="1"/>
      <w:numFmt w:val="decimal"/>
      <w:lvlText w:val="%4."/>
      <w:lvlJc w:val="left"/>
      <w:pPr>
        <w:tabs>
          <w:tab w:val="num" w:pos="2182"/>
        </w:tabs>
        <w:ind w:left="2182" w:hanging="360"/>
      </w:pPr>
    </w:lvl>
    <w:lvl w:ilvl="4" w:tplc="04190019" w:tentative="1">
      <w:start w:val="1"/>
      <w:numFmt w:val="lowerLetter"/>
      <w:lvlText w:val="%5."/>
      <w:lvlJc w:val="left"/>
      <w:pPr>
        <w:tabs>
          <w:tab w:val="num" w:pos="2902"/>
        </w:tabs>
        <w:ind w:left="2902" w:hanging="360"/>
      </w:pPr>
    </w:lvl>
    <w:lvl w:ilvl="5" w:tplc="0419001B" w:tentative="1">
      <w:start w:val="1"/>
      <w:numFmt w:val="lowerRoman"/>
      <w:lvlText w:val="%6."/>
      <w:lvlJc w:val="right"/>
      <w:pPr>
        <w:tabs>
          <w:tab w:val="num" w:pos="3622"/>
        </w:tabs>
        <w:ind w:left="3622" w:hanging="180"/>
      </w:pPr>
    </w:lvl>
    <w:lvl w:ilvl="6" w:tplc="0419000F" w:tentative="1">
      <w:start w:val="1"/>
      <w:numFmt w:val="decimal"/>
      <w:lvlText w:val="%7."/>
      <w:lvlJc w:val="left"/>
      <w:pPr>
        <w:tabs>
          <w:tab w:val="num" w:pos="4342"/>
        </w:tabs>
        <w:ind w:left="4342" w:hanging="360"/>
      </w:pPr>
    </w:lvl>
    <w:lvl w:ilvl="7" w:tplc="04190019" w:tentative="1">
      <w:start w:val="1"/>
      <w:numFmt w:val="lowerLetter"/>
      <w:lvlText w:val="%8."/>
      <w:lvlJc w:val="left"/>
      <w:pPr>
        <w:tabs>
          <w:tab w:val="num" w:pos="5062"/>
        </w:tabs>
        <w:ind w:left="5062" w:hanging="360"/>
      </w:pPr>
    </w:lvl>
    <w:lvl w:ilvl="8" w:tplc="0419001B" w:tentative="1">
      <w:start w:val="1"/>
      <w:numFmt w:val="lowerRoman"/>
      <w:lvlText w:val="%9."/>
      <w:lvlJc w:val="right"/>
      <w:pPr>
        <w:tabs>
          <w:tab w:val="num" w:pos="5782"/>
        </w:tabs>
        <w:ind w:left="5782" w:hanging="180"/>
      </w:pPr>
    </w:lvl>
  </w:abstractNum>
  <w:abstractNum w:abstractNumId="17">
    <w:nsid w:val="270816F7"/>
    <w:multiLevelType w:val="hybridMultilevel"/>
    <w:tmpl w:val="28A0103E"/>
    <w:lvl w:ilvl="0" w:tplc="F0F20C7C">
      <w:start w:val="1"/>
      <w:numFmt w:val="decimal"/>
      <w:lvlText w:val="%1."/>
      <w:lvlJc w:val="left"/>
      <w:pPr>
        <w:tabs>
          <w:tab w:val="num" w:pos="720"/>
        </w:tabs>
        <w:ind w:left="720" w:hanging="360"/>
      </w:pPr>
      <w:rPr>
        <w:rFonts w:cs="Times New Roman" w:hint="default"/>
      </w:rPr>
    </w:lvl>
    <w:lvl w:ilvl="1" w:tplc="557E28DE" w:tentative="1">
      <w:start w:val="1"/>
      <w:numFmt w:val="lowerLetter"/>
      <w:lvlText w:val="%2."/>
      <w:lvlJc w:val="left"/>
      <w:pPr>
        <w:tabs>
          <w:tab w:val="num" w:pos="1440"/>
        </w:tabs>
        <w:ind w:left="1440" w:hanging="360"/>
      </w:pPr>
      <w:rPr>
        <w:rFonts w:cs="Times New Roman"/>
      </w:rPr>
    </w:lvl>
    <w:lvl w:ilvl="2" w:tplc="4A04F268" w:tentative="1">
      <w:start w:val="1"/>
      <w:numFmt w:val="lowerRoman"/>
      <w:lvlText w:val="%3."/>
      <w:lvlJc w:val="right"/>
      <w:pPr>
        <w:tabs>
          <w:tab w:val="num" w:pos="2160"/>
        </w:tabs>
        <w:ind w:left="2160" w:hanging="180"/>
      </w:pPr>
      <w:rPr>
        <w:rFonts w:cs="Times New Roman"/>
      </w:rPr>
    </w:lvl>
    <w:lvl w:ilvl="3" w:tplc="1F58B2E8" w:tentative="1">
      <w:start w:val="1"/>
      <w:numFmt w:val="decimal"/>
      <w:lvlText w:val="%4."/>
      <w:lvlJc w:val="left"/>
      <w:pPr>
        <w:tabs>
          <w:tab w:val="num" w:pos="2880"/>
        </w:tabs>
        <w:ind w:left="2880" w:hanging="360"/>
      </w:pPr>
      <w:rPr>
        <w:rFonts w:cs="Times New Roman"/>
      </w:rPr>
    </w:lvl>
    <w:lvl w:ilvl="4" w:tplc="25580B86" w:tentative="1">
      <w:start w:val="1"/>
      <w:numFmt w:val="lowerLetter"/>
      <w:lvlText w:val="%5."/>
      <w:lvlJc w:val="left"/>
      <w:pPr>
        <w:tabs>
          <w:tab w:val="num" w:pos="3600"/>
        </w:tabs>
        <w:ind w:left="3600" w:hanging="360"/>
      </w:pPr>
      <w:rPr>
        <w:rFonts w:cs="Times New Roman"/>
      </w:rPr>
    </w:lvl>
    <w:lvl w:ilvl="5" w:tplc="4DDC6F04" w:tentative="1">
      <w:start w:val="1"/>
      <w:numFmt w:val="lowerRoman"/>
      <w:lvlText w:val="%6."/>
      <w:lvlJc w:val="right"/>
      <w:pPr>
        <w:tabs>
          <w:tab w:val="num" w:pos="4320"/>
        </w:tabs>
        <w:ind w:left="4320" w:hanging="180"/>
      </w:pPr>
      <w:rPr>
        <w:rFonts w:cs="Times New Roman"/>
      </w:rPr>
    </w:lvl>
    <w:lvl w:ilvl="6" w:tplc="8DDC990C" w:tentative="1">
      <w:start w:val="1"/>
      <w:numFmt w:val="decimal"/>
      <w:lvlText w:val="%7."/>
      <w:lvlJc w:val="left"/>
      <w:pPr>
        <w:tabs>
          <w:tab w:val="num" w:pos="5040"/>
        </w:tabs>
        <w:ind w:left="5040" w:hanging="360"/>
      </w:pPr>
      <w:rPr>
        <w:rFonts w:cs="Times New Roman"/>
      </w:rPr>
    </w:lvl>
    <w:lvl w:ilvl="7" w:tplc="E94CAFC6" w:tentative="1">
      <w:start w:val="1"/>
      <w:numFmt w:val="lowerLetter"/>
      <w:lvlText w:val="%8."/>
      <w:lvlJc w:val="left"/>
      <w:pPr>
        <w:tabs>
          <w:tab w:val="num" w:pos="5760"/>
        </w:tabs>
        <w:ind w:left="5760" w:hanging="360"/>
      </w:pPr>
      <w:rPr>
        <w:rFonts w:cs="Times New Roman"/>
      </w:rPr>
    </w:lvl>
    <w:lvl w:ilvl="8" w:tplc="CCC0674C" w:tentative="1">
      <w:start w:val="1"/>
      <w:numFmt w:val="lowerRoman"/>
      <w:lvlText w:val="%9."/>
      <w:lvlJc w:val="right"/>
      <w:pPr>
        <w:tabs>
          <w:tab w:val="num" w:pos="6480"/>
        </w:tabs>
        <w:ind w:left="6480" w:hanging="180"/>
      </w:pPr>
      <w:rPr>
        <w:rFonts w:cs="Times New Roman"/>
      </w:rPr>
    </w:lvl>
  </w:abstractNum>
  <w:abstractNum w:abstractNumId="18">
    <w:nsid w:val="279D787C"/>
    <w:multiLevelType w:val="multilevel"/>
    <w:tmpl w:val="FCCE0966"/>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29E1861"/>
    <w:multiLevelType w:val="hybridMultilevel"/>
    <w:tmpl w:val="042C4C2E"/>
    <w:lvl w:ilvl="0" w:tplc="0419000F">
      <w:start w:val="1"/>
      <w:numFmt w:val="decimal"/>
      <w:lvlText w:val="%1."/>
      <w:lvlJc w:val="left"/>
      <w:pPr>
        <w:ind w:left="786" w:hanging="360"/>
      </w:pPr>
    </w:lvl>
    <w:lvl w:ilvl="1" w:tplc="04190019">
      <w:start w:val="1"/>
      <w:numFmt w:val="decimal"/>
      <w:lvlText w:val="%2."/>
      <w:lvlJc w:val="left"/>
      <w:pPr>
        <w:tabs>
          <w:tab w:val="num" w:pos="606"/>
        </w:tabs>
        <w:ind w:left="606" w:hanging="360"/>
      </w:pPr>
    </w:lvl>
    <w:lvl w:ilvl="2" w:tplc="0419001B">
      <w:start w:val="1"/>
      <w:numFmt w:val="decimal"/>
      <w:lvlText w:val="%3."/>
      <w:lvlJc w:val="left"/>
      <w:pPr>
        <w:tabs>
          <w:tab w:val="num" w:pos="1326"/>
        </w:tabs>
        <w:ind w:left="1326" w:hanging="360"/>
      </w:pPr>
    </w:lvl>
    <w:lvl w:ilvl="3" w:tplc="0419000F">
      <w:start w:val="1"/>
      <w:numFmt w:val="decimal"/>
      <w:lvlText w:val="%4."/>
      <w:lvlJc w:val="left"/>
      <w:pPr>
        <w:tabs>
          <w:tab w:val="num" w:pos="2046"/>
        </w:tabs>
        <w:ind w:left="2046" w:hanging="360"/>
      </w:pPr>
    </w:lvl>
    <w:lvl w:ilvl="4" w:tplc="04190019">
      <w:start w:val="1"/>
      <w:numFmt w:val="decimal"/>
      <w:lvlText w:val="%5."/>
      <w:lvlJc w:val="left"/>
      <w:pPr>
        <w:tabs>
          <w:tab w:val="num" w:pos="2766"/>
        </w:tabs>
        <w:ind w:left="2766" w:hanging="360"/>
      </w:pPr>
    </w:lvl>
    <w:lvl w:ilvl="5" w:tplc="0419001B">
      <w:start w:val="1"/>
      <w:numFmt w:val="decimal"/>
      <w:lvlText w:val="%6."/>
      <w:lvlJc w:val="left"/>
      <w:pPr>
        <w:tabs>
          <w:tab w:val="num" w:pos="3486"/>
        </w:tabs>
        <w:ind w:left="3486" w:hanging="360"/>
      </w:pPr>
    </w:lvl>
    <w:lvl w:ilvl="6" w:tplc="0419000F">
      <w:start w:val="1"/>
      <w:numFmt w:val="decimal"/>
      <w:lvlText w:val="%7."/>
      <w:lvlJc w:val="left"/>
      <w:pPr>
        <w:tabs>
          <w:tab w:val="num" w:pos="4206"/>
        </w:tabs>
        <w:ind w:left="4206" w:hanging="360"/>
      </w:pPr>
    </w:lvl>
    <w:lvl w:ilvl="7" w:tplc="04190019">
      <w:start w:val="1"/>
      <w:numFmt w:val="decimal"/>
      <w:lvlText w:val="%8."/>
      <w:lvlJc w:val="left"/>
      <w:pPr>
        <w:tabs>
          <w:tab w:val="num" w:pos="4926"/>
        </w:tabs>
        <w:ind w:left="4926" w:hanging="360"/>
      </w:pPr>
    </w:lvl>
    <w:lvl w:ilvl="8" w:tplc="0419001B">
      <w:start w:val="1"/>
      <w:numFmt w:val="decimal"/>
      <w:lvlText w:val="%9."/>
      <w:lvlJc w:val="left"/>
      <w:pPr>
        <w:tabs>
          <w:tab w:val="num" w:pos="5646"/>
        </w:tabs>
        <w:ind w:left="5646" w:hanging="360"/>
      </w:pPr>
    </w:lvl>
  </w:abstractNum>
  <w:abstractNum w:abstractNumId="20">
    <w:nsid w:val="3CC102F7"/>
    <w:multiLevelType w:val="hybridMultilevel"/>
    <w:tmpl w:val="60F03600"/>
    <w:lvl w:ilvl="0" w:tplc="D2500000">
      <w:start w:val="1"/>
      <w:numFmt w:val="decimal"/>
      <w:lvlText w:val="%1."/>
      <w:lvlJc w:val="left"/>
      <w:pPr>
        <w:ind w:left="900" w:hanging="90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3EFC0BF7"/>
    <w:multiLevelType w:val="hybridMultilevel"/>
    <w:tmpl w:val="EBC234C2"/>
    <w:lvl w:ilvl="0" w:tplc="629A0588">
      <w:start w:val="1"/>
      <w:numFmt w:val="decimal"/>
      <w:lvlText w:val="%1."/>
      <w:lvlJc w:val="left"/>
      <w:pPr>
        <w:tabs>
          <w:tab w:val="num" w:pos="585"/>
        </w:tabs>
        <w:ind w:left="585" w:hanging="360"/>
      </w:pPr>
      <w:rPr>
        <w:rFonts w:hint="default"/>
        <w:b w:val="0"/>
        <w:i w:val="0"/>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2">
    <w:nsid w:val="431B1A60"/>
    <w:multiLevelType w:val="hybridMultilevel"/>
    <w:tmpl w:val="E92826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35674FE"/>
    <w:multiLevelType w:val="multilevel"/>
    <w:tmpl w:val="B2F020C0"/>
    <w:lvl w:ilvl="0">
      <w:start w:val="1"/>
      <w:numFmt w:val="decimal"/>
      <w:lvlText w:val="%1."/>
      <w:lvlJc w:val="left"/>
      <w:pPr>
        <w:ind w:left="720" w:hanging="360"/>
      </w:pPr>
      <w:rPr>
        <w:rFonts w:hint="default"/>
      </w:rPr>
    </w:lvl>
    <w:lvl w:ilvl="1">
      <w:start w:val="3"/>
      <w:numFmt w:val="decimal"/>
      <w:isLgl/>
      <w:lvlText w:val="%1.%2."/>
      <w:lvlJc w:val="left"/>
      <w:pPr>
        <w:ind w:left="1155" w:hanging="720"/>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665" w:hanging="108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2175" w:hanging="1440"/>
      </w:pPr>
      <w:rPr>
        <w:rFonts w:hint="default"/>
      </w:rPr>
    </w:lvl>
    <w:lvl w:ilvl="6">
      <w:start w:val="1"/>
      <w:numFmt w:val="decimal"/>
      <w:isLgl/>
      <w:lvlText w:val="%1.%2.%3.%4.%5.%6.%7."/>
      <w:lvlJc w:val="left"/>
      <w:pPr>
        <w:ind w:left="2610" w:hanging="1800"/>
      </w:pPr>
      <w:rPr>
        <w:rFonts w:hint="default"/>
      </w:rPr>
    </w:lvl>
    <w:lvl w:ilvl="7">
      <w:start w:val="1"/>
      <w:numFmt w:val="decimal"/>
      <w:isLgl/>
      <w:lvlText w:val="%1.%2.%3.%4.%5.%6.%7.%8."/>
      <w:lvlJc w:val="left"/>
      <w:pPr>
        <w:ind w:left="2685" w:hanging="1800"/>
      </w:pPr>
      <w:rPr>
        <w:rFonts w:hint="default"/>
      </w:rPr>
    </w:lvl>
    <w:lvl w:ilvl="8">
      <w:start w:val="1"/>
      <w:numFmt w:val="decimal"/>
      <w:isLgl/>
      <w:lvlText w:val="%1.%2.%3.%4.%5.%6.%7.%8.%9."/>
      <w:lvlJc w:val="left"/>
      <w:pPr>
        <w:ind w:left="3120" w:hanging="2160"/>
      </w:pPr>
      <w:rPr>
        <w:rFonts w:hint="default"/>
      </w:rPr>
    </w:lvl>
  </w:abstractNum>
  <w:abstractNum w:abstractNumId="24">
    <w:nsid w:val="47C76C49"/>
    <w:multiLevelType w:val="hybridMultilevel"/>
    <w:tmpl w:val="7DFCC506"/>
    <w:lvl w:ilvl="0" w:tplc="178A513E">
      <w:start w:val="1"/>
      <w:numFmt w:val="decimal"/>
      <w:lvlText w:val="%1."/>
      <w:lvlJc w:val="left"/>
      <w:pPr>
        <w:tabs>
          <w:tab w:val="num" w:pos="720"/>
        </w:tabs>
        <w:ind w:left="720" w:hanging="360"/>
      </w:pPr>
      <w:rPr>
        <w:rFonts w:cs="Times New Roman" w:hint="default"/>
      </w:rPr>
    </w:lvl>
    <w:lvl w:ilvl="1" w:tplc="3502F0EA" w:tentative="1">
      <w:start w:val="1"/>
      <w:numFmt w:val="lowerLetter"/>
      <w:lvlText w:val="%2."/>
      <w:lvlJc w:val="left"/>
      <w:pPr>
        <w:tabs>
          <w:tab w:val="num" w:pos="1440"/>
        </w:tabs>
        <w:ind w:left="1440" w:hanging="360"/>
      </w:pPr>
      <w:rPr>
        <w:rFonts w:cs="Times New Roman"/>
      </w:rPr>
    </w:lvl>
    <w:lvl w:ilvl="2" w:tplc="01881D2A" w:tentative="1">
      <w:start w:val="1"/>
      <w:numFmt w:val="lowerRoman"/>
      <w:lvlText w:val="%3."/>
      <w:lvlJc w:val="right"/>
      <w:pPr>
        <w:tabs>
          <w:tab w:val="num" w:pos="2160"/>
        </w:tabs>
        <w:ind w:left="2160" w:hanging="180"/>
      </w:pPr>
      <w:rPr>
        <w:rFonts w:cs="Times New Roman"/>
      </w:rPr>
    </w:lvl>
    <w:lvl w:ilvl="3" w:tplc="4E80E0FA" w:tentative="1">
      <w:start w:val="1"/>
      <w:numFmt w:val="decimal"/>
      <w:lvlText w:val="%4."/>
      <w:lvlJc w:val="left"/>
      <w:pPr>
        <w:tabs>
          <w:tab w:val="num" w:pos="2880"/>
        </w:tabs>
        <w:ind w:left="2880" w:hanging="360"/>
      </w:pPr>
      <w:rPr>
        <w:rFonts w:cs="Times New Roman"/>
      </w:rPr>
    </w:lvl>
    <w:lvl w:ilvl="4" w:tplc="961C3302" w:tentative="1">
      <w:start w:val="1"/>
      <w:numFmt w:val="lowerLetter"/>
      <w:lvlText w:val="%5."/>
      <w:lvlJc w:val="left"/>
      <w:pPr>
        <w:tabs>
          <w:tab w:val="num" w:pos="3600"/>
        </w:tabs>
        <w:ind w:left="3600" w:hanging="360"/>
      </w:pPr>
      <w:rPr>
        <w:rFonts w:cs="Times New Roman"/>
      </w:rPr>
    </w:lvl>
    <w:lvl w:ilvl="5" w:tplc="246A55F0" w:tentative="1">
      <w:start w:val="1"/>
      <w:numFmt w:val="lowerRoman"/>
      <w:lvlText w:val="%6."/>
      <w:lvlJc w:val="right"/>
      <w:pPr>
        <w:tabs>
          <w:tab w:val="num" w:pos="4320"/>
        </w:tabs>
        <w:ind w:left="4320" w:hanging="180"/>
      </w:pPr>
      <w:rPr>
        <w:rFonts w:cs="Times New Roman"/>
      </w:rPr>
    </w:lvl>
    <w:lvl w:ilvl="6" w:tplc="5AB4FE88" w:tentative="1">
      <w:start w:val="1"/>
      <w:numFmt w:val="decimal"/>
      <w:lvlText w:val="%7."/>
      <w:lvlJc w:val="left"/>
      <w:pPr>
        <w:tabs>
          <w:tab w:val="num" w:pos="5040"/>
        </w:tabs>
        <w:ind w:left="5040" w:hanging="360"/>
      </w:pPr>
      <w:rPr>
        <w:rFonts w:cs="Times New Roman"/>
      </w:rPr>
    </w:lvl>
    <w:lvl w:ilvl="7" w:tplc="5A1EB666" w:tentative="1">
      <w:start w:val="1"/>
      <w:numFmt w:val="lowerLetter"/>
      <w:lvlText w:val="%8."/>
      <w:lvlJc w:val="left"/>
      <w:pPr>
        <w:tabs>
          <w:tab w:val="num" w:pos="5760"/>
        </w:tabs>
        <w:ind w:left="5760" w:hanging="360"/>
      </w:pPr>
      <w:rPr>
        <w:rFonts w:cs="Times New Roman"/>
      </w:rPr>
    </w:lvl>
    <w:lvl w:ilvl="8" w:tplc="1618D4A2" w:tentative="1">
      <w:start w:val="1"/>
      <w:numFmt w:val="lowerRoman"/>
      <w:lvlText w:val="%9."/>
      <w:lvlJc w:val="right"/>
      <w:pPr>
        <w:tabs>
          <w:tab w:val="num" w:pos="6480"/>
        </w:tabs>
        <w:ind w:left="6480" w:hanging="180"/>
      </w:pPr>
      <w:rPr>
        <w:rFonts w:cs="Times New Roman"/>
      </w:rPr>
    </w:lvl>
  </w:abstractNum>
  <w:abstractNum w:abstractNumId="25">
    <w:nsid w:val="483E2B81"/>
    <w:multiLevelType w:val="hybridMultilevel"/>
    <w:tmpl w:val="5B7ADE22"/>
    <w:lvl w:ilvl="0" w:tplc="0419000F">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857665C"/>
    <w:multiLevelType w:val="hybridMultilevel"/>
    <w:tmpl w:val="9C54E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3163A8F"/>
    <w:multiLevelType w:val="hybridMultilevel"/>
    <w:tmpl w:val="963A9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B2021F1"/>
    <w:multiLevelType w:val="hybridMultilevel"/>
    <w:tmpl w:val="23AAB67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FFD3977"/>
    <w:multiLevelType w:val="multilevel"/>
    <w:tmpl w:val="8334D5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21F1B35"/>
    <w:multiLevelType w:val="hybridMultilevel"/>
    <w:tmpl w:val="3DCC33CE"/>
    <w:lvl w:ilvl="0" w:tplc="CCB6F89C">
      <w:start w:val="1"/>
      <w:numFmt w:val="decimal"/>
      <w:lvlText w:val="%1."/>
      <w:lvlJc w:val="left"/>
      <w:pPr>
        <w:tabs>
          <w:tab w:val="num" w:pos="720"/>
        </w:tabs>
        <w:ind w:left="720" w:hanging="360"/>
      </w:pPr>
      <w:rPr>
        <w:rFonts w:hint="default"/>
      </w:rPr>
    </w:lvl>
    <w:lvl w:ilvl="1" w:tplc="12F0FCAA">
      <w:numFmt w:val="none"/>
      <w:lvlText w:val=""/>
      <w:lvlJc w:val="left"/>
      <w:pPr>
        <w:tabs>
          <w:tab w:val="num" w:pos="360"/>
        </w:tabs>
      </w:pPr>
    </w:lvl>
    <w:lvl w:ilvl="2" w:tplc="8DACA398">
      <w:numFmt w:val="none"/>
      <w:lvlText w:val=""/>
      <w:lvlJc w:val="left"/>
      <w:pPr>
        <w:tabs>
          <w:tab w:val="num" w:pos="360"/>
        </w:tabs>
      </w:pPr>
    </w:lvl>
    <w:lvl w:ilvl="3" w:tplc="657A6A42">
      <w:numFmt w:val="none"/>
      <w:lvlText w:val=""/>
      <w:lvlJc w:val="left"/>
      <w:pPr>
        <w:tabs>
          <w:tab w:val="num" w:pos="360"/>
        </w:tabs>
      </w:pPr>
    </w:lvl>
    <w:lvl w:ilvl="4" w:tplc="E51612F8">
      <w:numFmt w:val="none"/>
      <w:lvlText w:val=""/>
      <w:lvlJc w:val="left"/>
      <w:pPr>
        <w:tabs>
          <w:tab w:val="num" w:pos="360"/>
        </w:tabs>
      </w:pPr>
    </w:lvl>
    <w:lvl w:ilvl="5" w:tplc="09405F10">
      <w:numFmt w:val="none"/>
      <w:lvlText w:val=""/>
      <w:lvlJc w:val="left"/>
      <w:pPr>
        <w:tabs>
          <w:tab w:val="num" w:pos="360"/>
        </w:tabs>
      </w:pPr>
    </w:lvl>
    <w:lvl w:ilvl="6" w:tplc="6FE88FF4">
      <w:numFmt w:val="none"/>
      <w:lvlText w:val=""/>
      <w:lvlJc w:val="left"/>
      <w:pPr>
        <w:tabs>
          <w:tab w:val="num" w:pos="360"/>
        </w:tabs>
      </w:pPr>
    </w:lvl>
    <w:lvl w:ilvl="7" w:tplc="2AA8B7AC">
      <w:numFmt w:val="none"/>
      <w:lvlText w:val=""/>
      <w:lvlJc w:val="left"/>
      <w:pPr>
        <w:tabs>
          <w:tab w:val="num" w:pos="360"/>
        </w:tabs>
      </w:pPr>
    </w:lvl>
    <w:lvl w:ilvl="8" w:tplc="BB820D7E">
      <w:numFmt w:val="none"/>
      <w:lvlText w:val=""/>
      <w:lvlJc w:val="left"/>
      <w:pPr>
        <w:tabs>
          <w:tab w:val="num" w:pos="360"/>
        </w:tabs>
      </w:pPr>
    </w:lvl>
  </w:abstractNum>
  <w:abstractNum w:abstractNumId="31">
    <w:nsid w:val="62CD2408"/>
    <w:multiLevelType w:val="hybridMultilevel"/>
    <w:tmpl w:val="E72C11C6"/>
    <w:lvl w:ilvl="0" w:tplc="28F0D44A">
      <w:start w:val="1"/>
      <w:numFmt w:val="decimal"/>
      <w:lvlText w:val="%1."/>
      <w:lvlJc w:val="left"/>
      <w:pPr>
        <w:ind w:left="5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5A076D7"/>
    <w:multiLevelType w:val="multilevel"/>
    <w:tmpl w:val="AD3671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5F95BF8"/>
    <w:multiLevelType w:val="multilevel"/>
    <w:tmpl w:val="F06CE9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6F50E12"/>
    <w:multiLevelType w:val="hybridMultilevel"/>
    <w:tmpl w:val="ECBC882E"/>
    <w:lvl w:ilvl="0" w:tplc="C9848344">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8C80731"/>
    <w:multiLevelType w:val="multilevel"/>
    <w:tmpl w:val="4DE0DD30"/>
    <w:lvl w:ilvl="0">
      <w:start w:val="1982"/>
      <w:numFmt w:val="decimal"/>
      <w:lvlText w:val="%1.......갬"/>
      <w:lvlJc w:val="left"/>
      <w:pPr>
        <w:tabs>
          <w:tab w:val="num" w:pos="1800"/>
        </w:tabs>
        <w:ind w:left="1800" w:hanging="1800"/>
      </w:pPr>
      <w:rPr>
        <w:rFonts w:cs="Times New Roman" w:hint="default"/>
        <w:b w:val="0"/>
        <w:i w:val="0"/>
        <w:sz w:val="20"/>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start w:val="1"/>
      <w:numFmt w:val="decimal"/>
      <w:lvlText w:val="%1.%3.%4.%5.%6.%7.%8.%9"/>
      <w:lvlJc w:val="left"/>
      <w:pPr>
        <w:tabs>
          <w:tab w:val="num" w:pos="4320"/>
        </w:tabs>
        <w:ind w:left="4320" w:hanging="1440"/>
      </w:pPr>
      <w:rPr>
        <w:rFonts w:cs="Times New Roman" w:hint="default"/>
        <w:b w:val="0"/>
        <w:i w:val="0"/>
        <w:sz w:val="20"/>
      </w:rPr>
    </w:lvl>
  </w:abstractNum>
  <w:abstractNum w:abstractNumId="36">
    <w:nsid w:val="6CF70BC1"/>
    <w:multiLevelType w:val="multilevel"/>
    <w:tmpl w:val="5BEABA6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1836"/>
        </w:tabs>
        <w:ind w:left="1836" w:hanging="576"/>
      </w:pPr>
    </w:lvl>
    <w:lvl w:ilvl="2">
      <w:start w:val="1"/>
      <w:numFmt w:val="decimal"/>
      <w:pStyle w:val="3"/>
      <w:lvlText w:val="%1.%2.%3"/>
      <w:lvlJc w:val="left"/>
      <w:pPr>
        <w:tabs>
          <w:tab w:val="num" w:pos="1220"/>
        </w:tabs>
        <w:ind w:left="993"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nsid w:val="70622603"/>
    <w:multiLevelType w:val="multilevel"/>
    <w:tmpl w:val="C736F392"/>
    <w:lvl w:ilvl="0">
      <w:start w:val="1"/>
      <w:numFmt w:val="decimal"/>
      <w:lvlText w:val="%1."/>
      <w:lvlJc w:val="left"/>
      <w:pPr>
        <w:tabs>
          <w:tab w:val="num" w:pos="-105"/>
        </w:tabs>
        <w:ind w:left="-105" w:hanging="375"/>
      </w:pPr>
      <w:rPr>
        <w:rFonts w:hint="default"/>
        <w:b w:val="0"/>
        <w:i w:val="0"/>
      </w:rPr>
    </w:lvl>
    <w:lvl w:ilvl="1">
      <w:start w:val="1"/>
      <w:numFmt w:val="decimal"/>
      <w:isLgl/>
      <w:lvlText w:val="%1.%2."/>
      <w:lvlJc w:val="left"/>
      <w:pPr>
        <w:ind w:left="1440" w:hanging="72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420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960" w:hanging="1440"/>
      </w:pPr>
      <w:rPr>
        <w:rFonts w:hint="default"/>
      </w:rPr>
    </w:lvl>
    <w:lvl w:ilvl="6">
      <w:start w:val="1"/>
      <w:numFmt w:val="decimal"/>
      <w:isLgl/>
      <w:lvlText w:val="%1.%2.%3.%4.%5.%6.%7."/>
      <w:lvlJc w:val="left"/>
      <w:pPr>
        <w:ind w:left="852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280" w:hanging="2160"/>
      </w:pPr>
      <w:rPr>
        <w:rFonts w:hint="default"/>
      </w:rPr>
    </w:lvl>
  </w:abstractNum>
  <w:abstractNum w:abstractNumId="38">
    <w:nsid w:val="7C193087"/>
    <w:multiLevelType w:val="hybridMultilevel"/>
    <w:tmpl w:val="BCF48A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
  </w:num>
  <w:num w:numId="3">
    <w:abstractNumId w:val="0"/>
    <w:lvlOverride w:ilvl="0">
      <w:startOverride w:val="1"/>
    </w:lvlOverride>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9"/>
  </w:num>
  <w:num w:numId="7">
    <w:abstractNumId w:val="4"/>
  </w:num>
  <w:num w:numId="8">
    <w:abstractNumId w:val="20"/>
  </w:num>
  <w:num w:numId="9">
    <w:abstractNumId w:val="12"/>
  </w:num>
  <w:num w:numId="10">
    <w:abstractNumId w:val="2"/>
  </w:num>
  <w:num w:numId="11">
    <w:abstractNumId w:val="4"/>
  </w:num>
  <w:num w:numId="12">
    <w:abstractNumId w:val="3"/>
  </w:num>
  <w:num w:numId="13">
    <w:abstractNumId w:val="30"/>
  </w:num>
  <w:num w:numId="14">
    <w:abstractNumId w:val="27"/>
  </w:num>
  <w:num w:numId="15">
    <w:abstractNumId w:val="31"/>
  </w:num>
  <w:num w:numId="16">
    <w:abstractNumId w:val="23"/>
  </w:num>
  <w:num w:numId="17">
    <w:abstractNumId w:val="14"/>
  </w:num>
  <w:num w:numId="18">
    <w:abstractNumId w:val="24"/>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startOverride w:val="1982"/>
    </w:lvlOverride>
    <w:lvlOverride w:ilvl="1"/>
    <w:lvlOverride w:ilvl="2"/>
    <w:lvlOverride w:ilvl="3"/>
    <w:lvlOverride w:ilvl="4"/>
    <w:lvlOverride w:ilvl="5"/>
    <w:lvlOverride w:ilvl="6"/>
    <w:lvlOverride w:ilvl="7"/>
    <w:lvlOverride w:ilvl="8">
      <w:startOverride w:val="1"/>
    </w:lvlOverride>
  </w:num>
  <w:num w:numId="21">
    <w:abstractNumId w:val="6"/>
  </w:num>
  <w:num w:numId="22">
    <w:abstractNumId w:val="22"/>
  </w:num>
  <w:num w:numId="23">
    <w:abstractNumId w:val="38"/>
  </w:num>
  <w:num w:numId="24">
    <w:abstractNumId w:val="28"/>
  </w:num>
  <w:num w:numId="25">
    <w:abstractNumId w:val="26"/>
  </w:num>
  <w:num w:numId="26">
    <w:abstractNumId w:val="25"/>
  </w:num>
  <w:num w:numId="27">
    <w:abstractNumId w:val="21"/>
  </w:num>
  <w:num w:numId="28">
    <w:abstractNumId w:val="34"/>
  </w:num>
  <w:num w:numId="29">
    <w:abstractNumId w:val="13"/>
  </w:num>
  <w:num w:numId="30">
    <w:abstractNumId w:val="11"/>
  </w:num>
  <w:num w:numId="31">
    <w:abstractNumId w:val="18"/>
  </w:num>
  <w:num w:numId="32">
    <w:abstractNumId w:val="33"/>
  </w:num>
  <w:num w:numId="33">
    <w:abstractNumId w:val="29"/>
  </w:num>
  <w:num w:numId="34">
    <w:abstractNumId w:val="32"/>
  </w:num>
  <w:num w:numId="35">
    <w:abstractNumId w:val="15"/>
  </w:num>
  <w:num w:numId="36">
    <w:abstractNumId w:val="37"/>
  </w:num>
  <w:num w:numId="37">
    <w:abstractNumId w:val="19"/>
  </w:num>
  <w:num w:numId="38">
    <w:abstractNumId w:val="16"/>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01044"/>
    <w:rsid w:val="00013C1D"/>
    <w:rsid w:val="00036F31"/>
    <w:rsid w:val="0004280B"/>
    <w:rsid w:val="00046295"/>
    <w:rsid w:val="000542F0"/>
    <w:rsid w:val="00055A84"/>
    <w:rsid w:val="00071D5A"/>
    <w:rsid w:val="00085C4D"/>
    <w:rsid w:val="000973B7"/>
    <w:rsid w:val="000A1CB8"/>
    <w:rsid w:val="000A283A"/>
    <w:rsid w:val="000A627C"/>
    <w:rsid w:val="000C22D7"/>
    <w:rsid w:val="000C59C7"/>
    <w:rsid w:val="000E51E9"/>
    <w:rsid w:val="000F0363"/>
    <w:rsid w:val="00107545"/>
    <w:rsid w:val="0013230F"/>
    <w:rsid w:val="00134DE7"/>
    <w:rsid w:val="00140494"/>
    <w:rsid w:val="0014680C"/>
    <w:rsid w:val="00153F15"/>
    <w:rsid w:val="00170EA0"/>
    <w:rsid w:val="00190D14"/>
    <w:rsid w:val="001970ED"/>
    <w:rsid w:val="001B0C4E"/>
    <w:rsid w:val="001D5342"/>
    <w:rsid w:val="001D6B39"/>
    <w:rsid w:val="001E3188"/>
    <w:rsid w:val="001F10EA"/>
    <w:rsid w:val="002014E9"/>
    <w:rsid w:val="00211F46"/>
    <w:rsid w:val="00217B74"/>
    <w:rsid w:val="00255DDF"/>
    <w:rsid w:val="002655AF"/>
    <w:rsid w:val="002950B1"/>
    <w:rsid w:val="002A45C8"/>
    <w:rsid w:val="002C2653"/>
    <w:rsid w:val="002C2F3A"/>
    <w:rsid w:val="002D0B79"/>
    <w:rsid w:val="002E1CAD"/>
    <w:rsid w:val="0034181E"/>
    <w:rsid w:val="003828E1"/>
    <w:rsid w:val="003862D7"/>
    <w:rsid w:val="00387DE4"/>
    <w:rsid w:val="003A0B40"/>
    <w:rsid w:val="003C027F"/>
    <w:rsid w:val="003C3A93"/>
    <w:rsid w:val="003E0973"/>
    <w:rsid w:val="003E5DE7"/>
    <w:rsid w:val="003F2F1E"/>
    <w:rsid w:val="00401834"/>
    <w:rsid w:val="0041268C"/>
    <w:rsid w:val="004204A3"/>
    <w:rsid w:val="004339AD"/>
    <w:rsid w:val="00442E3C"/>
    <w:rsid w:val="00444B94"/>
    <w:rsid w:val="004614A9"/>
    <w:rsid w:val="004616C3"/>
    <w:rsid w:val="004626C4"/>
    <w:rsid w:val="004702D2"/>
    <w:rsid w:val="00483E4F"/>
    <w:rsid w:val="0048534B"/>
    <w:rsid w:val="004A3149"/>
    <w:rsid w:val="004D1E33"/>
    <w:rsid w:val="004D64DA"/>
    <w:rsid w:val="004E17AF"/>
    <w:rsid w:val="004F0C1F"/>
    <w:rsid w:val="005265B2"/>
    <w:rsid w:val="005272D7"/>
    <w:rsid w:val="0053265C"/>
    <w:rsid w:val="00542C11"/>
    <w:rsid w:val="00563830"/>
    <w:rsid w:val="00577541"/>
    <w:rsid w:val="00582780"/>
    <w:rsid w:val="00587573"/>
    <w:rsid w:val="00593D35"/>
    <w:rsid w:val="00595A10"/>
    <w:rsid w:val="005A035A"/>
    <w:rsid w:val="005A6F12"/>
    <w:rsid w:val="005B2F09"/>
    <w:rsid w:val="005B3086"/>
    <w:rsid w:val="005B7915"/>
    <w:rsid w:val="005C00F4"/>
    <w:rsid w:val="005C632E"/>
    <w:rsid w:val="005D0326"/>
    <w:rsid w:val="005D7F79"/>
    <w:rsid w:val="005F6F95"/>
    <w:rsid w:val="00603B15"/>
    <w:rsid w:val="00606752"/>
    <w:rsid w:val="0061116E"/>
    <w:rsid w:val="00620127"/>
    <w:rsid w:val="00653A89"/>
    <w:rsid w:val="00666750"/>
    <w:rsid w:val="006809A2"/>
    <w:rsid w:val="0068586C"/>
    <w:rsid w:val="00691A8E"/>
    <w:rsid w:val="006C54BB"/>
    <w:rsid w:val="006D4282"/>
    <w:rsid w:val="006D6047"/>
    <w:rsid w:val="006E4B47"/>
    <w:rsid w:val="006F6747"/>
    <w:rsid w:val="00715E13"/>
    <w:rsid w:val="0072620B"/>
    <w:rsid w:val="0073008C"/>
    <w:rsid w:val="00735D71"/>
    <w:rsid w:val="0074170D"/>
    <w:rsid w:val="00771A19"/>
    <w:rsid w:val="00773A2A"/>
    <w:rsid w:val="007823EE"/>
    <w:rsid w:val="007908E9"/>
    <w:rsid w:val="007A0064"/>
    <w:rsid w:val="007C14FA"/>
    <w:rsid w:val="007D7FA6"/>
    <w:rsid w:val="007F0AFD"/>
    <w:rsid w:val="007F38DC"/>
    <w:rsid w:val="007F676A"/>
    <w:rsid w:val="00812BEB"/>
    <w:rsid w:val="00821637"/>
    <w:rsid w:val="00827E95"/>
    <w:rsid w:val="008336E9"/>
    <w:rsid w:val="0083611A"/>
    <w:rsid w:val="00836313"/>
    <w:rsid w:val="008438C7"/>
    <w:rsid w:val="00850A09"/>
    <w:rsid w:val="008648F1"/>
    <w:rsid w:val="008674A2"/>
    <w:rsid w:val="00891D1E"/>
    <w:rsid w:val="00892896"/>
    <w:rsid w:val="008955E3"/>
    <w:rsid w:val="00895BC6"/>
    <w:rsid w:val="008B600C"/>
    <w:rsid w:val="008C4852"/>
    <w:rsid w:val="00914843"/>
    <w:rsid w:val="0093598B"/>
    <w:rsid w:val="00951E5F"/>
    <w:rsid w:val="0095345D"/>
    <w:rsid w:val="00966AC0"/>
    <w:rsid w:val="0097622A"/>
    <w:rsid w:val="009851A9"/>
    <w:rsid w:val="00987BE2"/>
    <w:rsid w:val="0099478F"/>
    <w:rsid w:val="009C1E2D"/>
    <w:rsid w:val="009C403A"/>
    <w:rsid w:val="009C4CCE"/>
    <w:rsid w:val="009C6353"/>
    <w:rsid w:val="009D1390"/>
    <w:rsid w:val="009D3156"/>
    <w:rsid w:val="00A01044"/>
    <w:rsid w:val="00A12890"/>
    <w:rsid w:val="00A16B39"/>
    <w:rsid w:val="00A24646"/>
    <w:rsid w:val="00A31565"/>
    <w:rsid w:val="00A471EA"/>
    <w:rsid w:val="00A70051"/>
    <w:rsid w:val="00A718C5"/>
    <w:rsid w:val="00A73FE1"/>
    <w:rsid w:val="00A77A57"/>
    <w:rsid w:val="00A84F39"/>
    <w:rsid w:val="00AC2179"/>
    <w:rsid w:val="00AD1F54"/>
    <w:rsid w:val="00AE1146"/>
    <w:rsid w:val="00AE1198"/>
    <w:rsid w:val="00AE1E83"/>
    <w:rsid w:val="00AE2469"/>
    <w:rsid w:val="00AE5A11"/>
    <w:rsid w:val="00AF4E95"/>
    <w:rsid w:val="00B01474"/>
    <w:rsid w:val="00B15237"/>
    <w:rsid w:val="00B23EF7"/>
    <w:rsid w:val="00B254CE"/>
    <w:rsid w:val="00B35BF1"/>
    <w:rsid w:val="00B478FE"/>
    <w:rsid w:val="00B55EF6"/>
    <w:rsid w:val="00B72BFE"/>
    <w:rsid w:val="00B9115B"/>
    <w:rsid w:val="00BA37C9"/>
    <w:rsid w:val="00BB143D"/>
    <w:rsid w:val="00BB46D1"/>
    <w:rsid w:val="00BC31B6"/>
    <w:rsid w:val="00BE04BA"/>
    <w:rsid w:val="00BE18BA"/>
    <w:rsid w:val="00BF660F"/>
    <w:rsid w:val="00BF7AB0"/>
    <w:rsid w:val="00C1002E"/>
    <w:rsid w:val="00C14139"/>
    <w:rsid w:val="00C1507C"/>
    <w:rsid w:val="00C202F8"/>
    <w:rsid w:val="00C36E6A"/>
    <w:rsid w:val="00C63366"/>
    <w:rsid w:val="00C70B45"/>
    <w:rsid w:val="00C8358B"/>
    <w:rsid w:val="00C86D60"/>
    <w:rsid w:val="00C90596"/>
    <w:rsid w:val="00CB5392"/>
    <w:rsid w:val="00CB67E7"/>
    <w:rsid w:val="00CC3B03"/>
    <w:rsid w:val="00CC50D7"/>
    <w:rsid w:val="00CC679B"/>
    <w:rsid w:val="00CE1300"/>
    <w:rsid w:val="00CE476C"/>
    <w:rsid w:val="00D321DA"/>
    <w:rsid w:val="00D32734"/>
    <w:rsid w:val="00D328F0"/>
    <w:rsid w:val="00D37544"/>
    <w:rsid w:val="00D44ABA"/>
    <w:rsid w:val="00D45505"/>
    <w:rsid w:val="00D47538"/>
    <w:rsid w:val="00D54F36"/>
    <w:rsid w:val="00DA4211"/>
    <w:rsid w:val="00DC213F"/>
    <w:rsid w:val="00DE7F79"/>
    <w:rsid w:val="00DF4E38"/>
    <w:rsid w:val="00E00AB8"/>
    <w:rsid w:val="00E01AA2"/>
    <w:rsid w:val="00E06C4D"/>
    <w:rsid w:val="00E10C31"/>
    <w:rsid w:val="00E12412"/>
    <w:rsid w:val="00E235D7"/>
    <w:rsid w:val="00E24004"/>
    <w:rsid w:val="00E24203"/>
    <w:rsid w:val="00E35BBD"/>
    <w:rsid w:val="00E42F05"/>
    <w:rsid w:val="00E51CDF"/>
    <w:rsid w:val="00E61353"/>
    <w:rsid w:val="00E858FD"/>
    <w:rsid w:val="00E86D78"/>
    <w:rsid w:val="00EC1B7C"/>
    <w:rsid w:val="00ED7F65"/>
    <w:rsid w:val="00EE1517"/>
    <w:rsid w:val="00EE34F7"/>
    <w:rsid w:val="00EF4A22"/>
    <w:rsid w:val="00EF7FCA"/>
    <w:rsid w:val="00F04490"/>
    <w:rsid w:val="00F06046"/>
    <w:rsid w:val="00F16BE0"/>
    <w:rsid w:val="00F21844"/>
    <w:rsid w:val="00F2301B"/>
    <w:rsid w:val="00F368A9"/>
    <w:rsid w:val="00F4705C"/>
    <w:rsid w:val="00F47AB1"/>
    <w:rsid w:val="00F51762"/>
    <w:rsid w:val="00F542D2"/>
    <w:rsid w:val="00F56C39"/>
    <w:rsid w:val="00F64F1E"/>
    <w:rsid w:val="00F652E8"/>
    <w:rsid w:val="00F671C8"/>
    <w:rsid w:val="00F725E9"/>
    <w:rsid w:val="00F75504"/>
    <w:rsid w:val="00F81DE7"/>
    <w:rsid w:val="00F87F15"/>
    <w:rsid w:val="00F93B38"/>
    <w:rsid w:val="00FA4351"/>
    <w:rsid w:val="00FA5C3F"/>
    <w:rsid w:val="00FB740B"/>
    <w:rsid w:val="00FB7959"/>
    <w:rsid w:val="00FD0FEE"/>
    <w:rsid w:val="00FD2F3D"/>
    <w:rsid w:val="00FF1BBF"/>
    <w:rsid w:val="00FF6D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header" w:uiPriority="0"/>
    <w:lsdException w:name="caption" w:uiPriority="0" w:qFormat="1"/>
    <w:lsdException w:name="List" w:uiPriority="0"/>
    <w:lsdException w:name="List Bullet" w:uiPriority="0"/>
    <w:lsdException w:name="List Number" w:uiPriority="0"/>
    <w:lsdException w:name="List Number 2" w:uiPriority="0"/>
    <w:lsdException w:name="Title" w:semiHidden="0" w:uiPriority="0" w:unhideWhenUsed="0" w:qFormat="1"/>
    <w:lsdException w:name="Default Paragraph Font" w:uiPriority="1"/>
    <w:lsdException w:name="Subtitle" w:semiHidden="0" w:uiPriority="0" w:unhideWhenUsed="0" w:qFormat="1"/>
    <w:lsdException w:name="Block Text" w:uiPriority="0"/>
    <w:lsdException w:name="Strong" w:semiHidden="0" w:unhideWhenUsed="0" w:qFormat="1"/>
    <w:lsdException w:name="Emphasis" w:semiHidden="0" w:unhideWhenUsed="0" w:qFormat="1"/>
    <w:lsdException w:name="Document Map"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95BC6"/>
  </w:style>
  <w:style w:type="paragraph" w:styleId="10">
    <w:name w:val="heading 1"/>
    <w:basedOn w:val="a1"/>
    <w:next w:val="a1"/>
    <w:link w:val="11"/>
    <w:uiPriority w:val="99"/>
    <w:qFormat/>
    <w:rsid w:val="00A01044"/>
    <w:pPr>
      <w:keepNext/>
      <w:spacing w:before="240" w:after="60" w:line="240" w:lineRule="auto"/>
      <w:outlineLvl w:val="0"/>
    </w:pPr>
    <w:rPr>
      <w:rFonts w:ascii="Arial" w:eastAsia="Times New Roman" w:hAnsi="Arial" w:cs="Arial"/>
      <w:b/>
      <w:bCs/>
      <w:kern w:val="32"/>
      <w:sz w:val="32"/>
      <w:szCs w:val="32"/>
    </w:rPr>
  </w:style>
  <w:style w:type="paragraph" w:styleId="20">
    <w:name w:val="heading 2"/>
    <w:basedOn w:val="a1"/>
    <w:next w:val="a1"/>
    <w:link w:val="21"/>
    <w:uiPriority w:val="99"/>
    <w:unhideWhenUsed/>
    <w:qFormat/>
    <w:rsid w:val="00A010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0">
    <w:name w:val="heading 3"/>
    <w:basedOn w:val="a1"/>
    <w:next w:val="a1"/>
    <w:link w:val="31"/>
    <w:uiPriority w:val="99"/>
    <w:qFormat/>
    <w:rsid w:val="00A01044"/>
    <w:pPr>
      <w:keepNext/>
      <w:spacing w:before="240" w:after="60" w:line="240" w:lineRule="auto"/>
      <w:outlineLvl w:val="2"/>
    </w:pPr>
    <w:rPr>
      <w:rFonts w:ascii="Arial" w:eastAsia="Times New Roman" w:hAnsi="Arial" w:cs="Arial"/>
      <w:b/>
      <w:bCs/>
      <w:sz w:val="26"/>
      <w:szCs w:val="26"/>
    </w:rPr>
  </w:style>
  <w:style w:type="paragraph" w:styleId="4">
    <w:name w:val="heading 4"/>
    <w:aliases w:val=" Знак"/>
    <w:basedOn w:val="a1"/>
    <w:next w:val="a1"/>
    <w:link w:val="40"/>
    <w:qFormat/>
    <w:rsid w:val="004626C4"/>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1"/>
    <w:next w:val="a1"/>
    <w:link w:val="50"/>
    <w:qFormat/>
    <w:rsid w:val="004626C4"/>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1"/>
    <w:next w:val="a1"/>
    <w:link w:val="60"/>
    <w:uiPriority w:val="99"/>
    <w:qFormat/>
    <w:rsid w:val="004626C4"/>
    <w:pPr>
      <w:spacing w:before="240" w:after="60" w:line="240" w:lineRule="auto"/>
      <w:outlineLvl w:val="5"/>
    </w:pPr>
    <w:rPr>
      <w:rFonts w:ascii="Times New Roman" w:eastAsia="Calibri" w:hAnsi="Times New Roman" w:cs="Times New Roman"/>
      <w:b/>
      <w:bCs/>
    </w:rPr>
  </w:style>
  <w:style w:type="paragraph" w:styleId="7">
    <w:name w:val="heading 7"/>
    <w:basedOn w:val="a1"/>
    <w:next w:val="a1"/>
    <w:link w:val="70"/>
    <w:uiPriority w:val="99"/>
    <w:qFormat/>
    <w:rsid w:val="00A01044"/>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1"/>
    <w:next w:val="a1"/>
    <w:link w:val="80"/>
    <w:uiPriority w:val="99"/>
    <w:qFormat/>
    <w:rsid w:val="004626C4"/>
    <w:pPr>
      <w:spacing w:before="240" w:after="60" w:line="240" w:lineRule="auto"/>
      <w:outlineLvl w:val="7"/>
    </w:pPr>
    <w:rPr>
      <w:rFonts w:ascii="Times New Roman" w:eastAsia="Calibri" w:hAnsi="Times New Roman" w:cs="Times New Roman"/>
      <w:i/>
      <w:iCs/>
      <w:sz w:val="24"/>
      <w:szCs w:val="24"/>
    </w:rPr>
  </w:style>
  <w:style w:type="paragraph" w:styleId="9">
    <w:name w:val="heading 9"/>
    <w:basedOn w:val="a1"/>
    <w:next w:val="a1"/>
    <w:link w:val="90"/>
    <w:uiPriority w:val="99"/>
    <w:qFormat/>
    <w:rsid w:val="00AE1E83"/>
    <w:pPr>
      <w:keepNext/>
      <w:tabs>
        <w:tab w:val="num" w:pos="1584"/>
      </w:tabs>
      <w:spacing w:after="0" w:line="240" w:lineRule="auto"/>
      <w:ind w:left="1584" w:hanging="1584"/>
      <w:jc w:val="center"/>
      <w:outlineLvl w:val="8"/>
    </w:pPr>
    <w:rPr>
      <w:rFonts w:ascii="Times New Roman" w:eastAsia="Times New Roman" w:hAnsi="Times New Roman" w:cs="Times New Roman"/>
      <w:b/>
      <w:bCs/>
      <w:sz w:val="24"/>
      <w:szCs w:val="24"/>
      <w:u w:val="single"/>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rsid w:val="00A01044"/>
    <w:pPr>
      <w:widowControl w:val="0"/>
      <w:autoSpaceDE w:val="0"/>
      <w:autoSpaceDN w:val="0"/>
      <w:adjustRightInd w:val="0"/>
      <w:spacing w:after="0" w:line="240" w:lineRule="auto"/>
      <w:ind w:firstLine="720"/>
      <w:jc w:val="both"/>
    </w:pPr>
    <w:rPr>
      <w:rFonts w:ascii="Arial" w:eastAsia="Times New Roman" w:hAnsi="Arial" w:cs="Arial"/>
      <w:sz w:val="20"/>
      <w:szCs w:val="20"/>
    </w:rPr>
  </w:style>
  <w:style w:type="paragraph" w:styleId="a5">
    <w:name w:val="List Paragraph"/>
    <w:basedOn w:val="a1"/>
    <w:uiPriority w:val="99"/>
    <w:qFormat/>
    <w:rsid w:val="00A01044"/>
    <w:pPr>
      <w:spacing w:after="0" w:line="240" w:lineRule="auto"/>
      <w:ind w:left="720"/>
      <w:contextualSpacing/>
      <w:jc w:val="both"/>
    </w:pPr>
    <w:rPr>
      <w:rFonts w:ascii="Calibri" w:eastAsia="Times New Roman" w:hAnsi="Calibri" w:cs="Times New Roman"/>
    </w:rPr>
  </w:style>
  <w:style w:type="paragraph" w:styleId="a6">
    <w:name w:val="footer"/>
    <w:basedOn w:val="a1"/>
    <w:link w:val="a7"/>
    <w:uiPriority w:val="99"/>
    <w:rsid w:val="00A01044"/>
    <w:pPr>
      <w:tabs>
        <w:tab w:val="center" w:pos="4677"/>
        <w:tab w:val="right" w:pos="9355"/>
      </w:tabs>
      <w:spacing w:after="0" w:line="240" w:lineRule="auto"/>
      <w:jc w:val="both"/>
    </w:pPr>
    <w:rPr>
      <w:rFonts w:ascii="Calibri" w:eastAsia="Times New Roman" w:hAnsi="Calibri" w:cs="Times New Roman"/>
    </w:rPr>
  </w:style>
  <w:style w:type="character" w:customStyle="1" w:styleId="a7">
    <w:name w:val="Нижний колонтитул Знак"/>
    <w:basedOn w:val="a2"/>
    <w:link w:val="a6"/>
    <w:uiPriority w:val="99"/>
    <w:rsid w:val="00A01044"/>
    <w:rPr>
      <w:rFonts w:ascii="Calibri" w:eastAsia="Times New Roman" w:hAnsi="Calibri" w:cs="Times New Roman"/>
    </w:rPr>
  </w:style>
  <w:style w:type="paragraph" w:styleId="a8">
    <w:name w:val="No Spacing"/>
    <w:link w:val="a9"/>
    <w:uiPriority w:val="1"/>
    <w:qFormat/>
    <w:rsid w:val="00A01044"/>
    <w:pPr>
      <w:spacing w:after="0" w:line="240" w:lineRule="auto"/>
    </w:pPr>
    <w:rPr>
      <w:rFonts w:ascii="Calibri" w:eastAsia="Times New Roman" w:hAnsi="Calibri" w:cs="Times New Roman"/>
    </w:rPr>
  </w:style>
  <w:style w:type="paragraph" w:styleId="aa">
    <w:name w:val="Balloon Text"/>
    <w:basedOn w:val="a1"/>
    <w:link w:val="ab"/>
    <w:uiPriority w:val="99"/>
    <w:unhideWhenUsed/>
    <w:rsid w:val="00A01044"/>
    <w:pPr>
      <w:spacing w:after="0" w:line="240" w:lineRule="auto"/>
    </w:pPr>
    <w:rPr>
      <w:rFonts w:ascii="Tahoma" w:hAnsi="Tahoma" w:cs="Tahoma"/>
      <w:sz w:val="16"/>
      <w:szCs w:val="16"/>
    </w:rPr>
  </w:style>
  <w:style w:type="character" w:customStyle="1" w:styleId="ab">
    <w:name w:val="Текст выноски Знак"/>
    <w:basedOn w:val="a2"/>
    <w:link w:val="aa"/>
    <w:uiPriority w:val="99"/>
    <w:rsid w:val="00A01044"/>
    <w:rPr>
      <w:rFonts w:ascii="Tahoma" w:hAnsi="Tahoma" w:cs="Tahoma"/>
      <w:sz w:val="16"/>
      <w:szCs w:val="16"/>
    </w:rPr>
  </w:style>
  <w:style w:type="character" w:customStyle="1" w:styleId="11">
    <w:name w:val="Заголовок 1 Знак"/>
    <w:basedOn w:val="a2"/>
    <w:link w:val="10"/>
    <w:uiPriority w:val="99"/>
    <w:rsid w:val="00A01044"/>
    <w:rPr>
      <w:rFonts w:ascii="Arial" w:eastAsia="Times New Roman" w:hAnsi="Arial" w:cs="Arial"/>
      <w:b/>
      <w:bCs/>
      <w:kern w:val="32"/>
      <w:sz w:val="32"/>
      <w:szCs w:val="32"/>
    </w:rPr>
  </w:style>
  <w:style w:type="character" w:customStyle="1" w:styleId="31">
    <w:name w:val="Заголовок 3 Знак"/>
    <w:basedOn w:val="a2"/>
    <w:link w:val="30"/>
    <w:uiPriority w:val="99"/>
    <w:rsid w:val="00A01044"/>
    <w:rPr>
      <w:rFonts w:ascii="Arial" w:eastAsia="Times New Roman" w:hAnsi="Arial" w:cs="Arial"/>
      <w:b/>
      <w:bCs/>
      <w:sz w:val="26"/>
      <w:szCs w:val="26"/>
    </w:rPr>
  </w:style>
  <w:style w:type="character" w:customStyle="1" w:styleId="70">
    <w:name w:val="Заголовок 7 Знак"/>
    <w:basedOn w:val="a2"/>
    <w:link w:val="7"/>
    <w:uiPriority w:val="99"/>
    <w:rsid w:val="00A01044"/>
    <w:rPr>
      <w:rFonts w:ascii="Times New Roman" w:eastAsia="Times New Roman" w:hAnsi="Times New Roman" w:cs="Times New Roman"/>
      <w:sz w:val="24"/>
      <w:szCs w:val="24"/>
    </w:rPr>
  </w:style>
  <w:style w:type="paragraph" w:customStyle="1" w:styleId="ConsPlusCell">
    <w:name w:val="ConsPlusCell"/>
    <w:rsid w:val="00A01044"/>
    <w:pPr>
      <w:widowControl w:val="0"/>
      <w:autoSpaceDE w:val="0"/>
      <w:autoSpaceDN w:val="0"/>
      <w:adjustRightInd w:val="0"/>
      <w:spacing w:after="0" w:line="240" w:lineRule="auto"/>
    </w:pPr>
    <w:rPr>
      <w:rFonts w:ascii="Arial" w:eastAsia="Times New Roman" w:hAnsi="Arial" w:cs="Arial"/>
      <w:sz w:val="20"/>
      <w:szCs w:val="20"/>
    </w:rPr>
  </w:style>
  <w:style w:type="table" w:styleId="ac">
    <w:name w:val="Table Grid"/>
    <w:basedOn w:val="a3"/>
    <w:uiPriority w:val="99"/>
    <w:rsid w:val="00A010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Indent"/>
    <w:basedOn w:val="a1"/>
    <w:link w:val="ae"/>
    <w:uiPriority w:val="99"/>
    <w:rsid w:val="00A01044"/>
    <w:pPr>
      <w:spacing w:after="0" w:line="240" w:lineRule="auto"/>
      <w:ind w:firstLine="720"/>
      <w:jc w:val="both"/>
    </w:pPr>
    <w:rPr>
      <w:rFonts w:ascii="Times New Roman" w:eastAsia="Times New Roman" w:hAnsi="Times New Roman" w:cs="Times New Roman"/>
      <w:b/>
      <w:sz w:val="28"/>
      <w:szCs w:val="20"/>
    </w:rPr>
  </w:style>
  <w:style w:type="character" w:customStyle="1" w:styleId="ae">
    <w:name w:val="Основной текст с отступом Знак"/>
    <w:basedOn w:val="a2"/>
    <w:link w:val="ad"/>
    <w:uiPriority w:val="99"/>
    <w:rsid w:val="00A01044"/>
    <w:rPr>
      <w:rFonts w:ascii="Times New Roman" w:eastAsia="Times New Roman" w:hAnsi="Times New Roman" w:cs="Times New Roman"/>
      <w:b/>
      <w:sz w:val="28"/>
      <w:szCs w:val="20"/>
    </w:rPr>
  </w:style>
  <w:style w:type="character" w:customStyle="1" w:styleId="a9">
    <w:name w:val="Без интервала Знак"/>
    <w:link w:val="a8"/>
    <w:uiPriority w:val="1"/>
    <w:rsid w:val="00A01044"/>
    <w:rPr>
      <w:rFonts w:ascii="Calibri" w:eastAsia="Times New Roman" w:hAnsi="Calibri" w:cs="Times New Roman"/>
    </w:rPr>
  </w:style>
  <w:style w:type="paragraph" w:customStyle="1" w:styleId="ConsPlusTitle">
    <w:name w:val="ConsPlusTitle"/>
    <w:rsid w:val="00A01044"/>
    <w:pPr>
      <w:widowControl w:val="0"/>
      <w:autoSpaceDE w:val="0"/>
      <w:autoSpaceDN w:val="0"/>
      <w:adjustRightInd w:val="0"/>
      <w:spacing w:after="0" w:line="240" w:lineRule="auto"/>
    </w:pPr>
    <w:rPr>
      <w:rFonts w:ascii="Calibri" w:eastAsia="Times New Roman" w:hAnsi="Calibri" w:cs="Calibri"/>
      <w:b/>
      <w:bCs/>
    </w:rPr>
  </w:style>
  <w:style w:type="paragraph" w:styleId="af">
    <w:name w:val="Body Text"/>
    <w:aliases w:val="Знак Знак Знак Знак Знак,Знак Знак Знак Знак1,Основной текст Знак1,Знак Знак Знак Знак Знак Знак Зн"/>
    <w:basedOn w:val="a1"/>
    <w:link w:val="af0"/>
    <w:uiPriority w:val="99"/>
    <w:rsid w:val="00A01044"/>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aliases w:val="Знак Знак Знак Знак Знак Знак2,Знак Знак Знак Знак1 Знак,Основной текст Знак1 Знак,Знак Знак Знак Знак Знак Знак Зн Знак"/>
    <w:basedOn w:val="a2"/>
    <w:link w:val="af"/>
    <w:uiPriority w:val="99"/>
    <w:rsid w:val="00A01044"/>
    <w:rPr>
      <w:rFonts w:ascii="Times New Roman" w:eastAsia="Times New Roman" w:hAnsi="Times New Roman" w:cs="Times New Roman"/>
      <w:sz w:val="24"/>
      <w:szCs w:val="24"/>
    </w:rPr>
  </w:style>
  <w:style w:type="paragraph" w:customStyle="1" w:styleId="ConsPlusNonformat">
    <w:name w:val="ConsPlusNonformat"/>
    <w:link w:val="ConsPlusNonformat0"/>
    <w:rsid w:val="00A01044"/>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Title">
    <w:name w:val="ConsTitle"/>
    <w:rsid w:val="00A01044"/>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Nonformat">
    <w:name w:val="ConsNonformat"/>
    <w:rsid w:val="00A01044"/>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af1">
    <w:name w:val="Знак"/>
    <w:basedOn w:val="a1"/>
    <w:rsid w:val="00A01044"/>
    <w:pPr>
      <w:spacing w:after="160" w:line="240" w:lineRule="exact"/>
    </w:pPr>
    <w:rPr>
      <w:rFonts w:ascii="Verdana" w:eastAsia="Times New Roman" w:hAnsi="Verdana" w:cs="Times New Roman"/>
      <w:sz w:val="24"/>
      <w:szCs w:val="24"/>
      <w:lang w:val="en-US" w:eastAsia="en-US"/>
    </w:rPr>
  </w:style>
  <w:style w:type="character" w:styleId="af2">
    <w:name w:val="page number"/>
    <w:basedOn w:val="a2"/>
    <w:uiPriority w:val="99"/>
    <w:rsid w:val="00A01044"/>
  </w:style>
  <w:style w:type="paragraph" w:styleId="af3">
    <w:name w:val="header"/>
    <w:aliases w:val="Знак1, Знак1,Знак11"/>
    <w:basedOn w:val="a1"/>
    <w:link w:val="af4"/>
    <w:rsid w:val="00A0104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4">
    <w:name w:val="Верхний колонтитул Знак"/>
    <w:aliases w:val="Знак1 Знак1, Знак1 Знак,Знак11 Знак"/>
    <w:basedOn w:val="a2"/>
    <w:link w:val="af3"/>
    <w:rsid w:val="00A01044"/>
    <w:rPr>
      <w:rFonts w:ascii="Times New Roman" w:eastAsia="Times New Roman" w:hAnsi="Times New Roman" w:cs="Times New Roman"/>
      <w:sz w:val="24"/>
      <w:szCs w:val="24"/>
    </w:rPr>
  </w:style>
  <w:style w:type="paragraph" w:customStyle="1" w:styleId="xl99">
    <w:name w:val="xl99"/>
    <w:basedOn w:val="a1"/>
    <w:uiPriority w:val="99"/>
    <w:rsid w:val="00A01044"/>
    <w:pP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0">
    <w:name w:val="xl100"/>
    <w:basedOn w:val="a1"/>
    <w:uiPriority w:val="99"/>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rPr>
  </w:style>
  <w:style w:type="paragraph" w:customStyle="1" w:styleId="xl101">
    <w:name w:val="xl101"/>
    <w:basedOn w:val="a1"/>
    <w:uiPriority w:val="99"/>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rPr>
  </w:style>
  <w:style w:type="paragraph" w:customStyle="1" w:styleId="xl102">
    <w:name w:val="xl102"/>
    <w:basedOn w:val="a1"/>
    <w:uiPriority w:val="99"/>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3">
    <w:name w:val="xl103"/>
    <w:basedOn w:val="a1"/>
    <w:uiPriority w:val="99"/>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CYR" w:eastAsia="Times New Roman" w:hAnsi="Arial CYR" w:cs="Arial CYR"/>
      <w:b/>
      <w:bCs/>
      <w:color w:val="000000"/>
      <w:sz w:val="20"/>
      <w:szCs w:val="20"/>
    </w:rPr>
  </w:style>
  <w:style w:type="paragraph" w:customStyle="1" w:styleId="xl104">
    <w:name w:val="xl104"/>
    <w:basedOn w:val="a1"/>
    <w:uiPriority w:val="99"/>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5">
    <w:name w:val="xl105"/>
    <w:basedOn w:val="a1"/>
    <w:uiPriority w:val="99"/>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20"/>
      <w:szCs w:val="20"/>
    </w:rPr>
  </w:style>
  <w:style w:type="paragraph" w:customStyle="1" w:styleId="xl106">
    <w:name w:val="xl106"/>
    <w:basedOn w:val="a1"/>
    <w:uiPriority w:val="99"/>
    <w:rsid w:val="00A01044"/>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jc w:val="center"/>
      <w:textAlignment w:val="top"/>
    </w:pPr>
    <w:rPr>
      <w:rFonts w:ascii="Arial CYR" w:eastAsia="Times New Roman" w:hAnsi="Arial CYR" w:cs="Arial CYR"/>
      <w:color w:val="000000"/>
      <w:sz w:val="20"/>
      <w:szCs w:val="20"/>
    </w:rPr>
  </w:style>
  <w:style w:type="paragraph" w:customStyle="1" w:styleId="xl107">
    <w:name w:val="xl107"/>
    <w:basedOn w:val="a1"/>
    <w:uiPriority w:val="99"/>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b/>
      <w:bCs/>
      <w:color w:val="000000"/>
      <w:sz w:val="20"/>
      <w:szCs w:val="20"/>
    </w:rPr>
  </w:style>
  <w:style w:type="paragraph" w:customStyle="1" w:styleId="xl108">
    <w:name w:val="xl108"/>
    <w:basedOn w:val="a1"/>
    <w:uiPriority w:val="99"/>
    <w:rsid w:val="00A01044"/>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jc w:val="center"/>
      <w:textAlignment w:val="top"/>
    </w:pPr>
    <w:rPr>
      <w:rFonts w:ascii="Arial CYR" w:eastAsia="Times New Roman" w:hAnsi="Arial CYR" w:cs="Arial CYR"/>
      <w:b/>
      <w:bCs/>
      <w:color w:val="000000"/>
      <w:sz w:val="20"/>
      <w:szCs w:val="20"/>
    </w:rPr>
  </w:style>
  <w:style w:type="paragraph" w:customStyle="1" w:styleId="xl109">
    <w:name w:val="xl109"/>
    <w:basedOn w:val="a1"/>
    <w:uiPriority w:val="99"/>
    <w:rsid w:val="00A01044"/>
    <w:pPr>
      <w:shd w:val="clear" w:color="000000" w:fill="auto"/>
      <w:spacing w:before="100" w:beforeAutospacing="1" w:after="100" w:afterAutospacing="1" w:line="240" w:lineRule="auto"/>
      <w:jc w:val="center"/>
    </w:pPr>
    <w:rPr>
      <w:rFonts w:ascii="Arial CYR" w:eastAsia="Times New Roman" w:hAnsi="Arial CYR" w:cs="Arial CYR"/>
      <w:sz w:val="20"/>
      <w:szCs w:val="20"/>
    </w:rPr>
  </w:style>
  <w:style w:type="paragraph" w:customStyle="1" w:styleId="xl110">
    <w:name w:val="xl110"/>
    <w:basedOn w:val="a1"/>
    <w:uiPriority w:val="99"/>
    <w:rsid w:val="00A01044"/>
    <w:pPr>
      <w:shd w:val="clear" w:color="000000" w:fill="auto"/>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11">
    <w:name w:val="xl111"/>
    <w:basedOn w:val="a1"/>
    <w:uiPriority w:val="99"/>
    <w:rsid w:val="00A01044"/>
    <w:pPr>
      <w:shd w:val="clear" w:color="000000" w:fill="auto"/>
      <w:spacing w:before="100" w:beforeAutospacing="1" w:after="100" w:afterAutospacing="1" w:line="240" w:lineRule="auto"/>
    </w:pPr>
    <w:rPr>
      <w:rFonts w:ascii="Arial CYR" w:eastAsia="Times New Roman" w:hAnsi="Arial CYR" w:cs="Arial CYR"/>
      <w:sz w:val="20"/>
      <w:szCs w:val="20"/>
    </w:rPr>
  </w:style>
  <w:style w:type="paragraph" w:customStyle="1" w:styleId="xl112">
    <w:name w:val="xl112"/>
    <w:basedOn w:val="a1"/>
    <w:uiPriority w:val="99"/>
    <w:rsid w:val="00A01044"/>
    <w:pPr>
      <w:spacing w:before="100" w:beforeAutospacing="1" w:after="100" w:afterAutospacing="1" w:line="240" w:lineRule="auto"/>
      <w:jc w:val="right"/>
    </w:pPr>
    <w:rPr>
      <w:rFonts w:ascii="Arial CYR" w:eastAsia="Times New Roman" w:hAnsi="Arial CYR" w:cs="Arial CYR"/>
      <w:color w:val="000000"/>
      <w:sz w:val="20"/>
      <w:szCs w:val="20"/>
    </w:rPr>
  </w:style>
  <w:style w:type="paragraph" w:customStyle="1" w:styleId="xl113">
    <w:name w:val="xl113"/>
    <w:basedOn w:val="a1"/>
    <w:uiPriority w:val="99"/>
    <w:rsid w:val="00A01044"/>
    <w:pPr>
      <w:shd w:val="clear" w:color="000000" w:fill="auto"/>
      <w:spacing w:before="100" w:beforeAutospacing="1" w:after="100" w:afterAutospacing="1" w:line="240" w:lineRule="auto"/>
    </w:pPr>
    <w:rPr>
      <w:rFonts w:ascii="Arial CYR" w:eastAsia="Times New Roman" w:hAnsi="Arial CYR" w:cs="Arial CYR"/>
      <w:sz w:val="20"/>
      <w:szCs w:val="20"/>
    </w:rPr>
  </w:style>
  <w:style w:type="paragraph" w:customStyle="1" w:styleId="xl114">
    <w:name w:val="xl114"/>
    <w:basedOn w:val="a1"/>
    <w:uiPriority w:val="99"/>
    <w:rsid w:val="00A01044"/>
    <w:pPr>
      <w:shd w:val="clear" w:color="000000" w:fill="auto"/>
      <w:spacing w:before="100" w:beforeAutospacing="1" w:after="100" w:afterAutospacing="1" w:line="240" w:lineRule="auto"/>
      <w:jc w:val="center"/>
    </w:pPr>
    <w:rPr>
      <w:rFonts w:ascii="Arial CYR" w:eastAsia="Times New Roman" w:hAnsi="Arial CYR" w:cs="Arial CYR"/>
      <w:b/>
      <w:bCs/>
      <w:color w:val="000000"/>
      <w:sz w:val="24"/>
      <w:szCs w:val="24"/>
    </w:rPr>
  </w:style>
  <w:style w:type="paragraph" w:customStyle="1" w:styleId="xl98">
    <w:name w:val="xl98"/>
    <w:basedOn w:val="a1"/>
    <w:uiPriority w:val="99"/>
    <w:rsid w:val="00A01044"/>
    <w:pPr>
      <w:spacing w:before="100" w:beforeAutospacing="1" w:after="100" w:afterAutospacing="1" w:line="240" w:lineRule="auto"/>
      <w:textAlignment w:val="top"/>
    </w:pPr>
    <w:rPr>
      <w:rFonts w:ascii="Arial CYR" w:eastAsia="Times New Roman" w:hAnsi="Arial CYR" w:cs="Arial CYR"/>
      <w:color w:val="000000"/>
      <w:sz w:val="20"/>
      <w:szCs w:val="20"/>
    </w:rPr>
  </w:style>
  <w:style w:type="character" w:customStyle="1" w:styleId="21">
    <w:name w:val="Заголовок 2 Знак"/>
    <w:basedOn w:val="a2"/>
    <w:link w:val="20"/>
    <w:uiPriority w:val="99"/>
    <w:rsid w:val="00A01044"/>
    <w:rPr>
      <w:rFonts w:asciiTheme="majorHAnsi" w:eastAsiaTheme="majorEastAsia" w:hAnsiTheme="majorHAnsi" w:cstheme="majorBidi"/>
      <w:b/>
      <w:bCs/>
      <w:color w:val="4F81BD" w:themeColor="accent1"/>
      <w:sz w:val="26"/>
      <w:szCs w:val="26"/>
    </w:rPr>
  </w:style>
  <w:style w:type="paragraph" w:styleId="af5">
    <w:name w:val="Subtitle"/>
    <w:basedOn w:val="a1"/>
    <w:link w:val="af6"/>
    <w:qFormat/>
    <w:rsid w:val="00A01044"/>
    <w:pPr>
      <w:spacing w:after="0" w:line="240" w:lineRule="auto"/>
      <w:jc w:val="both"/>
    </w:pPr>
    <w:rPr>
      <w:rFonts w:ascii="Times New Roman" w:eastAsia="Times New Roman" w:hAnsi="Times New Roman" w:cs="Times New Roman"/>
      <w:b/>
      <w:bCs/>
      <w:sz w:val="28"/>
      <w:szCs w:val="24"/>
    </w:rPr>
  </w:style>
  <w:style w:type="character" w:customStyle="1" w:styleId="af6">
    <w:name w:val="Подзаголовок Знак"/>
    <w:basedOn w:val="a2"/>
    <w:link w:val="af5"/>
    <w:rsid w:val="00A01044"/>
    <w:rPr>
      <w:rFonts w:ascii="Times New Roman" w:eastAsia="Times New Roman" w:hAnsi="Times New Roman" w:cs="Times New Roman"/>
      <w:b/>
      <w:bCs/>
      <w:sz w:val="28"/>
      <w:szCs w:val="24"/>
    </w:rPr>
  </w:style>
  <w:style w:type="paragraph" w:customStyle="1" w:styleId="12">
    <w:name w:val="Без интервала1"/>
    <w:link w:val="NoSpacingChar"/>
    <w:rsid w:val="00A01044"/>
    <w:pPr>
      <w:spacing w:after="0" w:line="240" w:lineRule="auto"/>
    </w:pPr>
    <w:rPr>
      <w:rFonts w:ascii="Calibri" w:eastAsia="Times New Roman" w:hAnsi="Calibri" w:cs="Times New Roman"/>
    </w:rPr>
  </w:style>
  <w:style w:type="paragraph" w:customStyle="1" w:styleId="ConsNormal">
    <w:name w:val="ConsNormal"/>
    <w:rsid w:val="00F64F1E"/>
    <w:pPr>
      <w:widowControl w:val="0"/>
      <w:spacing w:after="0" w:line="240" w:lineRule="auto"/>
      <w:ind w:firstLine="720"/>
    </w:pPr>
    <w:rPr>
      <w:rFonts w:ascii="Arial" w:eastAsia="Times New Roman" w:hAnsi="Arial" w:cs="Times New Roman"/>
      <w:snapToGrid w:val="0"/>
      <w:sz w:val="20"/>
      <w:szCs w:val="20"/>
    </w:rPr>
  </w:style>
  <w:style w:type="character" w:styleId="af7">
    <w:name w:val="Hyperlink"/>
    <w:basedOn w:val="a2"/>
    <w:uiPriority w:val="99"/>
    <w:rsid w:val="00F64F1E"/>
    <w:rPr>
      <w:color w:val="0000FF"/>
      <w:u w:val="single"/>
    </w:rPr>
  </w:style>
  <w:style w:type="paragraph" w:customStyle="1" w:styleId="text3cl">
    <w:name w:val="text3cl"/>
    <w:basedOn w:val="a1"/>
    <w:rsid w:val="00F64F1E"/>
    <w:pPr>
      <w:spacing w:before="144" w:after="288" w:line="240" w:lineRule="auto"/>
    </w:pPr>
    <w:rPr>
      <w:rFonts w:ascii="Times New Roman" w:eastAsia="Times New Roman" w:hAnsi="Times New Roman" w:cs="Times New Roman"/>
      <w:sz w:val="24"/>
      <w:szCs w:val="24"/>
    </w:rPr>
  </w:style>
  <w:style w:type="paragraph" w:styleId="af8">
    <w:name w:val="Normal (Web)"/>
    <w:aliases w:val="Обычный (Web)"/>
    <w:basedOn w:val="a1"/>
    <w:link w:val="af9"/>
    <w:uiPriority w:val="99"/>
    <w:rsid w:val="00F64F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
    <w:name w:val="Без интервала2"/>
    <w:rsid w:val="00F64F1E"/>
    <w:pPr>
      <w:spacing w:after="0" w:line="240" w:lineRule="auto"/>
    </w:pPr>
    <w:rPr>
      <w:rFonts w:ascii="Calibri" w:eastAsia="Times New Roman" w:hAnsi="Calibri" w:cs="Times New Roman"/>
    </w:rPr>
  </w:style>
  <w:style w:type="character" w:styleId="afa">
    <w:name w:val="Strong"/>
    <w:basedOn w:val="a2"/>
    <w:uiPriority w:val="99"/>
    <w:qFormat/>
    <w:rsid w:val="00F652E8"/>
    <w:rPr>
      <w:b/>
      <w:bCs/>
    </w:rPr>
  </w:style>
  <w:style w:type="paragraph" w:customStyle="1" w:styleId="fn2r">
    <w:name w:val="fn2r"/>
    <w:basedOn w:val="a1"/>
    <w:rsid w:val="00F652E8"/>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1"/>
    <w:link w:val="HTML0"/>
    <w:uiPriority w:val="99"/>
    <w:rsid w:val="00F65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2"/>
    <w:link w:val="HTML"/>
    <w:uiPriority w:val="99"/>
    <w:rsid w:val="00F652E8"/>
    <w:rPr>
      <w:rFonts w:ascii="Courier New" w:eastAsia="Times New Roman" w:hAnsi="Courier New" w:cs="Courier New"/>
      <w:sz w:val="20"/>
      <w:szCs w:val="20"/>
    </w:rPr>
  </w:style>
  <w:style w:type="paragraph" w:styleId="afb">
    <w:name w:val="Title"/>
    <w:basedOn w:val="a1"/>
    <w:link w:val="afc"/>
    <w:qFormat/>
    <w:rsid w:val="00F652E8"/>
    <w:pPr>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character" w:customStyle="1" w:styleId="afc">
    <w:name w:val="Название Знак"/>
    <w:basedOn w:val="a2"/>
    <w:link w:val="afb"/>
    <w:rsid w:val="00F652E8"/>
    <w:rPr>
      <w:rFonts w:ascii="Times New Roman" w:eastAsia="Times New Roman" w:hAnsi="Times New Roman" w:cs="Times New Roman"/>
      <w:b/>
      <w:sz w:val="28"/>
      <w:szCs w:val="20"/>
    </w:rPr>
  </w:style>
  <w:style w:type="character" w:customStyle="1" w:styleId="40">
    <w:name w:val="Заголовок 4 Знак"/>
    <w:aliases w:val=" Знак Знак"/>
    <w:basedOn w:val="a2"/>
    <w:link w:val="4"/>
    <w:rsid w:val="004626C4"/>
    <w:rPr>
      <w:rFonts w:ascii="Times New Roman" w:eastAsia="Times New Roman" w:hAnsi="Times New Roman" w:cs="Times New Roman"/>
      <w:b/>
      <w:bCs/>
      <w:sz w:val="28"/>
      <w:szCs w:val="28"/>
    </w:rPr>
  </w:style>
  <w:style w:type="character" w:customStyle="1" w:styleId="50">
    <w:name w:val="Заголовок 5 Знак"/>
    <w:basedOn w:val="a2"/>
    <w:link w:val="5"/>
    <w:rsid w:val="004626C4"/>
    <w:rPr>
      <w:rFonts w:ascii="Times New Roman" w:eastAsia="Times New Roman" w:hAnsi="Times New Roman" w:cs="Times New Roman"/>
      <w:b/>
      <w:bCs/>
      <w:i/>
      <w:iCs/>
      <w:sz w:val="26"/>
      <w:szCs w:val="26"/>
    </w:rPr>
  </w:style>
  <w:style w:type="character" w:customStyle="1" w:styleId="60">
    <w:name w:val="Заголовок 6 Знак"/>
    <w:basedOn w:val="a2"/>
    <w:link w:val="6"/>
    <w:uiPriority w:val="99"/>
    <w:rsid w:val="004626C4"/>
    <w:rPr>
      <w:rFonts w:ascii="Times New Roman" w:eastAsia="Calibri" w:hAnsi="Times New Roman" w:cs="Times New Roman"/>
      <w:b/>
      <w:bCs/>
    </w:rPr>
  </w:style>
  <w:style w:type="character" w:customStyle="1" w:styleId="80">
    <w:name w:val="Заголовок 8 Знак"/>
    <w:basedOn w:val="a2"/>
    <w:link w:val="8"/>
    <w:uiPriority w:val="99"/>
    <w:rsid w:val="004626C4"/>
    <w:rPr>
      <w:rFonts w:ascii="Times New Roman" w:eastAsia="Calibri" w:hAnsi="Times New Roman" w:cs="Times New Roman"/>
      <w:i/>
      <w:iCs/>
      <w:sz w:val="24"/>
      <w:szCs w:val="24"/>
    </w:rPr>
  </w:style>
  <w:style w:type="paragraph" w:styleId="afd">
    <w:name w:val="annotation text"/>
    <w:aliases w:val=" Знак2"/>
    <w:basedOn w:val="a1"/>
    <w:link w:val="afe"/>
    <w:uiPriority w:val="99"/>
    <w:unhideWhenUsed/>
    <w:rsid w:val="004626C4"/>
    <w:pPr>
      <w:spacing w:after="0" w:line="240" w:lineRule="auto"/>
    </w:pPr>
    <w:rPr>
      <w:rFonts w:ascii="Times New Roman" w:eastAsia="Times New Roman" w:hAnsi="Times New Roman" w:cs="Times New Roman"/>
      <w:sz w:val="20"/>
      <w:szCs w:val="20"/>
    </w:rPr>
  </w:style>
  <w:style w:type="character" w:customStyle="1" w:styleId="afe">
    <w:name w:val="Текст примечания Знак"/>
    <w:aliases w:val=" Знак2 Знак"/>
    <w:basedOn w:val="a2"/>
    <w:link w:val="afd"/>
    <w:uiPriority w:val="99"/>
    <w:rsid w:val="004626C4"/>
    <w:rPr>
      <w:rFonts w:ascii="Times New Roman" w:eastAsia="Times New Roman" w:hAnsi="Times New Roman" w:cs="Times New Roman"/>
      <w:sz w:val="20"/>
      <w:szCs w:val="20"/>
    </w:rPr>
  </w:style>
  <w:style w:type="paragraph" w:customStyle="1" w:styleId="Pro-Gramma0">
    <w:name w:val="Pro-Gramma"/>
    <w:basedOn w:val="a1"/>
    <w:link w:val="Pro-Gramma1"/>
    <w:qFormat/>
    <w:rsid w:val="004626C4"/>
    <w:pPr>
      <w:spacing w:before="120" w:after="0" w:line="288" w:lineRule="auto"/>
      <w:ind w:left="1134"/>
      <w:jc w:val="both"/>
    </w:pPr>
    <w:rPr>
      <w:rFonts w:ascii="Georgia" w:eastAsia="Times New Roman" w:hAnsi="Georgia" w:cs="Times New Roman"/>
      <w:sz w:val="20"/>
      <w:szCs w:val="24"/>
    </w:rPr>
  </w:style>
  <w:style w:type="paragraph" w:customStyle="1" w:styleId="Pro-Tab">
    <w:name w:val="Pro-Tab"/>
    <w:basedOn w:val="Pro-Gramma0"/>
    <w:rsid w:val="004626C4"/>
    <w:pPr>
      <w:spacing w:before="40" w:after="40" w:line="240" w:lineRule="auto"/>
      <w:ind w:left="0"/>
      <w:jc w:val="left"/>
    </w:pPr>
    <w:rPr>
      <w:rFonts w:ascii="Tahoma" w:hAnsi="Tahoma"/>
      <w:sz w:val="16"/>
      <w:szCs w:val="20"/>
    </w:rPr>
  </w:style>
  <w:style w:type="character" w:customStyle="1" w:styleId="Pro-Gramma1">
    <w:name w:val="Pro-Gramma Знак"/>
    <w:link w:val="Pro-Gramma0"/>
    <w:rsid w:val="004626C4"/>
    <w:rPr>
      <w:rFonts w:ascii="Georgia" w:eastAsia="Times New Roman" w:hAnsi="Georgia" w:cs="Times New Roman"/>
      <w:sz w:val="20"/>
      <w:szCs w:val="24"/>
    </w:rPr>
  </w:style>
  <w:style w:type="paragraph" w:customStyle="1" w:styleId="CharCharCharChar">
    <w:name w:val="Char Char Char Char"/>
    <w:basedOn w:val="a1"/>
    <w:next w:val="a1"/>
    <w:uiPriority w:val="99"/>
    <w:semiHidden/>
    <w:rsid w:val="004626C4"/>
    <w:pPr>
      <w:spacing w:after="160" w:line="240" w:lineRule="exact"/>
    </w:pPr>
    <w:rPr>
      <w:rFonts w:ascii="Arial" w:eastAsia="Times New Roman" w:hAnsi="Arial" w:cs="Arial"/>
      <w:sz w:val="20"/>
      <w:szCs w:val="20"/>
      <w:lang w:val="en-US" w:eastAsia="en-US"/>
    </w:rPr>
  </w:style>
  <w:style w:type="paragraph" w:customStyle="1" w:styleId="Pro-TabName">
    <w:name w:val="Pro-Tab Name"/>
    <w:basedOn w:val="a1"/>
    <w:rsid w:val="004626C4"/>
    <w:pPr>
      <w:keepNext/>
      <w:spacing w:before="240" w:after="120" w:line="240" w:lineRule="auto"/>
      <w:contextualSpacing/>
    </w:pPr>
    <w:rPr>
      <w:rFonts w:ascii="Tahoma" w:eastAsia="Times New Roman" w:hAnsi="Tahoma" w:cs="Times New Roman"/>
      <w:b/>
      <w:bCs/>
      <w:color w:val="C41C16"/>
      <w:sz w:val="16"/>
      <w:szCs w:val="20"/>
    </w:rPr>
  </w:style>
  <w:style w:type="character" w:customStyle="1" w:styleId="Heading3Char">
    <w:name w:val="Heading 3 Char"/>
    <w:basedOn w:val="a2"/>
    <w:uiPriority w:val="99"/>
    <w:locked/>
    <w:rsid w:val="004626C4"/>
    <w:rPr>
      <w:rFonts w:ascii="Arial" w:hAnsi="Arial" w:cs="Arial"/>
      <w:b/>
      <w:bCs/>
      <w:sz w:val="24"/>
      <w:szCs w:val="24"/>
      <w:lang w:eastAsia="ru-RU"/>
    </w:rPr>
  </w:style>
  <w:style w:type="character" w:customStyle="1" w:styleId="Heading5Char">
    <w:name w:val="Heading 5 Char"/>
    <w:basedOn w:val="a2"/>
    <w:uiPriority w:val="99"/>
    <w:locked/>
    <w:rsid w:val="004626C4"/>
    <w:rPr>
      <w:rFonts w:ascii="Times New Roman" w:hAnsi="Times New Roman" w:cs="Times New Roman"/>
      <w:b/>
      <w:bCs/>
      <w:i/>
      <w:iCs/>
      <w:sz w:val="26"/>
      <w:szCs w:val="26"/>
      <w:lang w:eastAsia="ru-RU"/>
    </w:rPr>
  </w:style>
  <w:style w:type="paragraph" w:customStyle="1" w:styleId="32">
    <w:name w:val="Знак Знак Знак3 Знак Знак Знак Знак Знак Знак Знак Знак Знак Знак Знак"/>
    <w:basedOn w:val="a1"/>
    <w:rsid w:val="004626C4"/>
    <w:pPr>
      <w:spacing w:after="160" w:line="240" w:lineRule="exact"/>
    </w:pPr>
    <w:rPr>
      <w:rFonts w:ascii="Verdana" w:eastAsia="Calibri" w:hAnsi="Verdana" w:cs="Times New Roman"/>
      <w:sz w:val="20"/>
      <w:szCs w:val="20"/>
      <w:lang w:val="en-US" w:eastAsia="en-US"/>
    </w:rPr>
  </w:style>
  <w:style w:type="paragraph" w:customStyle="1" w:styleId="33">
    <w:name w:val="Знак Знак Знак3 Знак Знак Знак Знак Знак Знак"/>
    <w:basedOn w:val="a1"/>
    <w:rsid w:val="004626C4"/>
    <w:pPr>
      <w:spacing w:after="0" w:line="240" w:lineRule="auto"/>
    </w:pPr>
    <w:rPr>
      <w:rFonts w:ascii="Verdana" w:eastAsia="Calibri" w:hAnsi="Verdana" w:cs="Verdana"/>
      <w:sz w:val="20"/>
      <w:szCs w:val="20"/>
      <w:lang w:val="en-US" w:eastAsia="en-US"/>
    </w:rPr>
  </w:style>
  <w:style w:type="paragraph" w:customStyle="1" w:styleId="210">
    <w:name w:val="Основной текст 21"/>
    <w:basedOn w:val="a1"/>
    <w:uiPriority w:val="99"/>
    <w:rsid w:val="004626C4"/>
    <w:pPr>
      <w:suppressAutoHyphens/>
      <w:spacing w:after="0" w:line="240" w:lineRule="auto"/>
      <w:jc w:val="both"/>
    </w:pPr>
    <w:rPr>
      <w:rFonts w:ascii="Times New Roman" w:eastAsia="Calibri" w:hAnsi="Times New Roman" w:cs="Times New Roman"/>
      <w:sz w:val="28"/>
      <w:szCs w:val="20"/>
      <w:lang w:eastAsia="ar-SA"/>
    </w:rPr>
  </w:style>
  <w:style w:type="table" w:styleId="51">
    <w:name w:val="Table Grid 5"/>
    <w:basedOn w:val="a3"/>
    <w:uiPriority w:val="99"/>
    <w:rsid w:val="004626C4"/>
    <w:pPr>
      <w:spacing w:after="0" w:line="240" w:lineRule="auto"/>
    </w:pPr>
    <w:rPr>
      <w:rFonts w:ascii="Times New Roman" w:eastAsia="Calibri"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aff">
    <w:name w:val="Таблицы (моноширинный)"/>
    <w:basedOn w:val="a1"/>
    <w:next w:val="a1"/>
    <w:uiPriority w:val="99"/>
    <w:rsid w:val="004626C4"/>
    <w:pPr>
      <w:widowControl w:val="0"/>
      <w:autoSpaceDE w:val="0"/>
      <w:autoSpaceDN w:val="0"/>
      <w:adjustRightInd w:val="0"/>
      <w:spacing w:after="0" w:line="240" w:lineRule="auto"/>
      <w:jc w:val="both"/>
    </w:pPr>
    <w:rPr>
      <w:rFonts w:ascii="Courier New" w:eastAsia="Calibri" w:hAnsi="Courier New" w:cs="Courier New"/>
      <w:sz w:val="20"/>
      <w:szCs w:val="20"/>
    </w:rPr>
  </w:style>
  <w:style w:type="paragraph" w:customStyle="1" w:styleId="aff0">
    <w:name w:val="Оглавление"/>
    <w:basedOn w:val="aff"/>
    <w:next w:val="a1"/>
    <w:uiPriority w:val="99"/>
    <w:rsid w:val="004626C4"/>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ascii="Arial CYR" w:eastAsia="Times New Roman" w:hAnsi="Arial CYR" w:cs="Arial CYR"/>
      <w:b/>
      <w:bCs/>
      <w:color w:val="000000"/>
    </w:rPr>
  </w:style>
  <w:style w:type="paragraph" w:customStyle="1" w:styleId="rvps698610">
    <w:name w:val="rvps698610"/>
    <w:basedOn w:val="a1"/>
    <w:uiPriority w:val="99"/>
    <w:rsid w:val="004626C4"/>
    <w:pPr>
      <w:spacing w:after="100" w:line="240" w:lineRule="auto"/>
      <w:ind w:right="200"/>
    </w:pPr>
    <w:rPr>
      <w:rFonts w:ascii="Arial" w:eastAsia="Calibri" w:hAnsi="Arial" w:cs="Arial"/>
      <w:color w:val="000000"/>
      <w:sz w:val="12"/>
      <w:szCs w:val="12"/>
    </w:rPr>
  </w:style>
  <w:style w:type="paragraph" w:styleId="23">
    <w:name w:val="Body Text Indent 2"/>
    <w:basedOn w:val="a1"/>
    <w:link w:val="24"/>
    <w:uiPriority w:val="99"/>
    <w:rsid w:val="004626C4"/>
    <w:pPr>
      <w:spacing w:after="0" w:line="240" w:lineRule="auto"/>
      <w:ind w:firstLine="708"/>
      <w:jc w:val="both"/>
    </w:pPr>
    <w:rPr>
      <w:rFonts w:ascii="Times New Roman" w:eastAsia="Calibri" w:hAnsi="Times New Roman" w:cs="Times New Roman"/>
      <w:sz w:val="28"/>
      <w:szCs w:val="20"/>
    </w:rPr>
  </w:style>
  <w:style w:type="character" w:customStyle="1" w:styleId="24">
    <w:name w:val="Основной текст с отступом 2 Знак"/>
    <w:basedOn w:val="a2"/>
    <w:link w:val="23"/>
    <w:uiPriority w:val="99"/>
    <w:rsid w:val="004626C4"/>
    <w:rPr>
      <w:rFonts w:ascii="Times New Roman" w:eastAsia="Calibri" w:hAnsi="Times New Roman" w:cs="Times New Roman"/>
      <w:sz w:val="28"/>
      <w:szCs w:val="20"/>
    </w:rPr>
  </w:style>
  <w:style w:type="character" w:customStyle="1" w:styleId="aff1">
    <w:name w:val="Цветовое выделение"/>
    <w:uiPriority w:val="99"/>
    <w:rsid w:val="004626C4"/>
    <w:rPr>
      <w:b/>
      <w:color w:val="000080"/>
      <w:sz w:val="20"/>
    </w:rPr>
  </w:style>
  <w:style w:type="character" w:styleId="aff2">
    <w:name w:val="FollowedHyperlink"/>
    <w:basedOn w:val="a2"/>
    <w:uiPriority w:val="99"/>
    <w:rsid w:val="004626C4"/>
    <w:rPr>
      <w:rFonts w:cs="Times New Roman"/>
      <w:color w:val="800080"/>
      <w:u w:val="single"/>
    </w:rPr>
  </w:style>
  <w:style w:type="paragraph" w:styleId="34">
    <w:name w:val="Body Text 3"/>
    <w:basedOn w:val="a1"/>
    <w:link w:val="35"/>
    <w:uiPriority w:val="99"/>
    <w:rsid w:val="004626C4"/>
    <w:pPr>
      <w:spacing w:after="120" w:line="240" w:lineRule="auto"/>
    </w:pPr>
    <w:rPr>
      <w:rFonts w:ascii="Times New Roman" w:eastAsia="Calibri" w:hAnsi="Times New Roman" w:cs="Times New Roman"/>
      <w:sz w:val="16"/>
      <w:szCs w:val="16"/>
    </w:rPr>
  </w:style>
  <w:style w:type="character" w:customStyle="1" w:styleId="35">
    <w:name w:val="Основной текст 3 Знак"/>
    <w:basedOn w:val="a2"/>
    <w:link w:val="34"/>
    <w:uiPriority w:val="99"/>
    <w:rsid w:val="004626C4"/>
    <w:rPr>
      <w:rFonts w:ascii="Times New Roman" w:eastAsia="Calibri" w:hAnsi="Times New Roman" w:cs="Times New Roman"/>
      <w:sz w:val="16"/>
      <w:szCs w:val="16"/>
    </w:rPr>
  </w:style>
  <w:style w:type="paragraph" w:customStyle="1" w:styleId="Iauiue">
    <w:name w:val="Iau?iue"/>
    <w:uiPriority w:val="99"/>
    <w:rsid w:val="004626C4"/>
    <w:pPr>
      <w:overflowPunct w:val="0"/>
      <w:autoSpaceDE w:val="0"/>
      <w:autoSpaceDN w:val="0"/>
      <w:adjustRightInd w:val="0"/>
      <w:spacing w:after="0" w:line="240" w:lineRule="auto"/>
      <w:textAlignment w:val="baseline"/>
    </w:pPr>
    <w:rPr>
      <w:rFonts w:ascii="Times New Roman" w:eastAsia="Calibri" w:hAnsi="Times New Roman" w:cs="Times New Roman"/>
      <w:sz w:val="20"/>
      <w:szCs w:val="20"/>
      <w:lang w:val="en-GB"/>
    </w:rPr>
  </w:style>
  <w:style w:type="paragraph" w:customStyle="1" w:styleId="caaieiaie3">
    <w:name w:val="caaieiaie 3"/>
    <w:basedOn w:val="Iauiue"/>
    <w:next w:val="Iauiue"/>
    <w:uiPriority w:val="99"/>
    <w:rsid w:val="004626C4"/>
    <w:pPr>
      <w:keepNext/>
      <w:jc w:val="center"/>
    </w:pPr>
    <w:rPr>
      <w:b/>
      <w:sz w:val="28"/>
      <w:lang w:val="ru-RU"/>
    </w:rPr>
  </w:style>
  <w:style w:type="character" w:customStyle="1" w:styleId="13">
    <w:name w:val="Знак Знак13"/>
    <w:basedOn w:val="a2"/>
    <w:rsid w:val="004626C4"/>
    <w:rPr>
      <w:rFonts w:cs="Times New Roman"/>
      <w:b/>
      <w:bCs/>
      <w:sz w:val="28"/>
      <w:szCs w:val="28"/>
      <w:lang w:val="ru-RU" w:eastAsia="ru-RU" w:bidi="ar-SA"/>
    </w:rPr>
  </w:style>
  <w:style w:type="paragraph" w:styleId="25">
    <w:name w:val="Body Text 2"/>
    <w:basedOn w:val="a1"/>
    <w:link w:val="26"/>
    <w:uiPriority w:val="99"/>
    <w:rsid w:val="004626C4"/>
    <w:pPr>
      <w:spacing w:after="120" w:line="480" w:lineRule="auto"/>
    </w:pPr>
    <w:rPr>
      <w:rFonts w:ascii="Times New Roman" w:eastAsia="Calibri" w:hAnsi="Times New Roman" w:cs="Times New Roman"/>
      <w:sz w:val="20"/>
      <w:szCs w:val="20"/>
    </w:rPr>
  </w:style>
  <w:style w:type="character" w:customStyle="1" w:styleId="26">
    <w:name w:val="Основной текст 2 Знак"/>
    <w:basedOn w:val="a2"/>
    <w:link w:val="25"/>
    <w:uiPriority w:val="99"/>
    <w:rsid w:val="004626C4"/>
    <w:rPr>
      <w:rFonts w:ascii="Times New Roman" w:eastAsia="Calibri" w:hAnsi="Times New Roman" w:cs="Times New Roman"/>
      <w:sz w:val="20"/>
      <w:szCs w:val="20"/>
    </w:rPr>
  </w:style>
  <w:style w:type="character" w:customStyle="1" w:styleId="xdrichtextboxctrl663ms-xedit-plaintext">
    <w:name w:val="xdrichtextbox ctrl663 ms-xedit-plaintext"/>
    <w:basedOn w:val="a2"/>
    <w:uiPriority w:val="99"/>
    <w:rsid w:val="004626C4"/>
    <w:rPr>
      <w:rFonts w:cs="Times New Roman"/>
    </w:rPr>
  </w:style>
  <w:style w:type="paragraph" w:customStyle="1" w:styleId="aff3">
    <w:name w:val="Знак Знак Знак Знак"/>
    <w:basedOn w:val="a1"/>
    <w:rsid w:val="004626C4"/>
    <w:pPr>
      <w:tabs>
        <w:tab w:val="num" w:pos="432"/>
      </w:tabs>
      <w:spacing w:after="160" w:line="240" w:lineRule="exact"/>
      <w:ind w:left="432" w:hanging="432"/>
      <w:jc w:val="both"/>
    </w:pPr>
    <w:rPr>
      <w:rFonts w:ascii="Verdana" w:eastAsia="Calibri" w:hAnsi="Verdana" w:cs="Arial"/>
      <w:sz w:val="20"/>
      <w:szCs w:val="20"/>
      <w:lang w:val="en-US" w:eastAsia="en-US"/>
    </w:rPr>
  </w:style>
  <w:style w:type="paragraph" w:customStyle="1" w:styleId="14">
    <w:name w:val="Знак1 Знак Знак Знак Знак Знак Знак Знак Знак Знак"/>
    <w:basedOn w:val="a1"/>
    <w:rsid w:val="004626C4"/>
    <w:pPr>
      <w:tabs>
        <w:tab w:val="num" w:pos="720"/>
      </w:tabs>
      <w:spacing w:after="160" w:line="240" w:lineRule="exact"/>
      <w:ind w:left="720" w:hanging="720"/>
      <w:jc w:val="both"/>
    </w:pPr>
    <w:rPr>
      <w:rFonts w:ascii="Verdana" w:eastAsia="Calibri" w:hAnsi="Verdana" w:cs="Verdana"/>
      <w:sz w:val="20"/>
      <w:szCs w:val="20"/>
      <w:lang w:val="en-US" w:eastAsia="en-US"/>
    </w:rPr>
  </w:style>
  <w:style w:type="paragraph" w:styleId="aff4">
    <w:name w:val="Plain Text"/>
    <w:aliases w:val="Текст Знак Знак Знак Знак Знак Знак Знак Знак Знак Знак"/>
    <w:basedOn w:val="a1"/>
    <w:link w:val="aff5"/>
    <w:uiPriority w:val="99"/>
    <w:rsid w:val="004626C4"/>
    <w:pPr>
      <w:spacing w:after="0" w:line="240" w:lineRule="auto"/>
    </w:pPr>
    <w:rPr>
      <w:rFonts w:ascii="Courier New" w:eastAsia="Calibri" w:hAnsi="Courier New" w:cs="Courier New"/>
      <w:sz w:val="20"/>
      <w:szCs w:val="20"/>
    </w:rPr>
  </w:style>
  <w:style w:type="character" w:customStyle="1" w:styleId="aff5">
    <w:name w:val="Текст Знак"/>
    <w:aliases w:val="Текст Знак Знак Знак Знак Знак Знак Знак Знак Знак Знак Знак"/>
    <w:basedOn w:val="a2"/>
    <w:link w:val="aff4"/>
    <w:uiPriority w:val="99"/>
    <w:rsid w:val="004626C4"/>
    <w:rPr>
      <w:rFonts w:ascii="Courier New" w:eastAsia="Calibri" w:hAnsi="Courier New" w:cs="Courier New"/>
      <w:sz w:val="20"/>
      <w:szCs w:val="20"/>
    </w:rPr>
  </w:style>
  <w:style w:type="paragraph" w:customStyle="1" w:styleId="basetextdefine">
    <w:name w:val="basetextdefine"/>
    <w:basedOn w:val="a1"/>
    <w:uiPriority w:val="99"/>
    <w:rsid w:val="004626C4"/>
    <w:pPr>
      <w:spacing w:before="100" w:beforeAutospacing="1" w:after="100" w:afterAutospacing="1" w:line="240" w:lineRule="auto"/>
    </w:pPr>
    <w:rPr>
      <w:rFonts w:ascii="Times New Roman" w:eastAsia="Calibri" w:hAnsi="Times New Roman" w:cs="Times New Roman"/>
      <w:sz w:val="24"/>
      <w:szCs w:val="24"/>
    </w:rPr>
  </w:style>
  <w:style w:type="character" w:customStyle="1" w:styleId="basetextdefine1">
    <w:name w:val="basetextdefine1"/>
    <w:basedOn w:val="a2"/>
    <w:uiPriority w:val="99"/>
    <w:rsid w:val="004626C4"/>
    <w:rPr>
      <w:rFonts w:cs="Times New Roman"/>
    </w:rPr>
  </w:style>
  <w:style w:type="character" w:customStyle="1" w:styleId="SUBST">
    <w:name w:val="__SUBST"/>
    <w:uiPriority w:val="99"/>
    <w:rsid w:val="004626C4"/>
    <w:rPr>
      <w:i/>
      <w:sz w:val="22"/>
    </w:rPr>
  </w:style>
  <w:style w:type="paragraph" w:customStyle="1" w:styleId="Heading21">
    <w:name w:val="Heading 21"/>
    <w:uiPriority w:val="99"/>
    <w:rsid w:val="004626C4"/>
    <w:pPr>
      <w:widowControl w:val="0"/>
      <w:autoSpaceDE w:val="0"/>
      <w:autoSpaceDN w:val="0"/>
      <w:spacing w:before="240" w:after="120" w:line="240" w:lineRule="auto"/>
      <w:jc w:val="center"/>
    </w:pPr>
    <w:rPr>
      <w:rFonts w:ascii="Times New Roman" w:eastAsia="Calibri" w:hAnsi="Times New Roman" w:cs="Times New Roman"/>
      <w:b/>
      <w:bCs/>
      <w:sz w:val="24"/>
      <w:szCs w:val="24"/>
    </w:rPr>
  </w:style>
  <w:style w:type="paragraph" w:styleId="36">
    <w:name w:val="Body Text Indent 3"/>
    <w:basedOn w:val="a1"/>
    <w:link w:val="37"/>
    <w:uiPriority w:val="99"/>
    <w:rsid w:val="004626C4"/>
    <w:pPr>
      <w:widowControl w:val="0"/>
      <w:autoSpaceDE w:val="0"/>
      <w:autoSpaceDN w:val="0"/>
      <w:adjustRightInd w:val="0"/>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2"/>
    <w:link w:val="36"/>
    <w:uiPriority w:val="99"/>
    <w:rsid w:val="004626C4"/>
    <w:rPr>
      <w:rFonts w:ascii="Times New Roman" w:eastAsia="Calibri" w:hAnsi="Times New Roman" w:cs="Times New Roman"/>
      <w:sz w:val="16"/>
      <w:szCs w:val="16"/>
    </w:rPr>
  </w:style>
  <w:style w:type="paragraph" w:customStyle="1" w:styleId="font5">
    <w:name w:val="font5"/>
    <w:basedOn w:val="a1"/>
    <w:uiPriority w:val="99"/>
    <w:rsid w:val="004626C4"/>
    <w:pPr>
      <w:spacing w:before="100" w:beforeAutospacing="1" w:after="100" w:afterAutospacing="1" w:line="240" w:lineRule="auto"/>
    </w:pPr>
    <w:rPr>
      <w:rFonts w:ascii="Arial" w:eastAsia="Calibri" w:hAnsi="Arial" w:cs="Times New Roman"/>
    </w:rPr>
  </w:style>
  <w:style w:type="paragraph" w:customStyle="1" w:styleId="38">
    <w:name w:val="Знак Знак Знак3 Знак Знак Знак Знак"/>
    <w:basedOn w:val="a1"/>
    <w:uiPriority w:val="99"/>
    <w:rsid w:val="004626C4"/>
    <w:pPr>
      <w:spacing w:after="0" w:line="240" w:lineRule="auto"/>
    </w:pPr>
    <w:rPr>
      <w:rFonts w:ascii="Verdana" w:eastAsia="Calibri" w:hAnsi="Verdana" w:cs="Verdana"/>
      <w:sz w:val="20"/>
      <w:szCs w:val="20"/>
      <w:lang w:val="en-US" w:eastAsia="en-US"/>
    </w:rPr>
  </w:style>
  <w:style w:type="paragraph" w:customStyle="1" w:styleId="xl63">
    <w:name w:val="xl63"/>
    <w:basedOn w:val="a1"/>
    <w:uiPriority w:val="99"/>
    <w:rsid w:val="004626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Calibri" w:hAnsi="Arial" w:cs="Arial"/>
      <w:sz w:val="20"/>
      <w:szCs w:val="20"/>
    </w:rPr>
  </w:style>
  <w:style w:type="paragraph" w:customStyle="1" w:styleId="xl64">
    <w:name w:val="xl64"/>
    <w:basedOn w:val="a1"/>
    <w:uiPriority w:val="99"/>
    <w:rsid w:val="004626C4"/>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Calibri" w:hAnsi="Arial" w:cs="Arial"/>
      <w:sz w:val="20"/>
      <w:szCs w:val="20"/>
    </w:rPr>
  </w:style>
  <w:style w:type="paragraph" w:customStyle="1" w:styleId="xl65">
    <w:name w:val="xl65"/>
    <w:basedOn w:val="a1"/>
    <w:uiPriority w:val="99"/>
    <w:rsid w:val="004626C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Calibri" w:hAnsi="Arial" w:cs="Arial"/>
      <w:sz w:val="20"/>
      <w:szCs w:val="20"/>
    </w:rPr>
  </w:style>
  <w:style w:type="paragraph" w:customStyle="1" w:styleId="xl66">
    <w:name w:val="xl66"/>
    <w:basedOn w:val="a1"/>
    <w:uiPriority w:val="99"/>
    <w:rsid w:val="004626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67">
    <w:name w:val="xl67"/>
    <w:basedOn w:val="a1"/>
    <w:uiPriority w:val="99"/>
    <w:rsid w:val="004626C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68">
    <w:name w:val="xl68"/>
    <w:basedOn w:val="a1"/>
    <w:uiPriority w:val="99"/>
    <w:rsid w:val="004626C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69">
    <w:name w:val="xl69"/>
    <w:basedOn w:val="a1"/>
    <w:uiPriority w:val="99"/>
    <w:rsid w:val="004626C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0">
    <w:name w:val="xl70"/>
    <w:basedOn w:val="a1"/>
    <w:uiPriority w:val="99"/>
    <w:rsid w:val="004626C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1">
    <w:name w:val="xl71"/>
    <w:basedOn w:val="a1"/>
    <w:uiPriority w:val="99"/>
    <w:rsid w:val="004626C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2">
    <w:name w:val="xl72"/>
    <w:basedOn w:val="a1"/>
    <w:uiPriority w:val="99"/>
    <w:rsid w:val="004626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3">
    <w:name w:val="xl73"/>
    <w:basedOn w:val="a1"/>
    <w:uiPriority w:val="99"/>
    <w:rsid w:val="004626C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4">
    <w:name w:val="xl74"/>
    <w:basedOn w:val="a1"/>
    <w:uiPriority w:val="99"/>
    <w:rsid w:val="004626C4"/>
    <w:pPr>
      <w:pBdr>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75">
    <w:name w:val="xl75"/>
    <w:basedOn w:val="a1"/>
    <w:uiPriority w:val="99"/>
    <w:rsid w:val="004626C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76">
    <w:name w:val="xl76"/>
    <w:basedOn w:val="a1"/>
    <w:uiPriority w:val="99"/>
    <w:rsid w:val="004626C4"/>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77">
    <w:name w:val="xl77"/>
    <w:basedOn w:val="a1"/>
    <w:uiPriority w:val="99"/>
    <w:rsid w:val="004626C4"/>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78">
    <w:name w:val="xl78"/>
    <w:basedOn w:val="a1"/>
    <w:uiPriority w:val="99"/>
    <w:rsid w:val="004626C4"/>
    <w:pPr>
      <w:pBdr>
        <w:top w:val="single" w:sz="4" w:space="0" w:color="auto"/>
        <w:left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79">
    <w:name w:val="xl79"/>
    <w:basedOn w:val="a1"/>
    <w:uiPriority w:val="99"/>
    <w:rsid w:val="004626C4"/>
    <w:pPr>
      <w:pBdr>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80">
    <w:name w:val="xl80"/>
    <w:basedOn w:val="a1"/>
    <w:uiPriority w:val="99"/>
    <w:rsid w:val="004626C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1">
    <w:name w:val="xl81"/>
    <w:basedOn w:val="a1"/>
    <w:uiPriority w:val="99"/>
    <w:rsid w:val="004626C4"/>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2">
    <w:name w:val="xl82"/>
    <w:basedOn w:val="a1"/>
    <w:uiPriority w:val="99"/>
    <w:rsid w:val="004626C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3">
    <w:name w:val="xl83"/>
    <w:basedOn w:val="a1"/>
    <w:uiPriority w:val="99"/>
    <w:rsid w:val="004626C4"/>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4">
    <w:name w:val="xl84"/>
    <w:basedOn w:val="a1"/>
    <w:uiPriority w:val="99"/>
    <w:rsid w:val="004626C4"/>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5">
    <w:name w:val="xl85"/>
    <w:basedOn w:val="a1"/>
    <w:uiPriority w:val="99"/>
    <w:rsid w:val="004626C4"/>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6">
    <w:name w:val="xl86"/>
    <w:basedOn w:val="a1"/>
    <w:uiPriority w:val="99"/>
    <w:rsid w:val="004626C4"/>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7">
    <w:name w:val="xl87"/>
    <w:basedOn w:val="a1"/>
    <w:uiPriority w:val="99"/>
    <w:rsid w:val="004626C4"/>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8">
    <w:name w:val="xl88"/>
    <w:basedOn w:val="a1"/>
    <w:uiPriority w:val="99"/>
    <w:rsid w:val="004626C4"/>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9">
    <w:name w:val="xl89"/>
    <w:basedOn w:val="a1"/>
    <w:uiPriority w:val="99"/>
    <w:rsid w:val="004626C4"/>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0">
    <w:name w:val="xl90"/>
    <w:basedOn w:val="a1"/>
    <w:uiPriority w:val="99"/>
    <w:rsid w:val="004626C4"/>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1">
    <w:name w:val="xl91"/>
    <w:basedOn w:val="a1"/>
    <w:uiPriority w:val="99"/>
    <w:rsid w:val="004626C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2">
    <w:name w:val="xl92"/>
    <w:basedOn w:val="a1"/>
    <w:uiPriority w:val="99"/>
    <w:rsid w:val="004626C4"/>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3">
    <w:name w:val="xl93"/>
    <w:basedOn w:val="a1"/>
    <w:uiPriority w:val="99"/>
    <w:rsid w:val="004626C4"/>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4">
    <w:name w:val="xl94"/>
    <w:basedOn w:val="a1"/>
    <w:uiPriority w:val="99"/>
    <w:rsid w:val="004626C4"/>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5">
    <w:name w:val="xl95"/>
    <w:basedOn w:val="a1"/>
    <w:uiPriority w:val="99"/>
    <w:rsid w:val="004626C4"/>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6">
    <w:name w:val="xl96"/>
    <w:basedOn w:val="a1"/>
    <w:uiPriority w:val="99"/>
    <w:rsid w:val="004626C4"/>
    <w:pPr>
      <w:pBdr>
        <w:top w:val="single" w:sz="8" w:space="0" w:color="auto"/>
        <w:lef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97">
    <w:name w:val="xl97"/>
    <w:basedOn w:val="a1"/>
    <w:uiPriority w:val="99"/>
    <w:rsid w:val="004626C4"/>
    <w:pPr>
      <w:pBdr>
        <w:lef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5">
    <w:name w:val="xl115"/>
    <w:basedOn w:val="a1"/>
    <w:uiPriority w:val="99"/>
    <w:rsid w:val="004626C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6">
    <w:name w:val="xl116"/>
    <w:basedOn w:val="a1"/>
    <w:uiPriority w:val="99"/>
    <w:rsid w:val="004626C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7">
    <w:name w:val="xl117"/>
    <w:basedOn w:val="a1"/>
    <w:uiPriority w:val="99"/>
    <w:rsid w:val="004626C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8">
    <w:name w:val="xl118"/>
    <w:basedOn w:val="a1"/>
    <w:uiPriority w:val="99"/>
    <w:rsid w:val="004626C4"/>
    <w:pPr>
      <w:pBdr>
        <w:top w:val="single" w:sz="8" w:space="0" w:color="auto"/>
        <w:left w:val="single" w:sz="4" w:space="0" w:color="auto"/>
        <w:right w:val="single" w:sz="8" w:space="0" w:color="000000"/>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9">
    <w:name w:val="xl119"/>
    <w:basedOn w:val="a1"/>
    <w:uiPriority w:val="99"/>
    <w:rsid w:val="004626C4"/>
    <w:pPr>
      <w:pBdr>
        <w:left w:val="single" w:sz="4" w:space="0" w:color="auto"/>
        <w:bottom w:val="single" w:sz="8" w:space="0" w:color="auto"/>
        <w:right w:val="single" w:sz="8" w:space="0" w:color="000000"/>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20">
    <w:name w:val="xl120"/>
    <w:basedOn w:val="a1"/>
    <w:uiPriority w:val="99"/>
    <w:rsid w:val="004626C4"/>
    <w:pPr>
      <w:pBdr>
        <w:top w:val="single" w:sz="4" w:space="0" w:color="auto"/>
        <w:left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21">
    <w:name w:val="xl121"/>
    <w:basedOn w:val="a1"/>
    <w:uiPriority w:val="99"/>
    <w:rsid w:val="004626C4"/>
    <w:pPr>
      <w:pBdr>
        <w:left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22">
    <w:name w:val="xl122"/>
    <w:basedOn w:val="a1"/>
    <w:uiPriority w:val="99"/>
    <w:rsid w:val="004626C4"/>
    <w:pPr>
      <w:spacing w:before="100" w:beforeAutospacing="1" w:after="100" w:afterAutospacing="1" w:line="240" w:lineRule="auto"/>
      <w:jc w:val="center"/>
    </w:pPr>
    <w:rPr>
      <w:rFonts w:ascii="Arial" w:eastAsia="Calibri" w:hAnsi="Arial" w:cs="Arial"/>
      <w:b/>
      <w:bCs/>
      <w:sz w:val="24"/>
      <w:szCs w:val="24"/>
    </w:rPr>
  </w:style>
  <w:style w:type="paragraph" w:customStyle="1" w:styleId="xl123">
    <w:name w:val="xl123"/>
    <w:basedOn w:val="a1"/>
    <w:uiPriority w:val="99"/>
    <w:rsid w:val="004626C4"/>
    <w:pPr>
      <w:pBdr>
        <w:bottom w:val="single" w:sz="8" w:space="0" w:color="auto"/>
      </w:pBdr>
      <w:spacing w:before="100" w:beforeAutospacing="1" w:after="100" w:afterAutospacing="1" w:line="240" w:lineRule="auto"/>
      <w:jc w:val="center"/>
    </w:pPr>
    <w:rPr>
      <w:rFonts w:ascii="Arial" w:eastAsia="Calibri" w:hAnsi="Arial" w:cs="Arial"/>
      <w:b/>
      <w:bCs/>
      <w:sz w:val="24"/>
      <w:szCs w:val="24"/>
    </w:rPr>
  </w:style>
  <w:style w:type="paragraph" w:customStyle="1" w:styleId="xl124">
    <w:name w:val="xl124"/>
    <w:basedOn w:val="a1"/>
    <w:uiPriority w:val="99"/>
    <w:rsid w:val="004626C4"/>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25">
    <w:name w:val="xl125"/>
    <w:basedOn w:val="a1"/>
    <w:uiPriority w:val="99"/>
    <w:rsid w:val="004626C4"/>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26">
    <w:name w:val="xl126"/>
    <w:basedOn w:val="a1"/>
    <w:uiPriority w:val="99"/>
    <w:rsid w:val="004626C4"/>
    <w:pPr>
      <w:pBdr>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27">
    <w:name w:val="xl127"/>
    <w:basedOn w:val="a1"/>
    <w:uiPriority w:val="99"/>
    <w:rsid w:val="004626C4"/>
    <w:pPr>
      <w:pBdr>
        <w:top w:val="single" w:sz="8" w:space="0" w:color="auto"/>
        <w:left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28">
    <w:name w:val="xl128"/>
    <w:basedOn w:val="a1"/>
    <w:uiPriority w:val="99"/>
    <w:rsid w:val="004626C4"/>
    <w:pPr>
      <w:pBdr>
        <w:left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29">
    <w:name w:val="xl129"/>
    <w:basedOn w:val="a1"/>
    <w:uiPriority w:val="99"/>
    <w:rsid w:val="004626C4"/>
    <w:pPr>
      <w:pBdr>
        <w:left w:val="single" w:sz="4" w:space="0" w:color="auto"/>
        <w:bottom w:val="single" w:sz="8"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30">
    <w:name w:val="xl130"/>
    <w:basedOn w:val="a1"/>
    <w:uiPriority w:val="99"/>
    <w:rsid w:val="004626C4"/>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1">
    <w:name w:val="xl131"/>
    <w:basedOn w:val="a1"/>
    <w:uiPriority w:val="99"/>
    <w:rsid w:val="004626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2">
    <w:name w:val="xl132"/>
    <w:basedOn w:val="a1"/>
    <w:uiPriority w:val="99"/>
    <w:rsid w:val="004626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3">
    <w:name w:val="xl133"/>
    <w:basedOn w:val="a1"/>
    <w:uiPriority w:val="99"/>
    <w:rsid w:val="004626C4"/>
    <w:pPr>
      <w:pBdr>
        <w:top w:val="single" w:sz="8" w:space="0" w:color="auto"/>
        <w:lef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4">
    <w:name w:val="xl134"/>
    <w:basedOn w:val="a1"/>
    <w:uiPriority w:val="99"/>
    <w:rsid w:val="004626C4"/>
    <w:pPr>
      <w:pBdr>
        <w:lef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5">
    <w:name w:val="xl135"/>
    <w:basedOn w:val="a1"/>
    <w:uiPriority w:val="99"/>
    <w:rsid w:val="004626C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6">
    <w:name w:val="xl136"/>
    <w:basedOn w:val="a1"/>
    <w:uiPriority w:val="99"/>
    <w:rsid w:val="004626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7">
    <w:name w:val="xl137"/>
    <w:basedOn w:val="a1"/>
    <w:uiPriority w:val="99"/>
    <w:rsid w:val="004626C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8">
    <w:name w:val="xl138"/>
    <w:basedOn w:val="a1"/>
    <w:uiPriority w:val="99"/>
    <w:rsid w:val="004626C4"/>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39">
    <w:name w:val="xl139"/>
    <w:basedOn w:val="a1"/>
    <w:uiPriority w:val="99"/>
    <w:rsid w:val="004626C4"/>
    <w:pPr>
      <w:pBdr>
        <w:top w:val="single" w:sz="4" w:space="0" w:color="auto"/>
        <w:bottom w:val="single" w:sz="8"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15">
    <w:name w:val="1"/>
    <w:basedOn w:val="a1"/>
    <w:uiPriority w:val="99"/>
    <w:rsid w:val="004626C4"/>
    <w:pPr>
      <w:spacing w:after="160" w:line="240" w:lineRule="exact"/>
    </w:pPr>
    <w:rPr>
      <w:rFonts w:ascii="Verdana" w:eastAsia="Calibri" w:hAnsi="Verdana" w:cs="Verdana"/>
      <w:sz w:val="24"/>
      <w:szCs w:val="24"/>
      <w:lang w:val="en-US" w:eastAsia="en-US"/>
    </w:rPr>
  </w:style>
  <w:style w:type="paragraph" w:customStyle="1" w:styleId="Default">
    <w:name w:val="Default"/>
    <w:uiPriority w:val="99"/>
    <w:rsid w:val="004626C4"/>
    <w:pPr>
      <w:autoSpaceDE w:val="0"/>
      <w:autoSpaceDN w:val="0"/>
      <w:adjustRightInd w:val="0"/>
      <w:spacing w:after="0" w:line="240" w:lineRule="auto"/>
    </w:pPr>
    <w:rPr>
      <w:rFonts w:ascii="Arial" w:eastAsia="Calibri" w:hAnsi="Arial" w:cs="Arial"/>
      <w:color w:val="000000"/>
      <w:sz w:val="24"/>
      <w:szCs w:val="24"/>
    </w:rPr>
  </w:style>
  <w:style w:type="character" w:customStyle="1" w:styleId="41">
    <w:name w:val="Знак Знак4"/>
    <w:basedOn w:val="a2"/>
    <w:rsid w:val="004626C4"/>
    <w:rPr>
      <w:rFonts w:cs="Times New Roman"/>
      <w:sz w:val="24"/>
      <w:szCs w:val="24"/>
      <w:lang w:val="ru-RU" w:eastAsia="ru-RU" w:bidi="ar-SA"/>
    </w:rPr>
  </w:style>
  <w:style w:type="character" w:customStyle="1" w:styleId="141">
    <w:name w:val="Знак Знак141"/>
    <w:basedOn w:val="a2"/>
    <w:uiPriority w:val="99"/>
    <w:rsid w:val="004626C4"/>
    <w:rPr>
      <w:rFonts w:ascii="Arial" w:hAnsi="Arial" w:cs="Arial"/>
      <w:b/>
      <w:bCs/>
      <w:color w:val="000080"/>
      <w:lang w:val="ru-RU" w:eastAsia="ru-RU"/>
    </w:rPr>
  </w:style>
  <w:style w:type="character" w:customStyle="1" w:styleId="121">
    <w:name w:val="Знак Знак121"/>
    <w:basedOn w:val="a2"/>
    <w:uiPriority w:val="99"/>
    <w:rsid w:val="004626C4"/>
    <w:rPr>
      <w:rFonts w:cs="Times New Roman"/>
      <w:sz w:val="24"/>
      <w:szCs w:val="24"/>
      <w:lang w:val="ru-RU" w:eastAsia="ru-RU"/>
    </w:rPr>
  </w:style>
  <w:style w:type="numbering" w:styleId="111111">
    <w:name w:val="Outline List 2"/>
    <w:aliases w:val="1.1 / 1.1.1"/>
    <w:basedOn w:val="a4"/>
    <w:uiPriority w:val="99"/>
    <w:rsid w:val="004626C4"/>
    <w:pPr>
      <w:numPr>
        <w:numId w:val="1"/>
      </w:numPr>
    </w:pPr>
  </w:style>
  <w:style w:type="character" w:customStyle="1" w:styleId="16">
    <w:name w:val="Знак1 Знак Знак"/>
    <w:basedOn w:val="a2"/>
    <w:rsid w:val="004626C4"/>
    <w:rPr>
      <w:sz w:val="24"/>
      <w:szCs w:val="24"/>
    </w:rPr>
  </w:style>
  <w:style w:type="paragraph" w:customStyle="1" w:styleId="39">
    <w:name w:val="Знак Знак Знак3 Знак Знак Знак Знак Знак Знак"/>
    <w:basedOn w:val="a1"/>
    <w:uiPriority w:val="99"/>
    <w:rsid w:val="004626C4"/>
    <w:pPr>
      <w:spacing w:after="0" w:line="240" w:lineRule="auto"/>
    </w:pPr>
    <w:rPr>
      <w:rFonts w:ascii="Verdana" w:eastAsia="Times New Roman" w:hAnsi="Verdana" w:cs="Verdana"/>
      <w:sz w:val="20"/>
      <w:szCs w:val="20"/>
      <w:lang w:val="en-US" w:eastAsia="en-US"/>
    </w:rPr>
  </w:style>
  <w:style w:type="paragraph" w:customStyle="1" w:styleId="ConsCell">
    <w:name w:val="ConsCell"/>
    <w:uiPriority w:val="99"/>
    <w:rsid w:val="004626C4"/>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aff6">
    <w:name w:val="Знак Знак Знак"/>
    <w:basedOn w:val="a2"/>
    <w:rsid w:val="004626C4"/>
    <w:rPr>
      <w:b/>
      <w:bCs/>
      <w:sz w:val="28"/>
      <w:szCs w:val="28"/>
      <w:lang w:val="ru-RU" w:eastAsia="ru-RU" w:bidi="ar-SA"/>
    </w:rPr>
  </w:style>
  <w:style w:type="paragraph" w:customStyle="1" w:styleId="3a">
    <w:name w:val="Знак Знак Знак3 Знак Знак Знак Знак Знак Знак Знак Знак Знак Знак Знак"/>
    <w:basedOn w:val="a1"/>
    <w:uiPriority w:val="99"/>
    <w:rsid w:val="004626C4"/>
    <w:pPr>
      <w:spacing w:after="160" w:line="240" w:lineRule="exact"/>
    </w:pPr>
    <w:rPr>
      <w:rFonts w:ascii="Verdana" w:eastAsia="Times New Roman" w:hAnsi="Verdana" w:cs="Times New Roman"/>
      <w:sz w:val="20"/>
      <w:szCs w:val="20"/>
      <w:lang w:val="en-US" w:eastAsia="en-US"/>
    </w:rPr>
  </w:style>
  <w:style w:type="character" w:customStyle="1" w:styleId="aff7">
    <w:name w:val="Знак Знак"/>
    <w:basedOn w:val="a2"/>
    <w:rsid w:val="004626C4"/>
    <w:rPr>
      <w:sz w:val="24"/>
      <w:szCs w:val="24"/>
      <w:lang w:val="ru-RU" w:eastAsia="ru-RU" w:bidi="ar-SA"/>
    </w:rPr>
  </w:style>
  <w:style w:type="character" w:customStyle="1" w:styleId="130">
    <w:name w:val="Знак Знак13"/>
    <w:basedOn w:val="a2"/>
    <w:uiPriority w:val="99"/>
    <w:rsid w:val="004626C4"/>
    <w:rPr>
      <w:b/>
      <w:bCs/>
      <w:sz w:val="28"/>
      <w:szCs w:val="28"/>
      <w:lang w:val="ru-RU" w:eastAsia="ru-RU" w:bidi="ar-SA"/>
    </w:rPr>
  </w:style>
  <w:style w:type="paragraph" w:customStyle="1" w:styleId="aff8">
    <w:name w:val="Знак Знак Знак Знак"/>
    <w:basedOn w:val="a1"/>
    <w:uiPriority w:val="99"/>
    <w:rsid w:val="004626C4"/>
    <w:pPr>
      <w:tabs>
        <w:tab w:val="num" w:pos="432"/>
      </w:tabs>
      <w:spacing w:after="160" w:line="240" w:lineRule="exact"/>
      <w:ind w:left="432" w:hanging="432"/>
      <w:jc w:val="both"/>
    </w:pPr>
    <w:rPr>
      <w:rFonts w:ascii="Verdana" w:eastAsia="Times New Roman" w:hAnsi="Verdana" w:cs="Arial"/>
      <w:sz w:val="20"/>
      <w:szCs w:val="20"/>
      <w:lang w:val="en-US" w:eastAsia="en-US"/>
    </w:rPr>
  </w:style>
  <w:style w:type="paragraph" w:customStyle="1" w:styleId="17">
    <w:name w:val="Знак1 Знак Знак Знак Знак Знак Знак Знак Знак Знак"/>
    <w:basedOn w:val="a1"/>
    <w:uiPriority w:val="99"/>
    <w:rsid w:val="004626C4"/>
    <w:pPr>
      <w:tabs>
        <w:tab w:val="num" w:pos="720"/>
      </w:tabs>
      <w:spacing w:after="160" w:line="240" w:lineRule="exact"/>
      <w:ind w:left="720" w:hanging="720"/>
      <w:jc w:val="both"/>
    </w:pPr>
    <w:rPr>
      <w:rFonts w:ascii="Verdana" w:eastAsia="Times New Roman" w:hAnsi="Verdana" w:cs="Verdana"/>
      <w:sz w:val="20"/>
      <w:szCs w:val="20"/>
      <w:lang w:val="en-US" w:eastAsia="en-US"/>
    </w:rPr>
  </w:style>
  <w:style w:type="paragraph" w:customStyle="1" w:styleId="Heading2">
    <w:name w:val="Heading 2"/>
    <w:uiPriority w:val="99"/>
    <w:rsid w:val="004626C4"/>
    <w:pPr>
      <w:widowControl w:val="0"/>
      <w:autoSpaceDE w:val="0"/>
      <w:autoSpaceDN w:val="0"/>
      <w:spacing w:before="240" w:after="120" w:line="240" w:lineRule="auto"/>
      <w:jc w:val="center"/>
    </w:pPr>
    <w:rPr>
      <w:rFonts w:ascii="Times New Roman" w:eastAsia="Times New Roman" w:hAnsi="Times New Roman" w:cs="Times New Roman"/>
      <w:b/>
      <w:bCs/>
      <w:sz w:val="24"/>
      <w:szCs w:val="24"/>
    </w:rPr>
  </w:style>
  <w:style w:type="character" w:customStyle="1" w:styleId="42">
    <w:name w:val="Знак Знак4"/>
    <w:basedOn w:val="a2"/>
    <w:uiPriority w:val="99"/>
    <w:rsid w:val="004626C4"/>
    <w:rPr>
      <w:sz w:val="24"/>
      <w:szCs w:val="24"/>
      <w:lang w:val="ru-RU" w:eastAsia="ru-RU" w:bidi="ar-SA"/>
    </w:rPr>
  </w:style>
  <w:style w:type="character" w:customStyle="1" w:styleId="52">
    <w:name w:val="Знак Знак5"/>
    <w:basedOn w:val="a2"/>
    <w:locked/>
    <w:rsid w:val="004626C4"/>
    <w:rPr>
      <w:rFonts w:ascii="Arial" w:hAnsi="Arial" w:cs="Arial"/>
      <w:b/>
      <w:bCs/>
      <w:kern w:val="32"/>
      <w:sz w:val="32"/>
      <w:szCs w:val="32"/>
    </w:rPr>
  </w:style>
  <w:style w:type="character" w:customStyle="1" w:styleId="18">
    <w:name w:val="Знак Знак1"/>
    <w:aliases w:val="Основной текст Знак2,Знак Знак Знак1,Основной текст Знак Знак,Знак Знак Знак Знак Знак Знак1,Знак Знак Знак Знак Знак Знак,Знак Знак Знак Знак Знак Знак Знак"/>
    <w:basedOn w:val="a2"/>
    <w:uiPriority w:val="99"/>
    <w:locked/>
    <w:rsid w:val="004626C4"/>
    <w:rPr>
      <w:rFonts w:ascii="Arial" w:hAnsi="Arial" w:cs="Arial"/>
      <w:b/>
      <w:bCs/>
      <w:sz w:val="24"/>
      <w:szCs w:val="24"/>
    </w:rPr>
  </w:style>
  <w:style w:type="character" w:customStyle="1" w:styleId="3b">
    <w:name w:val="Знак Знак3"/>
    <w:basedOn w:val="a2"/>
    <w:locked/>
    <w:rsid w:val="004626C4"/>
    <w:rPr>
      <w:rFonts w:ascii="Arial" w:hAnsi="Arial" w:cs="Arial"/>
      <w:b/>
      <w:bCs/>
      <w:i/>
      <w:iCs/>
      <w:sz w:val="28"/>
      <w:szCs w:val="28"/>
    </w:rPr>
  </w:style>
  <w:style w:type="character" w:styleId="aff9">
    <w:name w:val="Emphasis"/>
    <w:basedOn w:val="a2"/>
    <w:uiPriority w:val="99"/>
    <w:qFormat/>
    <w:rsid w:val="004626C4"/>
    <w:rPr>
      <w:i/>
      <w:iCs/>
    </w:rPr>
  </w:style>
  <w:style w:type="character" w:customStyle="1" w:styleId="affa">
    <w:name w:val="Основной текст_"/>
    <w:basedOn w:val="a2"/>
    <w:link w:val="19"/>
    <w:uiPriority w:val="99"/>
    <w:rsid w:val="004626C4"/>
    <w:rPr>
      <w:sz w:val="26"/>
      <w:szCs w:val="26"/>
      <w:lang w:bidi="ar-SA"/>
    </w:rPr>
  </w:style>
  <w:style w:type="paragraph" w:customStyle="1" w:styleId="27">
    <w:name w:val="Знак2"/>
    <w:basedOn w:val="a1"/>
    <w:rsid w:val="004626C4"/>
    <w:pPr>
      <w:spacing w:after="160" w:line="240" w:lineRule="auto"/>
    </w:pPr>
    <w:rPr>
      <w:rFonts w:ascii="Times New Roman" w:eastAsia="Times New Roman" w:hAnsi="Times New Roman" w:cs="Times New Roman"/>
      <w:sz w:val="24"/>
      <w:szCs w:val="24"/>
      <w:lang w:val="en-US" w:eastAsia="en-US"/>
    </w:rPr>
  </w:style>
  <w:style w:type="character" w:customStyle="1" w:styleId="160">
    <w:name w:val="Знак Знак16"/>
    <w:rsid w:val="004626C4"/>
    <w:rPr>
      <w:lang w:val="ru-RU" w:eastAsia="ru-RU" w:bidi="ar-SA"/>
    </w:rPr>
  </w:style>
  <w:style w:type="character" w:customStyle="1" w:styleId="230">
    <w:name w:val="Знак Знак23"/>
    <w:locked/>
    <w:rsid w:val="004626C4"/>
    <w:rPr>
      <w:rFonts w:ascii="Arial" w:eastAsia="Calibri" w:hAnsi="Arial" w:cs="Arial"/>
      <w:b/>
      <w:bCs/>
      <w:kern w:val="32"/>
      <w:sz w:val="32"/>
      <w:szCs w:val="32"/>
      <w:lang w:val="ru-RU" w:eastAsia="ru-RU" w:bidi="ar-SA"/>
    </w:rPr>
  </w:style>
  <w:style w:type="character" w:customStyle="1" w:styleId="220">
    <w:name w:val="Знак Знак22"/>
    <w:locked/>
    <w:rsid w:val="004626C4"/>
    <w:rPr>
      <w:rFonts w:ascii="Arial" w:eastAsia="Calibri" w:hAnsi="Arial" w:cs="Arial"/>
      <w:b/>
      <w:bCs/>
      <w:i/>
      <w:iCs/>
      <w:sz w:val="28"/>
      <w:szCs w:val="28"/>
      <w:lang w:val="ru-RU" w:eastAsia="ru-RU" w:bidi="ar-SA"/>
    </w:rPr>
  </w:style>
  <w:style w:type="character" w:customStyle="1" w:styleId="affb">
    <w:name w:val="Знак Знак"/>
    <w:aliases w:val=" Знак Знак Знак1"/>
    <w:uiPriority w:val="99"/>
    <w:locked/>
    <w:rsid w:val="004626C4"/>
    <w:rPr>
      <w:b/>
      <w:bCs/>
      <w:sz w:val="28"/>
      <w:szCs w:val="28"/>
      <w:lang w:val="ru-RU" w:eastAsia="ru-RU" w:bidi="ar-SA"/>
    </w:rPr>
  </w:style>
  <w:style w:type="character" w:customStyle="1" w:styleId="200">
    <w:name w:val="Знак Знак20"/>
    <w:locked/>
    <w:rsid w:val="004626C4"/>
    <w:rPr>
      <w:rFonts w:eastAsia="Calibri"/>
      <w:b/>
      <w:bCs/>
      <w:sz w:val="22"/>
      <w:szCs w:val="22"/>
      <w:lang w:val="ru-RU" w:eastAsia="ru-RU" w:bidi="ar-SA"/>
    </w:rPr>
  </w:style>
  <w:style w:type="character" w:customStyle="1" w:styleId="190">
    <w:name w:val="Знак Знак19"/>
    <w:locked/>
    <w:rsid w:val="004626C4"/>
    <w:rPr>
      <w:rFonts w:eastAsia="Calibri"/>
      <w:sz w:val="24"/>
      <w:szCs w:val="24"/>
      <w:lang w:val="ru-RU" w:eastAsia="ru-RU" w:bidi="ar-SA"/>
    </w:rPr>
  </w:style>
  <w:style w:type="character" w:customStyle="1" w:styleId="180">
    <w:name w:val="Знак Знак18"/>
    <w:locked/>
    <w:rsid w:val="004626C4"/>
    <w:rPr>
      <w:rFonts w:eastAsia="Calibri"/>
      <w:i/>
      <w:iCs/>
      <w:sz w:val="24"/>
      <w:szCs w:val="24"/>
      <w:lang w:val="ru-RU" w:eastAsia="ru-RU" w:bidi="ar-SA"/>
    </w:rPr>
  </w:style>
  <w:style w:type="character" w:customStyle="1" w:styleId="1a">
    <w:name w:val="Знак1 Знак"/>
    <w:aliases w:val=" Знак1 Знак Знак1"/>
    <w:locked/>
    <w:rsid w:val="004626C4"/>
    <w:rPr>
      <w:rFonts w:eastAsia="Calibri"/>
      <w:sz w:val="24"/>
      <w:szCs w:val="24"/>
      <w:lang w:val="ru-RU" w:eastAsia="ru-RU" w:bidi="ar-SA"/>
    </w:rPr>
  </w:style>
  <w:style w:type="character" w:customStyle="1" w:styleId="140">
    <w:name w:val="Знак Знак14"/>
    <w:locked/>
    <w:rsid w:val="004626C4"/>
    <w:rPr>
      <w:rFonts w:eastAsia="Calibri"/>
      <w:sz w:val="24"/>
      <w:szCs w:val="24"/>
      <w:lang w:val="ru-RU" w:eastAsia="ru-RU" w:bidi="ar-SA"/>
    </w:rPr>
  </w:style>
  <w:style w:type="character" w:customStyle="1" w:styleId="120">
    <w:name w:val="Знак Знак12"/>
    <w:locked/>
    <w:rsid w:val="004626C4"/>
    <w:rPr>
      <w:rFonts w:eastAsia="Calibri"/>
      <w:sz w:val="28"/>
      <w:lang w:val="ru-RU" w:eastAsia="ru-RU" w:bidi="ar-SA"/>
    </w:rPr>
  </w:style>
  <w:style w:type="character" w:customStyle="1" w:styleId="110">
    <w:name w:val="Знак Знак11"/>
    <w:locked/>
    <w:rsid w:val="004626C4"/>
    <w:rPr>
      <w:rFonts w:eastAsia="Calibri"/>
      <w:sz w:val="24"/>
      <w:szCs w:val="24"/>
      <w:lang w:val="ru-RU" w:eastAsia="ru-RU" w:bidi="ar-SA"/>
    </w:rPr>
  </w:style>
  <w:style w:type="character" w:customStyle="1" w:styleId="100">
    <w:name w:val="Знак Знак10"/>
    <w:locked/>
    <w:rsid w:val="004626C4"/>
    <w:rPr>
      <w:rFonts w:eastAsia="Calibri"/>
      <w:sz w:val="16"/>
      <w:szCs w:val="16"/>
      <w:lang w:val="ru-RU" w:eastAsia="ru-RU" w:bidi="ar-SA"/>
    </w:rPr>
  </w:style>
  <w:style w:type="character" w:customStyle="1" w:styleId="170">
    <w:name w:val="Знак Знак17"/>
    <w:semiHidden/>
    <w:locked/>
    <w:rsid w:val="004626C4"/>
    <w:rPr>
      <w:rFonts w:ascii="Tahoma" w:hAnsi="Tahoma" w:cs="Tahoma"/>
      <w:sz w:val="16"/>
      <w:szCs w:val="16"/>
      <w:lang w:val="ru-RU" w:eastAsia="ru-RU" w:bidi="ar-SA"/>
    </w:rPr>
  </w:style>
  <w:style w:type="character" w:customStyle="1" w:styleId="150">
    <w:name w:val="Знак Знак15"/>
    <w:locked/>
    <w:rsid w:val="004626C4"/>
    <w:rPr>
      <w:sz w:val="28"/>
      <w:lang w:val="ru-RU" w:eastAsia="ru-RU" w:bidi="ar-SA"/>
    </w:rPr>
  </w:style>
  <w:style w:type="character" w:customStyle="1" w:styleId="91">
    <w:name w:val="Знак Знак9"/>
    <w:locked/>
    <w:rsid w:val="004626C4"/>
    <w:rPr>
      <w:rFonts w:eastAsia="Calibri"/>
      <w:lang w:val="ru-RU" w:eastAsia="ru-RU" w:bidi="ar-SA"/>
    </w:rPr>
  </w:style>
  <w:style w:type="character" w:customStyle="1" w:styleId="affc">
    <w:name w:val="Текст Знак Знак Знак Знак Знак Знак Знак Знак Знак Знак Знак Знак"/>
    <w:locked/>
    <w:rsid w:val="004626C4"/>
    <w:rPr>
      <w:rFonts w:ascii="Courier New" w:eastAsia="Calibri" w:hAnsi="Courier New" w:cs="Courier New"/>
      <w:lang w:val="ru-RU" w:eastAsia="ru-RU" w:bidi="ar-SA"/>
    </w:rPr>
  </w:style>
  <w:style w:type="character" w:customStyle="1" w:styleId="81">
    <w:name w:val="Знак Знак8"/>
    <w:locked/>
    <w:rsid w:val="004626C4"/>
    <w:rPr>
      <w:rFonts w:ascii="Courier New" w:eastAsia="Calibri" w:hAnsi="Courier New" w:cs="Courier New"/>
      <w:lang w:val="ru-RU" w:eastAsia="ru-RU" w:bidi="ar-SA"/>
    </w:rPr>
  </w:style>
  <w:style w:type="character" w:customStyle="1" w:styleId="71">
    <w:name w:val="Знак Знак7"/>
    <w:locked/>
    <w:rsid w:val="004626C4"/>
    <w:rPr>
      <w:rFonts w:eastAsia="Calibri"/>
      <w:sz w:val="16"/>
      <w:szCs w:val="16"/>
      <w:lang w:val="ru-RU" w:eastAsia="ru-RU" w:bidi="ar-SA"/>
    </w:rPr>
  </w:style>
  <w:style w:type="character" w:customStyle="1" w:styleId="61">
    <w:name w:val="Знак Знак6"/>
    <w:locked/>
    <w:rsid w:val="004626C4"/>
    <w:rPr>
      <w:rFonts w:eastAsia="Calibri"/>
      <w:b/>
      <w:sz w:val="24"/>
      <w:lang w:val="ru-RU" w:eastAsia="ru-RU" w:bidi="ar-SA"/>
    </w:rPr>
  </w:style>
  <w:style w:type="character" w:customStyle="1" w:styleId="HeaderChar">
    <w:name w:val="Header Char"/>
    <w:aliases w:val="Знак1 Char,Знак11 Char"/>
    <w:basedOn w:val="a2"/>
    <w:uiPriority w:val="99"/>
    <w:locked/>
    <w:rsid w:val="004626C4"/>
    <w:rPr>
      <w:rFonts w:ascii="Times New Roman" w:hAnsi="Times New Roman" w:cs="Times New Roman"/>
      <w:sz w:val="24"/>
      <w:szCs w:val="24"/>
      <w:lang w:eastAsia="ru-RU"/>
    </w:rPr>
  </w:style>
  <w:style w:type="character" w:customStyle="1" w:styleId="FooterChar">
    <w:name w:val="Footer Char"/>
    <w:basedOn w:val="a2"/>
    <w:locked/>
    <w:rsid w:val="004626C4"/>
    <w:rPr>
      <w:rFonts w:ascii="Times New Roman" w:hAnsi="Times New Roman" w:cs="Times New Roman"/>
      <w:sz w:val="24"/>
      <w:szCs w:val="24"/>
      <w:lang w:eastAsia="ru-RU"/>
    </w:rPr>
  </w:style>
  <w:style w:type="paragraph" w:customStyle="1" w:styleId="1b">
    <w:name w:val="Абзац списка1"/>
    <w:basedOn w:val="a1"/>
    <w:rsid w:val="004626C4"/>
    <w:pPr>
      <w:spacing w:after="0" w:line="240" w:lineRule="auto"/>
      <w:ind w:left="720"/>
      <w:contextualSpacing/>
    </w:pPr>
    <w:rPr>
      <w:rFonts w:ascii="Times New Roman" w:eastAsia="Calibri" w:hAnsi="Times New Roman" w:cs="Times New Roman"/>
      <w:sz w:val="24"/>
      <w:szCs w:val="24"/>
    </w:rPr>
  </w:style>
  <w:style w:type="paragraph" w:customStyle="1" w:styleId="19">
    <w:name w:val="Основной текст1"/>
    <w:basedOn w:val="a1"/>
    <w:link w:val="affa"/>
    <w:rsid w:val="00FA4351"/>
    <w:pPr>
      <w:widowControl w:val="0"/>
      <w:shd w:val="clear" w:color="auto" w:fill="FFFFFF"/>
      <w:spacing w:after="0" w:line="283" w:lineRule="exact"/>
      <w:ind w:firstLine="540"/>
      <w:jc w:val="both"/>
    </w:pPr>
    <w:rPr>
      <w:sz w:val="26"/>
      <w:szCs w:val="26"/>
    </w:rPr>
  </w:style>
  <w:style w:type="character" w:customStyle="1" w:styleId="1c">
    <w:name w:val="Знак1 Знак Знак"/>
    <w:basedOn w:val="a2"/>
    <w:uiPriority w:val="99"/>
    <w:rsid w:val="000973B7"/>
    <w:rPr>
      <w:sz w:val="24"/>
      <w:szCs w:val="24"/>
    </w:rPr>
  </w:style>
  <w:style w:type="character" w:customStyle="1" w:styleId="affd">
    <w:name w:val="Знак Знак Знак"/>
    <w:basedOn w:val="a2"/>
    <w:uiPriority w:val="99"/>
    <w:rsid w:val="000973B7"/>
    <w:rPr>
      <w:b/>
      <w:bCs/>
      <w:sz w:val="28"/>
      <w:szCs w:val="28"/>
      <w:lang w:val="ru-RU" w:eastAsia="ru-RU" w:bidi="ar-SA"/>
    </w:rPr>
  </w:style>
  <w:style w:type="character" w:customStyle="1" w:styleId="53">
    <w:name w:val="Знак Знак5"/>
    <w:basedOn w:val="a2"/>
    <w:locked/>
    <w:rsid w:val="000973B7"/>
    <w:rPr>
      <w:rFonts w:ascii="Arial" w:hAnsi="Arial" w:cs="Arial"/>
      <w:b/>
      <w:bCs/>
      <w:kern w:val="32"/>
      <w:sz w:val="32"/>
      <w:szCs w:val="32"/>
    </w:rPr>
  </w:style>
  <w:style w:type="character" w:customStyle="1" w:styleId="3c">
    <w:name w:val="Знак Знак3"/>
    <w:basedOn w:val="a2"/>
    <w:uiPriority w:val="99"/>
    <w:locked/>
    <w:rsid w:val="000973B7"/>
    <w:rPr>
      <w:rFonts w:ascii="Arial" w:hAnsi="Arial" w:cs="Arial"/>
      <w:b/>
      <w:bCs/>
      <w:i/>
      <w:iCs/>
      <w:sz w:val="28"/>
      <w:szCs w:val="28"/>
    </w:rPr>
  </w:style>
  <w:style w:type="paragraph" w:customStyle="1" w:styleId="28">
    <w:name w:val="Знак2"/>
    <w:basedOn w:val="a1"/>
    <w:uiPriority w:val="99"/>
    <w:rsid w:val="000973B7"/>
    <w:pPr>
      <w:spacing w:after="160" w:line="240" w:lineRule="auto"/>
    </w:pPr>
    <w:rPr>
      <w:rFonts w:ascii="Times New Roman" w:eastAsia="Times New Roman" w:hAnsi="Times New Roman" w:cs="Times New Roman"/>
      <w:sz w:val="24"/>
      <w:szCs w:val="24"/>
      <w:lang w:val="en-US" w:eastAsia="en-US"/>
    </w:rPr>
  </w:style>
  <w:style w:type="character" w:customStyle="1" w:styleId="161">
    <w:name w:val="Знак Знак16"/>
    <w:rsid w:val="000973B7"/>
    <w:rPr>
      <w:lang w:val="ru-RU" w:eastAsia="ru-RU" w:bidi="ar-SA"/>
    </w:rPr>
  </w:style>
  <w:style w:type="character" w:customStyle="1" w:styleId="231">
    <w:name w:val="Знак Знак23"/>
    <w:locked/>
    <w:rsid w:val="000973B7"/>
    <w:rPr>
      <w:rFonts w:ascii="Arial" w:eastAsia="Calibri" w:hAnsi="Arial" w:cs="Arial"/>
      <w:b/>
      <w:bCs/>
      <w:kern w:val="32"/>
      <w:sz w:val="32"/>
      <w:szCs w:val="32"/>
      <w:lang w:val="ru-RU" w:eastAsia="ru-RU" w:bidi="ar-SA"/>
    </w:rPr>
  </w:style>
  <w:style w:type="character" w:customStyle="1" w:styleId="221">
    <w:name w:val="Знак Знак22"/>
    <w:locked/>
    <w:rsid w:val="000973B7"/>
    <w:rPr>
      <w:rFonts w:ascii="Arial" w:eastAsia="Calibri" w:hAnsi="Arial" w:cs="Arial"/>
      <w:b/>
      <w:bCs/>
      <w:i/>
      <w:iCs/>
      <w:sz w:val="28"/>
      <w:szCs w:val="28"/>
      <w:lang w:val="ru-RU" w:eastAsia="ru-RU" w:bidi="ar-SA"/>
    </w:rPr>
  </w:style>
  <w:style w:type="character" w:customStyle="1" w:styleId="201">
    <w:name w:val="Знак Знак20"/>
    <w:locked/>
    <w:rsid w:val="000973B7"/>
    <w:rPr>
      <w:rFonts w:eastAsia="Calibri"/>
      <w:b/>
      <w:bCs/>
      <w:sz w:val="22"/>
      <w:szCs w:val="22"/>
      <w:lang w:val="ru-RU" w:eastAsia="ru-RU" w:bidi="ar-SA"/>
    </w:rPr>
  </w:style>
  <w:style w:type="character" w:customStyle="1" w:styleId="191">
    <w:name w:val="Знак Знак19"/>
    <w:locked/>
    <w:rsid w:val="000973B7"/>
    <w:rPr>
      <w:rFonts w:eastAsia="Calibri"/>
      <w:sz w:val="24"/>
      <w:szCs w:val="24"/>
      <w:lang w:val="ru-RU" w:eastAsia="ru-RU" w:bidi="ar-SA"/>
    </w:rPr>
  </w:style>
  <w:style w:type="character" w:customStyle="1" w:styleId="181">
    <w:name w:val="Знак Знак18"/>
    <w:locked/>
    <w:rsid w:val="000973B7"/>
    <w:rPr>
      <w:rFonts w:eastAsia="Calibri"/>
      <w:i/>
      <w:iCs/>
      <w:sz w:val="24"/>
      <w:szCs w:val="24"/>
      <w:lang w:val="ru-RU" w:eastAsia="ru-RU" w:bidi="ar-SA"/>
    </w:rPr>
  </w:style>
  <w:style w:type="character" w:customStyle="1" w:styleId="142">
    <w:name w:val="Знак Знак14"/>
    <w:locked/>
    <w:rsid w:val="000973B7"/>
    <w:rPr>
      <w:rFonts w:eastAsia="Calibri"/>
      <w:sz w:val="24"/>
      <w:szCs w:val="24"/>
      <w:lang w:val="ru-RU" w:eastAsia="ru-RU" w:bidi="ar-SA"/>
    </w:rPr>
  </w:style>
  <w:style w:type="character" w:customStyle="1" w:styleId="122">
    <w:name w:val="Знак Знак12"/>
    <w:locked/>
    <w:rsid w:val="000973B7"/>
    <w:rPr>
      <w:rFonts w:eastAsia="Calibri"/>
      <w:sz w:val="28"/>
      <w:lang w:val="ru-RU" w:eastAsia="ru-RU" w:bidi="ar-SA"/>
    </w:rPr>
  </w:style>
  <w:style w:type="character" w:customStyle="1" w:styleId="111">
    <w:name w:val="Знак Знак11"/>
    <w:locked/>
    <w:rsid w:val="000973B7"/>
    <w:rPr>
      <w:rFonts w:eastAsia="Calibri"/>
      <w:sz w:val="24"/>
      <w:szCs w:val="24"/>
      <w:lang w:val="ru-RU" w:eastAsia="ru-RU" w:bidi="ar-SA"/>
    </w:rPr>
  </w:style>
  <w:style w:type="character" w:customStyle="1" w:styleId="101">
    <w:name w:val="Знак Знак10"/>
    <w:locked/>
    <w:rsid w:val="000973B7"/>
    <w:rPr>
      <w:rFonts w:eastAsia="Calibri"/>
      <w:sz w:val="16"/>
      <w:szCs w:val="16"/>
      <w:lang w:val="ru-RU" w:eastAsia="ru-RU" w:bidi="ar-SA"/>
    </w:rPr>
  </w:style>
  <w:style w:type="character" w:customStyle="1" w:styleId="171">
    <w:name w:val="Знак Знак17"/>
    <w:semiHidden/>
    <w:locked/>
    <w:rsid w:val="000973B7"/>
    <w:rPr>
      <w:rFonts w:ascii="Tahoma" w:hAnsi="Tahoma" w:cs="Tahoma"/>
      <w:sz w:val="16"/>
      <w:szCs w:val="16"/>
      <w:lang w:val="ru-RU" w:eastAsia="ru-RU" w:bidi="ar-SA"/>
    </w:rPr>
  </w:style>
  <w:style w:type="character" w:customStyle="1" w:styleId="151">
    <w:name w:val="Знак Знак15"/>
    <w:locked/>
    <w:rsid w:val="000973B7"/>
    <w:rPr>
      <w:sz w:val="28"/>
      <w:lang w:val="ru-RU" w:eastAsia="ru-RU" w:bidi="ar-SA"/>
    </w:rPr>
  </w:style>
  <w:style w:type="character" w:customStyle="1" w:styleId="92">
    <w:name w:val="Знак Знак9"/>
    <w:locked/>
    <w:rsid w:val="000973B7"/>
    <w:rPr>
      <w:rFonts w:eastAsia="Calibri"/>
      <w:lang w:val="ru-RU" w:eastAsia="ru-RU" w:bidi="ar-SA"/>
    </w:rPr>
  </w:style>
  <w:style w:type="character" w:customStyle="1" w:styleId="82">
    <w:name w:val="Знак Знак8"/>
    <w:locked/>
    <w:rsid w:val="000973B7"/>
    <w:rPr>
      <w:rFonts w:ascii="Courier New" w:eastAsia="Calibri" w:hAnsi="Courier New" w:cs="Courier New"/>
      <w:lang w:val="ru-RU" w:eastAsia="ru-RU" w:bidi="ar-SA"/>
    </w:rPr>
  </w:style>
  <w:style w:type="character" w:customStyle="1" w:styleId="72">
    <w:name w:val="Знак Знак7"/>
    <w:locked/>
    <w:rsid w:val="000973B7"/>
    <w:rPr>
      <w:rFonts w:eastAsia="Calibri"/>
      <w:sz w:val="16"/>
      <w:szCs w:val="16"/>
      <w:lang w:val="ru-RU" w:eastAsia="ru-RU" w:bidi="ar-SA"/>
    </w:rPr>
  </w:style>
  <w:style w:type="character" w:customStyle="1" w:styleId="62">
    <w:name w:val="Знак Знак6"/>
    <w:locked/>
    <w:rsid w:val="000973B7"/>
    <w:rPr>
      <w:rFonts w:eastAsia="Calibri"/>
      <w:b/>
      <w:sz w:val="24"/>
      <w:lang w:val="ru-RU" w:eastAsia="ru-RU" w:bidi="ar-SA"/>
    </w:rPr>
  </w:style>
  <w:style w:type="numbering" w:customStyle="1" w:styleId="1d">
    <w:name w:val="Нет списка1"/>
    <w:next w:val="a4"/>
    <w:uiPriority w:val="99"/>
    <w:semiHidden/>
    <w:rsid w:val="000973B7"/>
  </w:style>
  <w:style w:type="paragraph" w:customStyle="1" w:styleId="msonormalcxspmiddle">
    <w:name w:val="msonormalcxspmiddle"/>
    <w:basedOn w:val="a1"/>
    <w:rsid w:val="000973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cxspmiddle">
    <w:name w:val="consplusnormalcxspmiddle"/>
    <w:basedOn w:val="a1"/>
    <w:rsid w:val="000973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cxsplast">
    <w:name w:val="consplusnormalcxsplast"/>
    <w:basedOn w:val="a1"/>
    <w:rsid w:val="000973B7"/>
    <w:pPr>
      <w:spacing w:before="100" w:beforeAutospacing="1" w:after="100" w:afterAutospacing="1" w:line="240" w:lineRule="auto"/>
    </w:pPr>
    <w:rPr>
      <w:rFonts w:ascii="Times New Roman" w:eastAsia="Times New Roman" w:hAnsi="Times New Roman" w:cs="Times New Roman"/>
      <w:sz w:val="24"/>
      <w:szCs w:val="24"/>
    </w:rPr>
  </w:style>
  <w:style w:type="paragraph" w:styleId="affe">
    <w:name w:val="Document Map"/>
    <w:basedOn w:val="a1"/>
    <w:link w:val="afff"/>
    <w:rsid w:val="000973B7"/>
    <w:pPr>
      <w:shd w:val="clear" w:color="auto" w:fill="000080"/>
      <w:spacing w:after="0" w:line="240" w:lineRule="auto"/>
    </w:pPr>
    <w:rPr>
      <w:rFonts w:ascii="Tahoma" w:eastAsia="Times New Roman" w:hAnsi="Tahoma" w:cs="Tahoma"/>
      <w:sz w:val="20"/>
      <w:szCs w:val="20"/>
    </w:rPr>
  </w:style>
  <w:style w:type="character" w:customStyle="1" w:styleId="afff">
    <w:name w:val="Схема документа Знак"/>
    <w:basedOn w:val="a2"/>
    <w:link w:val="affe"/>
    <w:rsid w:val="000973B7"/>
    <w:rPr>
      <w:rFonts w:ascii="Tahoma" w:eastAsia="Times New Roman" w:hAnsi="Tahoma" w:cs="Tahoma"/>
      <w:sz w:val="20"/>
      <w:szCs w:val="20"/>
      <w:shd w:val="clear" w:color="auto" w:fill="000080"/>
    </w:rPr>
  </w:style>
  <w:style w:type="character" w:customStyle="1" w:styleId="apple-converted-space">
    <w:name w:val="apple-converted-space"/>
    <w:basedOn w:val="a2"/>
    <w:rsid w:val="000973B7"/>
  </w:style>
  <w:style w:type="paragraph" w:customStyle="1" w:styleId="consnormal0">
    <w:name w:val="consnormal"/>
    <w:basedOn w:val="a1"/>
    <w:rsid w:val="00C8358B"/>
    <w:pPr>
      <w:spacing w:before="75" w:after="75" w:line="240" w:lineRule="auto"/>
    </w:pPr>
    <w:rPr>
      <w:rFonts w:ascii="Arial" w:eastAsia="Times New Roman" w:hAnsi="Arial" w:cs="Arial"/>
      <w:color w:val="000000"/>
      <w:sz w:val="20"/>
      <w:szCs w:val="20"/>
    </w:rPr>
  </w:style>
  <w:style w:type="paragraph" w:customStyle="1" w:styleId="consplusnormal0">
    <w:name w:val="consplusnormal"/>
    <w:basedOn w:val="a1"/>
    <w:rsid w:val="00C8358B"/>
    <w:pPr>
      <w:spacing w:before="75" w:after="75" w:line="240" w:lineRule="auto"/>
    </w:pPr>
    <w:rPr>
      <w:rFonts w:ascii="Arial" w:eastAsia="Times New Roman" w:hAnsi="Arial" w:cs="Arial"/>
      <w:color w:val="000000"/>
      <w:sz w:val="20"/>
      <w:szCs w:val="20"/>
    </w:rPr>
  </w:style>
  <w:style w:type="character" w:customStyle="1" w:styleId="afff0">
    <w:name w:val="Гипертекстовая ссылка"/>
    <w:basedOn w:val="a2"/>
    <w:rsid w:val="00C8358B"/>
    <w:rPr>
      <w:rFonts w:cs="Times New Roman"/>
      <w:color w:val="106BBE"/>
    </w:rPr>
  </w:style>
  <w:style w:type="character" w:customStyle="1" w:styleId="29">
    <w:name w:val="Основной текст (2)"/>
    <w:rsid w:val="00C8358B"/>
    <w:rPr>
      <w:rFonts w:ascii="Times New Roman" w:eastAsia="Times New Roman" w:hAnsi="Times New Roman" w:cs="Times New Roman"/>
      <w:b/>
      <w:bCs/>
      <w:i w:val="0"/>
      <w:iCs w:val="0"/>
      <w:smallCaps w:val="0"/>
      <w:strike w:val="0"/>
      <w:color w:val="000000"/>
      <w:spacing w:val="1"/>
      <w:w w:val="100"/>
      <w:position w:val="0"/>
      <w:sz w:val="24"/>
      <w:szCs w:val="24"/>
      <w:u w:val="none"/>
      <w:lang w:val="ru-RU" w:eastAsia="ru-RU" w:bidi="ru-RU"/>
    </w:rPr>
  </w:style>
  <w:style w:type="character" w:customStyle="1" w:styleId="ConsPlusNonformat0">
    <w:name w:val="ConsPlusNonformat Знак"/>
    <w:link w:val="ConsPlusNonformat"/>
    <w:uiPriority w:val="99"/>
    <w:locked/>
    <w:rsid w:val="00C8358B"/>
    <w:rPr>
      <w:rFonts w:ascii="Courier New" w:eastAsia="Times New Roman" w:hAnsi="Courier New" w:cs="Courier New"/>
      <w:sz w:val="20"/>
      <w:szCs w:val="20"/>
    </w:rPr>
  </w:style>
  <w:style w:type="character" w:customStyle="1" w:styleId="NoSpacingChar">
    <w:name w:val="No Spacing Char"/>
    <w:link w:val="12"/>
    <w:locked/>
    <w:rsid w:val="00C8358B"/>
    <w:rPr>
      <w:rFonts w:ascii="Calibri" w:eastAsia="Times New Roman" w:hAnsi="Calibri" w:cs="Times New Roman"/>
    </w:rPr>
  </w:style>
  <w:style w:type="paragraph" w:customStyle="1" w:styleId="ConsPlusDocList">
    <w:name w:val="ConsPlusDocList"/>
    <w:uiPriority w:val="99"/>
    <w:rsid w:val="00C8358B"/>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C8358B"/>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C8358B"/>
    <w:pPr>
      <w:widowControl w:val="0"/>
      <w:autoSpaceDE w:val="0"/>
      <w:autoSpaceDN w:val="0"/>
      <w:spacing w:after="0" w:line="240" w:lineRule="auto"/>
    </w:pPr>
    <w:rPr>
      <w:rFonts w:ascii="Tahoma" w:eastAsia="Times New Roman" w:hAnsi="Tahoma" w:cs="Tahoma"/>
      <w:sz w:val="26"/>
      <w:szCs w:val="20"/>
    </w:rPr>
  </w:style>
  <w:style w:type="paragraph" w:customStyle="1" w:styleId="2a">
    <w:name w:val="Основной текст2"/>
    <w:basedOn w:val="a1"/>
    <w:rsid w:val="00C8358B"/>
    <w:pPr>
      <w:widowControl w:val="0"/>
      <w:shd w:val="clear" w:color="auto" w:fill="FFFFFF"/>
      <w:spacing w:after="300" w:line="240" w:lineRule="atLeast"/>
      <w:jc w:val="both"/>
    </w:pPr>
    <w:rPr>
      <w:rFonts w:ascii="Times New Roman" w:eastAsia="Calibri" w:hAnsi="Times New Roman" w:cs="Times New Roman"/>
      <w:spacing w:val="5"/>
      <w:sz w:val="19"/>
      <w:szCs w:val="19"/>
      <w:lang w:eastAsia="en-US"/>
    </w:rPr>
  </w:style>
  <w:style w:type="paragraph" w:customStyle="1" w:styleId="1e">
    <w:name w:val="Абзац списка1"/>
    <w:basedOn w:val="a1"/>
    <w:rsid w:val="00C8358B"/>
    <w:pPr>
      <w:widowControl w:val="0"/>
      <w:suppressAutoHyphens/>
      <w:autoSpaceDE w:val="0"/>
      <w:spacing w:after="0" w:line="240" w:lineRule="auto"/>
      <w:ind w:left="720"/>
      <w:contextualSpacing/>
    </w:pPr>
    <w:rPr>
      <w:rFonts w:ascii="Arial" w:eastAsia="Calibri" w:hAnsi="Arial" w:cs="Arial"/>
      <w:sz w:val="18"/>
      <w:szCs w:val="18"/>
      <w:lang w:eastAsia="ar-SA"/>
    </w:rPr>
  </w:style>
  <w:style w:type="paragraph" w:customStyle="1" w:styleId="p30">
    <w:name w:val="p30"/>
    <w:basedOn w:val="a1"/>
    <w:rsid w:val="00C8358B"/>
    <w:pPr>
      <w:spacing w:before="100" w:beforeAutospacing="1" w:after="100" w:afterAutospacing="1" w:line="240" w:lineRule="auto"/>
    </w:pPr>
    <w:rPr>
      <w:rFonts w:ascii="Times New Roman" w:eastAsia="Calibri" w:hAnsi="Times New Roman" w:cs="Times New Roman"/>
      <w:sz w:val="24"/>
      <w:szCs w:val="24"/>
    </w:rPr>
  </w:style>
  <w:style w:type="character" w:customStyle="1" w:styleId="s2">
    <w:name w:val="s2"/>
    <w:basedOn w:val="a2"/>
    <w:rsid w:val="00C8358B"/>
    <w:rPr>
      <w:rFonts w:cs="Times New Roman"/>
    </w:rPr>
  </w:style>
  <w:style w:type="paragraph" w:customStyle="1" w:styleId="Standard">
    <w:name w:val="Standard"/>
    <w:rsid w:val="00563830"/>
    <w:pPr>
      <w:widowControl w:val="0"/>
      <w:suppressAutoHyphens/>
      <w:autoSpaceDN w:val="0"/>
      <w:spacing w:after="0" w:line="240" w:lineRule="auto"/>
    </w:pPr>
    <w:rPr>
      <w:rFonts w:ascii="Times New Roman" w:eastAsia="Lucida Sans Unicode" w:hAnsi="Times New Roman" w:cs="Tahoma"/>
      <w:color w:val="000000"/>
      <w:kern w:val="3"/>
      <w:sz w:val="24"/>
      <w:szCs w:val="24"/>
      <w:lang w:val="en-US" w:eastAsia="en-US" w:bidi="en-US"/>
    </w:rPr>
  </w:style>
  <w:style w:type="paragraph" w:customStyle="1" w:styleId="222">
    <w:name w:val="Основной текст 22"/>
    <w:basedOn w:val="a1"/>
    <w:rsid w:val="00951E5F"/>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rPr>
  </w:style>
  <w:style w:type="character" w:customStyle="1" w:styleId="rvts6">
    <w:name w:val="rvts6"/>
    <w:basedOn w:val="a2"/>
    <w:rsid w:val="00951E5F"/>
  </w:style>
  <w:style w:type="paragraph" w:customStyle="1" w:styleId="310">
    <w:name w:val="Основной текст с отступом 31"/>
    <w:basedOn w:val="a1"/>
    <w:rsid w:val="00951E5F"/>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11">
    <w:name w:val="Основной текст с отступом 21"/>
    <w:basedOn w:val="a1"/>
    <w:rsid w:val="00951E5F"/>
    <w:pPr>
      <w:spacing w:after="0" w:line="240" w:lineRule="auto"/>
      <w:ind w:right="85" w:firstLine="720"/>
      <w:jc w:val="both"/>
    </w:pPr>
    <w:rPr>
      <w:rFonts w:ascii="Times New Roman" w:eastAsia="Times New Roman" w:hAnsi="Times New Roman" w:cs="Times New Roman"/>
      <w:sz w:val="26"/>
      <w:szCs w:val="20"/>
    </w:rPr>
  </w:style>
  <w:style w:type="paragraph" w:customStyle="1" w:styleId="1f">
    <w:name w:val="Текст1"/>
    <w:basedOn w:val="a1"/>
    <w:rsid w:val="00951E5F"/>
    <w:pPr>
      <w:spacing w:after="0" w:line="240" w:lineRule="auto"/>
    </w:pPr>
    <w:rPr>
      <w:rFonts w:ascii="Courier New" w:eastAsia="Times New Roman" w:hAnsi="Courier New" w:cs="Times New Roman"/>
      <w:sz w:val="20"/>
      <w:szCs w:val="20"/>
    </w:rPr>
  </w:style>
  <w:style w:type="paragraph" w:customStyle="1" w:styleId="western">
    <w:name w:val="western"/>
    <w:basedOn w:val="a1"/>
    <w:rsid w:val="00951E5F"/>
    <w:pPr>
      <w:spacing w:before="100" w:beforeAutospacing="1" w:after="115"/>
    </w:pPr>
    <w:rPr>
      <w:rFonts w:ascii="Calibri" w:eastAsia="Times New Roman" w:hAnsi="Calibri" w:cs="Times New Roman"/>
      <w:color w:val="000000"/>
    </w:rPr>
  </w:style>
  <w:style w:type="paragraph" w:customStyle="1" w:styleId="afff1">
    <w:name w:val="Содержимое таблицы"/>
    <w:basedOn w:val="a1"/>
    <w:rsid w:val="00587573"/>
    <w:pPr>
      <w:suppressLineNumbers/>
      <w:suppressAutoHyphens/>
      <w:spacing w:after="0" w:line="240" w:lineRule="auto"/>
    </w:pPr>
    <w:rPr>
      <w:rFonts w:ascii="Arial" w:eastAsia="Times New Roman" w:hAnsi="Arial" w:cs="Arial"/>
      <w:color w:val="000000"/>
      <w:sz w:val="24"/>
      <w:szCs w:val="24"/>
      <w:lang w:eastAsia="zh-CN"/>
    </w:rPr>
  </w:style>
  <w:style w:type="paragraph" w:customStyle="1" w:styleId="pc">
    <w:name w:val="pc"/>
    <w:basedOn w:val="a1"/>
    <w:rsid w:val="005875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 text"/>
    <w:basedOn w:val="a1"/>
    <w:link w:val="BodytextChar"/>
    <w:rsid w:val="00587573"/>
    <w:pPr>
      <w:spacing w:after="0" w:line="360" w:lineRule="auto"/>
      <w:ind w:firstLine="720"/>
      <w:jc w:val="both"/>
    </w:pPr>
    <w:rPr>
      <w:rFonts w:ascii="Times New Roman" w:eastAsia="Times New Roman" w:hAnsi="Times New Roman" w:cs="Times New Roman"/>
      <w:sz w:val="28"/>
      <w:szCs w:val="24"/>
    </w:rPr>
  </w:style>
  <w:style w:type="character" w:customStyle="1" w:styleId="BodytextChar">
    <w:name w:val="Body text Char"/>
    <w:basedOn w:val="a2"/>
    <w:link w:val="Bodytext"/>
    <w:rsid w:val="00587573"/>
    <w:rPr>
      <w:rFonts w:ascii="Times New Roman" w:eastAsia="Times New Roman" w:hAnsi="Times New Roman" w:cs="Times New Roman"/>
      <w:sz w:val="28"/>
      <w:szCs w:val="24"/>
    </w:rPr>
  </w:style>
  <w:style w:type="character" w:customStyle="1" w:styleId="43">
    <w:name w:val="Основной текст (4)_"/>
    <w:link w:val="410"/>
    <w:rsid w:val="00587573"/>
    <w:rPr>
      <w:b/>
      <w:bCs/>
      <w:sz w:val="26"/>
      <w:szCs w:val="26"/>
      <w:shd w:val="clear" w:color="auto" w:fill="FFFFFF"/>
    </w:rPr>
  </w:style>
  <w:style w:type="paragraph" w:customStyle="1" w:styleId="410">
    <w:name w:val="Основной текст (4)1"/>
    <w:basedOn w:val="a1"/>
    <w:link w:val="43"/>
    <w:rsid w:val="00587573"/>
    <w:pPr>
      <w:shd w:val="clear" w:color="auto" w:fill="FFFFFF"/>
      <w:spacing w:before="600" w:after="300" w:line="322" w:lineRule="exact"/>
      <w:jc w:val="center"/>
    </w:pPr>
    <w:rPr>
      <w:b/>
      <w:bCs/>
      <w:sz w:val="26"/>
      <w:szCs w:val="26"/>
    </w:rPr>
  </w:style>
  <w:style w:type="paragraph" w:customStyle="1" w:styleId="wikip">
    <w:name w:val="wikip"/>
    <w:basedOn w:val="a1"/>
    <w:rsid w:val="00587573"/>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T2">
    <w:name w:val="T2"/>
    <w:hidden/>
    <w:rsid w:val="00587573"/>
    <w:rPr>
      <w:sz w:val="28"/>
    </w:rPr>
  </w:style>
  <w:style w:type="paragraph" w:customStyle="1" w:styleId="3d">
    <w:name w:val="Без интервала3"/>
    <w:rsid w:val="00F93B38"/>
    <w:pPr>
      <w:spacing w:after="0" w:line="240" w:lineRule="auto"/>
    </w:pPr>
    <w:rPr>
      <w:rFonts w:ascii="Calibri" w:eastAsia="Times New Roman" w:hAnsi="Calibri" w:cs="Times New Roman"/>
    </w:rPr>
  </w:style>
  <w:style w:type="character" w:customStyle="1" w:styleId="90">
    <w:name w:val="Заголовок 9 Знак"/>
    <w:basedOn w:val="a2"/>
    <w:link w:val="9"/>
    <w:uiPriority w:val="99"/>
    <w:rsid w:val="00AE1E83"/>
    <w:rPr>
      <w:rFonts w:ascii="Times New Roman" w:eastAsia="Times New Roman" w:hAnsi="Times New Roman" w:cs="Times New Roman"/>
      <w:b/>
      <w:bCs/>
      <w:sz w:val="24"/>
      <w:szCs w:val="24"/>
      <w:u w:val="single"/>
    </w:rPr>
  </w:style>
  <w:style w:type="paragraph" w:customStyle="1" w:styleId="311">
    <w:name w:val="Основной текст 31"/>
    <w:basedOn w:val="a1"/>
    <w:rsid w:val="00AE1E83"/>
    <w:pPr>
      <w:spacing w:after="0" w:line="240" w:lineRule="auto"/>
      <w:jc w:val="both"/>
    </w:pPr>
    <w:rPr>
      <w:rFonts w:ascii="Times New Roman" w:eastAsia="Times New Roman" w:hAnsi="Times New Roman" w:cs="Times New Roman"/>
      <w:sz w:val="28"/>
      <w:szCs w:val="20"/>
    </w:rPr>
  </w:style>
  <w:style w:type="paragraph" w:customStyle="1" w:styleId="232">
    <w:name w:val="Основной текст 23"/>
    <w:basedOn w:val="a1"/>
    <w:rsid w:val="00AE1E83"/>
    <w:pPr>
      <w:tabs>
        <w:tab w:val="left" w:pos="8222"/>
      </w:tabs>
      <w:spacing w:after="0" w:line="240" w:lineRule="auto"/>
      <w:ind w:right="84" w:firstLine="709"/>
      <w:jc w:val="both"/>
    </w:pPr>
    <w:rPr>
      <w:rFonts w:ascii="Times New Roman" w:eastAsia="Times New Roman" w:hAnsi="Times New Roman" w:cs="Times New Roman"/>
      <w:sz w:val="26"/>
      <w:szCs w:val="20"/>
    </w:rPr>
  </w:style>
  <w:style w:type="paragraph" w:customStyle="1" w:styleId="320">
    <w:name w:val="Основной текст с отступом 32"/>
    <w:basedOn w:val="a1"/>
    <w:rsid w:val="00AE1E83"/>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23">
    <w:name w:val="Основной текст с отступом 22"/>
    <w:basedOn w:val="a1"/>
    <w:rsid w:val="00AE1E83"/>
    <w:pPr>
      <w:spacing w:after="0" w:line="240" w:lineRule="auto"/>
      <w:ind w:right="85" w:firstLine="720"/>
      <w:jc w:val="both"/>
    </w:pPr>
    <w:rPr>
      <w:rFonts w:ascii="Times New Roman" w:eastAsia="Times New Roman" w:hAnsi="Times New Roman" w:cs="Times New Roman"/>
      <w:sz w:val="26"/>
      <w:szCs w:val="20"/>
    </w:rPr>
  </w:style>
  <w:style w:type="paragraph" w:customStyle="1" w:styleId="2b">
    <w:name w:val="Текст2"/>
    <w:basedOn w:val="a1"/>
    <w:rsid w:val="00AE1E83"/>
    <w:pPr>
      <w:spacing w:after="0" w:line="240" w:lineRule="auto"/>
    </w:pPr>
    <w:rPr>
      <w:rFonts w:ascii="Courier New" w:eastAsia="Times New Roman" w:hAnsi="Courier New" w:cs="Times New Roman"/>
      <w:sz w:val="20"/>
      <w:szCs w:val="20"/>
    </w:rPr>
  </w:style>
  <w:style w:type="paragraph" w:customStyle="1" w:styleId="1f0">
    <w:name w:val="Цитата1"/>
    <w:basedOn w:val="a1"/>
    <w:rsid w:val="00AE1E83"/>
    <w:pPr>
      <w:spacing w:after="0" w:line="240" w:lineRule="auto"/>
      <w:ind w:left="284" w:right="369" w:firstLine="141"/>
      <w:jc w:val="both"/>
    </w:pPr>
    <w:rPr>
      <w:rFonts w:ascii="Times New Roman" w:eastAsia="Times New Roman" w:hAnsi="Times New Roman" w:cs="Times New Roman"/>
      <w:sz w:val="24"/>
      <w:szCs w:val="20"/>
    </w:rPr>
  </w:style>
  <w:style w:type="paragraph" w:customStyle="1" w:styleId="54">
    <w:name w:val="Знак Знак5"/>
    <w:basedOn w:val="a1"/>
    <w:rsid w:val="00AE1E83"/>
    <w:pPr>
      <w:spacing w:after="160" w:line="240" w:lineRule="exact"/>
    </w:pPr>
    <w:rPr>
      <w:rFonts w:ascii="Verdana" w:eastAsia="Times New Roman" w:hAnsi="Verdana" w:cs="Verdana"/>
      <w:sz w:val="20"/>
      <w:szCs w:val="20"/>
      <w:lang w:val="en-US" w:eastAsia="en-US"/>
    </w:rPr>
  </w:style>
  <w:style w:type="paragraph" w:styleId="93">
    <w:name w:val="toc 9"/>
    <w:basedOn w:val="a1"/>
    <w:next w:val="a1"/>
    <w:autoRedefine/>
    <w:unhideWhenUsed/>
    <w:rsid w:val="00AE1E83"/>
    <w:pPr>
      <w:spacing w:after="60" w:line="240" w:lineRule="auto"/>
      <w:ind w:left="1920"/>
      <w:jc w:val="both"/>
    </w:pPr>
    <w:rPr>
      <w:rFonts w:ascii="Times New Roman" w:eastAsia="Times New Roman" w:hAnsi="Times New Roman" w:cs="Times New Roman"/>
      <w:sz w:val="24"/>
      <w:szCs w:val="24"/>
    </w:rPr>
  </w:style>
  <w:style w:type="paragraph" w:styleId="afff2">
    <w:name w:val="footnote text"/>
    <w:basedOn w:val="a1"/>
    <w:link w:val="afff3"/>
    <w:uiPriority w:val="99"/>
    <w:unhideWhenUsed/>
    <w:rsid w:val="00AE1E83"/>
    <w:pPr>
      <w:spacing w:after="0" w:line="240" w:lineRule="auto"/>
    </w:pPr>
    <w:rPr>
      <w:rFonts w:ascii="Times New Roman" w:eastAsia="Times New Roman" w:hAnsi="Times New Roman" w:cs="Times New Roman"/>
      <w:sz w:val="20"/>
      <w:szCs w:val="20"/>
    </w:rPr>
  </w:style>
  <w:style w:type="character" w:customStyle="1" w:styleId="afff3">
    <w:name w:val="Текст сноски Знак"/>
    <w:basedOn w:val="a2"/>
    <w:link w:val="afff2"/>
    <w:uiPriority w:val="99"/>
    <w:rsid w:val="00AE1E83"/>
    <w:rPr>
      <w:rFonts w:ascii="Times New Roman" w:eastAsia="Times New Roman" w:hAnsi="Times New Roman" w:cs="Times New Roman"/>
      <w:sz w:val="20"/>
      <w:szCs w:val="20"/>
    </w:rPr>
  </w:style>
  <w:style w:type="paragraph" w:styleId="afff4">
    <w:name w:val="caption"/>
    <w:basedOn w:val="a1"/>
    <w:unhideWhenUsed/>
    <w:qFormat/>
    <w:rsid w:val="00AE1E83"/>
    <w:pPr>
      <w:spacing w:after="0" w:line="240" w:lineRule="atLeast"/>
      <w:ind w:left="360" w:right="4142"/>
      <w:jc w:val="center"/>
    </w:pPr>
    <w:rPr>
      <w:rFonts w:ascii="Arial" w:eastAsia="Times New Roman" w:hAnsi="Arial" w:cs="Times New Roman"/>
      <w:b/>
      <w:color w:val="000080"/>
      <w:szCs w:val="20"/>
    </w:rPr>
  </w:style>
  <w:style w:type="paragraph" w:styleId="a0">
    <w:name w:val="List Bullet"/>
    <w:basedOn w:val="a1"/>
    <w:autoRedefine/>
    <w:unhideWhenUsed/>
    <w:rsid w:val="00AE1E83"/>
    <w:pPr>
      <w:numPr>
        <w:numId w:val="2"/>
      </w:numPr>
      <w:spacing w:after="0" w:line="240" w:lineRule="auto"/>
    </w:pPr>
    <w:rPr>
      <w:rFonts w:ascii="Times New Roman" w:eastAsia="Times New Roman" w:hAnsi="Times New Roman" w:cs="Times New Roman"/>
      <w:sz w:val="20"/>
      <w:szCs w:val="20"/>
    </w:rPr>
  </w:style>
  <w:style w:type="paragraph" w:styleId="a">
    <w:name w:val="List Number"/>
    <w:basedOn w:val="a1"/>
    <w:unhideWhenUsed/>
    <w:rsid w:val="00AE1E83"/>
    <w:pPr>
      <w:numPr>
        <w:numId w:val="3"/>
      </w:numPr>
      <w:spacing w:after="0" w:line="240" w:lineRule="auto"/>
    </w:pPr>
    <w:rPr>
      <w:rFonts w:ascii="Times New Roman" w:eastAsia="Times New Roman" w:hAnsi="Times New Roman" w:cs="Times New Roman"/>
      <w:sz w:val="20"/>
      <w:szCs w:val="20"/>
    </w:rPr>
  </w:style>
  <w:style w:type="paragraph" w:styleId="2c">
    <w:name w:val="List Number 2"/>
    <w:basedOn w:val="a1"/>
    <w:unhideWhenUsed/>
    <w:rsid w:val="00AE1E83"/>
    <w:pPr>
      <w:tabs>
        <w:tab w:val="num" w:pos="432"/>
      </w:tabs>
      <w:spacing w:after="0" w:line="240" w:lineRule="auto"/>
      <w:ind w:left="432" w:hanging="432"/>
    </w:pPr>
    <w:rPr>
      <w:rFonts w:ascii="Times New Roman" w:eastAsia="Times New Roman" w:hAnsi="Times New Roman" w:cs="Times New Roman"/>
      <w:sz w:val="20"/>
      <w:szCs w:val="20"/>
    </w:rPr>
  </w:style>
  <w:style w:type="paragraph" w:styleId="afff5">
    <w:name w:val="Block Text"/>
    <w:basedOn w:val="a1"/>
    <w:unhideWhenUsed/>
    <w:rsid w:val="00AE1E83"/>
    <w:pPr>
      <w:spacing w:after="0" w:line="218" w:lineRule="auto"/>
      <w:ind w:left="3360" w:right="3200"/>
      <w:jc w:val="center"/>
    </w:pPr>
    <w:rPr>
      <w:rFonts w:ascii="Times New Roman" w:eastAsia="Times New Roman" w:hAnsi="Times New Roman" w:cs="Times New Roman"/>
      <w:sz w:val="26"/>
      <w:szCs w:val="20"/>
    </w:rPr>
  </w:style>
  <w:style w:type="paragraph" w:customStyle="1" w:styleId="afff6">
    <w:name w:val="Подраздел"/>
    <w:basedOn w:val="a1"/>
    <w:rsid w:val="00AE1E83"/>
    <w:pPr>
      <w:tabs>
        <w:tab w:val="num" w:pos="720"/>
      </w:tabs>
      <w:suppressAutoHyphens/>
      <w:spacing w:before="240" w:after="120" w:line="240" w:lineRule="auto"/>
      <w:jc w:val="center"/>
    </w:pPr>
    <w:rPr>
      <w:rFonts w:ascii="Arial Narrow" w:eastAsia="Times New Roman" w:hAnsi="Arial Narrow" w:cs="Times New Roman"/>
      <w:b/>
      <w:smallCaps/>
      <w:spacing w:val="-2"/>
      <w:sz w:val="28"/>
      <w:szCs w:val="28"/>
    </w:rPr>
  </w:style>
  <w:style w:type="paragraph" w:customStyle="1" w:styleId="afff7">
    <w:name w:val="Раздел"/>
    <w:basedOn w:val="a1"/>
    <w:next w:val="afff6"/>
    <w:rsid w:val="00AE1E83"/>
    <w:pPr>
      <w:tabs>
        <w:tab w:val="num" w:pos="1418"/>
      </w:tabs>
      <w:spacing w:before="120" w:after="120" w:line="240" w:lineRule="auto"/>
      <w:ind w:left="680" w:hanging="680"/>
      <w:jc w:val="center"/>
    </w:pPr>
    <w:rPr>
      <w:rFonts w:ascii="Arial Narrow" w:eastAsia="Times New Roman" w:hAnsi="Arial Narrow" w:cs="Times New Roman"/>
      <w:b/>
      <w:caps/>
      <w:sz w:val="32"/>
      <w:szCs w:val="32"/>
    </w:rPr>
  </w:style>
  <w:style w:type="paragraph" w:customStyle="1" w:styleId="1">
    <w:name w:val="Стиль1"/>
    <w:basedOn w:val="a1"/>
    <w:rsid w:val="00AE1E83"/>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rPr>
  </w:style>
  <w:style w:type="paragraph" w:customStyle="1" w:styleId="2">
    <w:name w:val="Стиль2"/>
    <w:basedOn w:val="2c"/>
    <w:rsid w:val="00AE1E83"/>
    <w:pPr>
      <w:keepNext/>
      <w:keepLines/>
      <w:widowControl w:val="0"/>
      <w:numPr>
        <w:ilvl w:val="1"/>
        <w:numId w:val="4"/>
      </w:numPr>
      <w:suppressLineNumbers/>
      <w:tabs>
        <w:tab w:val="num" w:pos="576"/>
      </w:tabs>
      <w:suppressAutoHyphens/>
      <w:spacing w:after="60"/>
      <w:ind w:left="576"/>
      <w:jc w:val="both"/>
    </w:pPr>
    <w:rPr>
      <w:b/>
      <w:sz w:val="24"/>
    </w:rPr>
  </w:style>
  <w:style w:type="paragraph" w:customStyle="1" w:styleId="3">
    <w:name w:val="Стиль3"/>
    <w:basedOn w:val="23"/>
    <w:rsid w:val="00AE1E83"/>
    <w:pPr>
      <w:widowControl w:val="0"/>
      <w:numPr>
        <w:ilvl w:val="2"/>
        <w:numId w:val="4"/>
      </w:numPr>
      <w:adjustRightInd w:val="0"/>
    </w:pPr>
    <w:rPr>
      <w:rFonts w:eastAsia="Times New Roman"/>
      <w:sz w:val="24"/>
    </w:rPr>
  </w:style>
  <w:style w:type="paragraph" w:customStyle="1" w:styleId="1f1">
    <w:name w:val="Знак1 Знак Знак Знак"/>
    <w:basedOn w:val="a1"/>
    <w:rsid w:val="00AE1E83"/>
    <w:pPr>
      <w:spacing w:after="160" w:line="240" w:lineRule="exact"/>
    </w:pPr>
    <w:rPr>
      <w:rFonts w:ascii="Verdana" w:eastAsia="Times New Roman" w:hAnsi="Verdana" w:cs="Times New Roman"/>
      <w:sz w:val="24"/>
      <w:szCs w:val="24"/>
      <w:lang w:val="en-US" w:eastAsia="en-US"/>
    </w:rPr>
  </w:style>
  <w:style w:type="paragraph" w:customStyle="1" w:styleId="212">
    <w:name w:val="Заголовок 2.1"/>
    <w:basedOn w:val="10"/>
    <w:rsid w:val="00AE1E83"/>
    <w:pPr>
      <w:keepLines/>
      <w:widowControl w:val="0"/>
      <w:suppressLineNumbers/>
      <w:tabs>
        <w:tab w:val="num" w:pos="1836"/>
      </w:tabs>
      <w:suppressAutoHyphens/>
      <w:jc w:val="center"/>
    </w:pPr>
    <w:rPr>
      <w:rFonts w:ascii="Times New Roman" w:hAnsi="Times New Roman" w:cs="Times New Roman"/>
      <w:bCs w:val="0"/>
      <w:caps/>
      <w:kern w:val="28"/>
      <w:sz w:val="36"/>
      <w:szCs w:val="28"/>
    </w:rPr>
  </w:style>
  <w:style w:type="character" w:customStyle="1" w:styleId="1f2">
    <w:name w:val="Знак1 Знак Знак Знак Знак Знак Знак Знак"/>
    <w:link w:val="1f3"/>
    <w:locked/>
    <w:rsid w:val="00AE1E83"/>
    <w:rPr>
      <w:rFonts w:ascii="Verdana" w:hAnsi="Verdana"/>
      <w:sz w:val="24"/>
      <w:szCs w:val="24"/>
      <w:lang w:val="en-US" w:eastAsia="en-US"/>
    </w:rPr>
  </w:style>
  <w:style w:type="paragraph" w:customStyle="1" w:styleId="1f3">
    <w:name w:val="Знак1 Знак Знак Знак Знак Знак Знак"/>
    <w:basedOn w:val="a1"/>
    <w:link w:val="1f2"/>
    <w:rsid w:val="00AE1E83"/>
    <w:pPr>
      <w:spacing w:after="160" w:line="240" w:lineRule="exact"/>
    </w:pPr>
    <w:rPr>
      <w:rFonts w:ascii="Verdana" w:hAnsi="Verdana"/>
      <w:sz w:val="24"/>
      <w:szCs w:val="24"/>
      <w:lang w:val="en-US" w:eastAsia="en-US"/>
    </w:rPr>
  </w:style>
  <w:style w:type="paragraph" w:customStyle="1" w:styleId="321">
    <w:name w:val="Основной текст с отступом 32"/>
    <w:basedOn w:val="a1"/>
    <w:rsid w:val="00AE1E83"/>
    <w:pPr>
      <w:spacing w:after="0" w:line="240" w:lineRule="auto"/>
      <w:ind w:firstLine="720"/>
      <w:jc w:val="center"/>
    </w:pPr>
    <w:rPr>
      <w:rFonts w:ascii="Times New Roman" w:eastAsia="Times New Roman" w:hAnsi="Times New Roman" w:cs="Times New Roman"/>
      <w:b/>
      <w:sz w:val="24"/>
      <w:szCs w:val="20"/>
      <w:lang w:eastAsia="ar-SA"/>
    </w:rPr>
  </w:style>
  <w:style w:type="paragraph" w:customStyle="1" w:styleId="1f4">
    <w:name w:val="Знак Знак Знак Знак Знак Знак1 Знак"/>
    <w:basedOn w:val="a1"/>
    <w:rsid w:val="00AE1E83"/>
    <w:pPr>
      <w:spacing w:after="160" w:line="240" w:lineRule="exact"/>
    </w:pPr>
    <w:rPr>
      <w:rFonts w:ascii="Verdana" w:eastAsia="Times New Roman" w:hAnsi="Verdana" w:cs="Times New Roman"/>
      <w:sz w:val="24"/>
      <w:szCs w:val="24"/>
      <w:lang w:val="en-US" w:eastAsia="en-US"/>
    </w:rPr>
  </w:style>
  <w:style w:type="paragraph" w:customStyle="1" w:styleId="phNormal">
    <w:name w:val="ph_Normal"/>
    <w:basedOn w:val="a1"/>
    <w:rsid w:val="00AE1E83"/>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rsid w:val="00AE1E83"/>
    <w:pPr>
      <w:numPr>
        <w:numId w:val="5"/>
      </w:numPr>
    </w:pPr>
    <w:rPr>
      <w:lang w:val="en-US"/>
    </w:rPr>
  </w:style>
  <w:style w:type="paragraph" w:customStyle="1" w:styleId="phList2">
    <w:name w:val="ph_List2"/>
    <w:basedOn w:val="phNormal"/>
    <w:rsid w:val="00AE1E83"/>
    <w:pPr>
      <w:ind w:left="720" w:hanging="360"/>
    </w:pPr>
  </w:style>
  <w:style w:type="paragraph" w:customStyle="1" w:styleId="phTable">
    <w:name w:val="ph_Table"/>
    <w:basedOn w:val="phNormal"/>
    <w:next w:val="phNormal"/>
    <w:rsid w:val="00AE1E83"/>
    <w:pPr>
      <w:keepNext/>
      <w:spacing w:line="240" w:lineRule="auto"/>
      <w:ind w:firstLine="0"/>
      <w:jc w:val="center"/>
    </w:pPr>
    <w:rPr>
      <w:b/>
    </w:rPr>
  </w:style>
  <w:style w:type="paragraph" w:customStyle="1" w:styleId="phTableBig">
    <w:name w:val="ph_TableBig"/>
    <w:basedOn w:val="phTable"/>
    <w:next w:val="phNormal"/>
    <w:rsid w:val="00AE1E83"/>
    <w:pPr>
      <w:jc w:val="right"/>
    </w:pPr>
  </w:style>
  <w:style w:type="paragraph" w:customStyle="1" w:styleId="phTableText">
    <w:name w:val="ph_TableText"/>
    <w:basedOn w:val="phNormal"/>
    <w:rsid w:val="00AE1E83"/>
    <w:pPr>
      <w:spacing w:line="240" w:lineRule="auto"/>
      <w:ind w:firstLine="0"/>
      <w:jc w:val="left"/>
    </w:pPr>
  </w:style>
  <w:style w:type="paragraph" w:customStyle="1" w:styleId="1f5">
    <w:name w:val="Знак Знак Знак Знак Знак Знак Знак Знак Знак1 Знак"/>
    <w:basedOn w:val="a1"/>
    <w:rsid w:val="00AE1E83"/>
    <w:pPr>
      <w:spacing w:after="160" w:line="240" w:lineRule="exact"/>
    </w:pPr>
    <w:rPr>
      <w:rFonts w:ascii="Verdana" w:eastAsia="Times New Roman" w:hAnsi="Verdana" w:cs="Verdana"/>
      <w:sz w:val="20"/>
      <w:szCs w:val="20"/>
      <w:lang w:val="en-US" w:eastAsia="en-US"/>
    </w:rPr>
  </w:style>
  <w:style w:type="character" w:styleId="afff8">
    <w:name w:val="footnote reference"/>
    <w:uiPriority w:val="99"/>
    <w:unhideWhenUsed/>
    <w:rsid w:val="00AE1E83"/>
    <w:rPr>
      <w:vertAlign w:val="superscript"/>
    </w:rPr>
  </w:style>
  <w:style w:type="character" w:customStyle="1" w:styleId="Anrede1IhrZeichen">
    <w:name w:val="Anrede1IhrZeichen"/>
    <w:rsid w:val="00AE1E83"/>
    <w:rPr>
      <w:rFonts w:ascii="Arial" w:hAnsi="Arial" w:cs="Arial" w:hint="default"/>
      <w:sz w:val="22"/>
      <w:szCs w:val="22"/>
    </w:rPr>
  </w:style>
  <w:style w:type="paragraph" w:customStyle="1" w:styleId="Style4">
    <w:name w:val="Style4"/>
    <w:basedOn w:val="a1"/>
    <w:rsid w:val="00AE1E83"/>
    <w:pPr>
      <w:widowControl w:val="0"/>
      <w:autoSpaceDE w:val="0"/>
      <w:autoSpaceDN w:val="0"/>
      <w:adjustRightInd w:val="0"/>
      <w:spacing w:after="0" w:line="322" w:lineRule="exact"/>
      <w:jc w:val="center"/>
    </w:pPr>
    <w:rPr>
      <w:rFonts w:ascii="Times New Roman" w:hAnsi="Times New Roman" w:cs="Times New Roman"/>
      <w:sz w:val="24"/>
      <w:szCs w:val="24"/>
    </w:rPr>
  </w:style>
  <w:style w:type="paragraph" w:customStyle="1" w:styleId="Style5">
    <w:name w:val="Style5"/>
    <w:basedOn w:val="a1"/>
    <w:rsid w:val="00AE1E83"/>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23">
    <w:name w:val="Font Style23"/>
    <w:basedOn w:val="a2"/>
    <w:uiPriority w:val="99"/>
    <w:rsid w:val="00AE1E83"/>
    <w:rPr>
      <w:rFonts w:ascii="Times New Roman" w:hAnsi="Times New Roman" w:cs="Times New Roman"/>
      <w:b/>
      <w:bCs/>
      <w:sz w:val="26"/>
      <w:szCs w:val="26"/>
    </w:rPr>
  </w:style>
  <w:style w:type="character" w:customStyle="1" w:styleId="FontStyle17">
    <w:name w:val="Font Style17"/>
    <w:basedOn w:val="a2"/>
    <w:uiPriority w:val="99"/>
    <w:rsid w:val="00AE1E83"/>
    <w:rPr>
      <w:rFonts w:ascii="Times New Roman" w:hAnsi="Times New Roman" w:cs="Times New Roman" w:hint="default"/>
      <w:b/>
      <w:bCs/>
      <w:sz w:val="26"/>
      <w:szCs w:val="26"/>
    </w:rPr>
  </w:style>
  <w:style w:type="character" w:customStyle="1" w:styleId="FontStyle18">
    <w:name w:val="Font Style18"/>
    <w:basedOn w:val="a2"/>
    <w:uiPriority w:val="99"/>
    <w:rsid w:val="00AE1E83"/>
    <w:rPr>
      <w:rFonts w:ascii="Times New Roman" w:hAnsi="Times New Roman" w:cs="Times New Roman" w:hint="default"/>
      <w:sz w:val="26"/>
      <w:szCs w:val="26"/>
    </w:rPr>
  </w:style>
  <w:style w:type="character" w:customStyle="1" w:styleId="FontStyle25">
    <w:name w:val="Font Style25"/>
    <w:basedOn w:val="a2"/>
    <w:uiPriority w:val="99"/>
    <w:rsid w:val="00E00AB8"/>
    <w:rPr>
      <w:rFonts w:ascii="Times New Roman" w:hAnsi="Times New Roman" w:cs="Times New Roman"/>
      <w:b/>
      <w:bCs/>
      <w:sz w:val="22"/>
      <w:szCs w:val="22"/>
    </w:rPr>
  </w:style>
  <w:style w:type="character" w:customStyle="1" w:styleId="FontStyle26">
    <w:name w:val="Font Style26"/>
    <w:basedOn w:val="a2"/>
    <w:uiPriority w:val="99"/>
    <w:rsid w:val="00E00AB8"/>
    <w:rPr>
      <w:rFonts w:ascii="Times New Roman" w:hAnsi="Times New Roman" w:cs="Times New Roman"/>
      <w:sz w:val="26"/>
      <w:szCs w:val="26"/>
    </w:rPr>
  </w:style>
  <w:style w:type="paragraph" w:customStyle="1" w:styleId="FORMATTEXT">
    <w:name w:val=".FORMATTEXT"/>
    <w:uiPriority w:val="99"/>
    <w:rsid w:val="00E00AB8"/>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HEADERTEXT">
    <w:name w:val=".HEADERTEXT"/>
    <w:uiPriority w:val="99"/>
    <w:rsid w:val="00E00AB8"/>
    <w:pPr>
      <w:widowControl w:val="0"/>
      <w:autoSpaceDE w:val="0"/>
      <w:autoSpaceDN w:val="0"/>
      <w:adjustRightInd w:val="0"/>
      <w:spacing w:after="0" w:line="240" w:lineRule="auto"/>
    </w:pPr>
    <w:rPr>
      <w:rFonts w:ascii="Arial" w:eastAsia="Times New Roman" w:hAnsi="Arial" w:cs="Arial"/>
      <w:color w:val="2B4279"/>
      <w:sz w:val="20"/>
      <w:szCs w:val="20"/>
    </w:rPr>
  </w:style>
  <w:style w:type="character" w:customStyle="1" w:styleId="FontStyle41">
    <w:name w:val="Font Style41"/>
    <w:basedOn w:val="a2"/>
    <w:rsid w:val="00444B94"/>
    <w:rPr>
      <w:rFonts w:ascii="Times New Roman" w:hAnsi="Times New Roman" w:cs="Times New Roman"/>
      <w:sz w:val="22"/>
      <w:szCs w:val="22"/>
    </w:rPr>
  </w:style>
  <w:style w:type="paragraph" w:customStyle="1" w:styleId="2d">
    <w:name w:val="Абзац списка2"/>
    <w:basedOn w:val="a1"/>
    <w:rsid w:val="00E86D78"/>
    <w:pPr>
      <w:ind w:left="720"/>
      <w:contextualSpacing/>
    </w:pPr>
    <w:rPr>
      <w:rFonts w:ascii="Calibri" w:eastAsia="Times New Roman" w:hAnsi="Calibri" w:cs="Times New Roman"/>
      <w:lang w:eastAsia="en-US"/>
    </w:rPr>
  </w:style>
  <w:style w:type="character" w:customStyle="1" w:styleId="Pro-List1">
    <w:name w:val="Pro-List #1 Знак Знак"/>
    <w:link w:val="Pro-List10"/>
    <w:locked/>
    <w:rsid w:val="00E86D78"/>
    <w:rPr>
      <w:sz w:val="24"/>
      <w:szCs w:val="24"/>
    </w:rPr>
  </w:style>
  <w:style w:type="paragraph" w:customStyle="1" w:styleId="Pro-List10">
    <w:name w:val="Pro-List #1"/>
    <w:basedOn w:val="Pro-Gramma0"/>
    <w:link w:val="Pro-List1"/>
    <w:rsid w:val="00E86D78"/>
    <w:pPr>
      <w:tabs>
        <w:tab w:val="left" w:pos="540"/>
      </w:tabs>
      <w:spacing w:before="180"/>
      <w:ind w:left="0"/>
    </w:pPr>
    <w:rPr>
      <w:rFonts w:asciiTheme="minorHAnsi" w:eastAsiaTheme="minorEastAsia" w:hAnsiTheme="minorHAnsi" w:cstheme="minorBidi"/>
      <w:sz w:val="24"/>
    </w:rPr>
  </w:style>
  <w:style w:type="paragraph" w:customStyle="1" w:styleId="Pro-Gramma">
    <w:name w:val="Pro-Gramma #"/>
    <w:basedOn w:val="Pro-Gramma0"/>
    <w:rsid w:val="00E86D78"/>
    <w:pPr>
      <w:numPr>
        <w:ilvl w:val="3"/>
        <w:numId w:val="6"/>
      </w:numPr>
      <w:tabs>
        <w:tab w:val="clear" w:pos="960"/>
        <w:tab w:val="left" w:pos="1134"/>
      </w:tabs>
      <w:spacing w:before="0"/>
      <w:ind w:left="0" w:firstLine="540"/>
    </w:pPr>
    <w:rPr>
      <w:rFonts w:ascii="Times New Roman" w:hAnsi="Times New Roman"/>
      <w:sz w:val="24"/>
      <w:szCs w:val="20"/>
    </w:rPr>
  </w:style>
  <w:style w:type="paragraph" w:customStyle="1" w:styleId="Pro-List-2">
    <w:name w:val="Pro-List -2"/>
    <w:basedOn w:val="a1"/>
    <w:rsid w:val="00E86D78"/>
    <w:pPr>
      <w:tabs>
        <w:tab w:val="num" w:pos="360"/>
        <w:tab w:val="num" w:pos="540"/>
        <w:tab w:val="num" w:pos="2880"/>
      </w:tabs>
      <w:spacing w:before="60" w:after="0" w:line="288" w:lineRule="auto"/>
      <w:ind w:left="540" w:hanging="180"/>
      <w:jc w:val="both"/>
    </w:pPr>
    <w:rPr>
      <w:rFonts w:ascii="Times New Roman" w:eastAsia="Times New Roman" w:hAnsi="Times New Roman" w:cs="Times New Roman"/>
      <w:sz w:val="24"/>
      <w:szCs w:val="24"/>
    </w:rPr>
  </w:style>
  <w:style w:type="paragraph" w:customStyle="1" w:styleId="Pro-TabHead">
    <w:name w:val="Pro-Tab Head"/>
    <w:basedOn w:val="Pro-Tab"/>
    <w:rsid w:val="00E86D78"/>
    <w:rPr>
      <w:rFonts w:ascii="Times New Roman" w:hAnsi="Times New Roman"/>
      <w:b/>
      <w:bCs/>
      <w:sz w:val="22"/>
      <w:szCs w:val="22"/>
    </w:rPr>
  </w:style>
  <w:style w:type="character" w:customStyle="1" w:styleId="1f6">
    <w:name w:val="Основной текст с отступом Знак1"/>
    <w:basedOn w:val="a2"/>
    <w:uiPriority w:val="99"/>
    <w:rsid w:val="00E86D78"/>
    <w:rPr>
      <w:sz w:val="28"/>
      <w:szCs w:val="28"/>
    </w:rPr>
  </w:style>
  <w:style w:type="paragraph" w:customStyle="1" w:styleId="44">
    <w:name w:val="Без интервала4"/>
    <w:rsid w:val="00715E13"/>
    <w:pPr>
      <w:spacing w:after="0" w:line="240" w:lineRule="auto"/>
    </w:pPr>
    <w:rPr>
      <w:rFonts w:ascii="Calibri" w:eastAsia="Times New Roman" w:hAnsi="Calibri" w:cs="Times New Roman"/>
    </w:rPr>
  </w:style>
  <w:style w:type="character" w:customStyle="1" w:styleId="af9">
    <w:name w:val="Обычный (веб) Знак"/>
    <w:aliases w:val="Обычный (Web) Знак"/>
    <w:basedOn w:val="a2"/>
    <w:link w:val="af8"/>
    <w:uiPriority w:val="99"/>
    <w:rsid w:val="00C202F8"/>
    <w:rPr>
      <w:rFonts w:ascii="Times New Roman" w:eastAsia="Times New Roman" w:hAnsi="Times New Roman" w:cs="Times New Roman"/>
      <w:sz w:val="24"/>
      <w:szCs w:val="24"/>
    </w:rPr>
  </w:style>
  <w:style w:type="character" w:styleId="afff9">
    <w:name w:val="line number"/>
    <w:basedOn w:val="a2"/>
    <w:uiPriority w:val="99"/>
    <w:rsid w:val="00C202F8"/>
  </w:style>
  <w:style w:type="paragraph" w:customStyle="1" w:styleId="1f7">
    <w:name w:val="Знак1 Знак Знак Знак Знак Знак"/>
    <w:basedOn w:val="a1"/>
    <w:rsid w:val="00C202F8"/>
    <w:pPr>
      <w:spacing w:after="160" w:line="240" w:lineRule="exact"/>
    </w:pPr>
    <w:rPr>
      <w:rFonts w:ascii="Verdana" w:eastAsia="Times New Roman" w:hAnsi="Verdana" w:cs="Times New Roman"/>
      <w:sz w:val="24"/>
      <w:szCs w:val="24"/>
      <w:lang w:val="en-US" w:eastAsia="en-US"/>
    </w:rPr>
  </w:style>
  <w:style w:type="paragraph" w:customStyle="1" w:styleId="afffa">
    <w:name w:val="Нормальный (таблица)"/>
    <w:basedOn w:val="a1"/>
    <w:next w:val="a1"/>
    <w:rsid w:val="00C202F8"/>
    <w:pPr>
      <w:autoSpaceDE w:val="0"/>
      <w:autoSpaceDN w:val="0"/>
      <w:adjustRightInd w:val="0"/>
      <w:spacing w:after="0" w:line="240" w:lineRule="auto"/>
      <w:jc w:val="both"/>
    </w:pPr>
    <w:rPr>
      <w:rFonts w:ascii="Arial" w:eastAsia="Times New Roman" w:hAnsi="Arial" w:cs="Times New Roman"/>
      <w:sz w:val="24"/>
      <w:szCs w:val="24"/>
    </w:rPr>
  </w:style>
  <w:style w:type="paragraph" w:customStyle="1" w:styleId="afffb">
    <w:name w:val="Знак Знак Знак Знак Знак Знак Знак Знак Знак Знак Знак Знак Знак Знак Знак Знак Знак Знак Знак Знак"/>
    <w:basedOn w:val="a1"/>
    <w:rsid w:val="00C202F8"/>
    <w:pPr>
      <w:spacing w:after="160" w:line="240" w:lineRule="exact"/>
    </w:pPr>
    <w:rPr>
      <w:rFonts w:ascii="Verdana" w:eastAsia="Times New Roman" w:hAnsi="Verdana" w:cs="Times New Roman"/>
      <w:sz w:val="24"/>
      <w:szCs w:val="24"/>
      <w:lang w:val="en-US" w:eastAsia="en-US"/>
    </w:rPr>
  </w:style>
  <w:style w:type="character" w:customStyle="1" w:styleId="11pt">
    <w:name w:val="Основной текст + 11 pt;Полужирный"/>
    <w:basedOn w:val="affa"/>
    <w:rsid w:val="00C202F8"/>
    <w:rPr>
      <w:b/>
      <w:bCs/>
      <w:color w:val="000000"/>
      <w:spacing w:val="0"/>
      <w:w w:val="100"/>
      <w:position w:val="0"/>
      <w:sz w:val="22"/>
      <w:szCs w:val="22"/>
      <w:shd w:val="clear" w:color="auto" w:fill="FFFFFF"/>
    </w:rPr>
  </w:style>
  <w:style w:type="character" w:customStyle="1" w:styleId="Tahoma115pt">
    <w:name w:val="Основной текст + Tahoma;11;5 pt"/>
    <w:basedOn w:val="affa"/>
    <w:rsid w:val="00C202F8"/>
    <w:rPr>
      <w:rFonts w:ascii="Tahoma" w:eastAsia="Tahoma" w:hAnsi="Tahoma" w:cs="Tahoma"/>
      <w:color w:val="000000"/>
      <w:spacing w:val="0"/>
      <w:w w:val="100"/>
      <w:position w:val="0"/>
      <w:sz w:val="23"/>
      <w:szCs w:val="23"/>
      <w:shd w:val="clear" w:color="auto" w:fill="FFFFFF"/>
    </w:rPr>
  </w:style>
  <w:style w:type="character" w:customStyle="1" w:styleId="afffc">
    <w:name w:val="Основной текст + Полужирный"/>
    <w:aliases w:val="Курсив2"/>
    <w:basedOn w:val="affa"/>
    <w:uiPriority w:val="99"/>
    <w:rsid w:val="00C202F8"/>
    <w:rPr>
      <w:b/>
      <w:bCs/>
      <w:color w:val="000000"/>
      <w:spacing w:val="0"/>
      <w:w w:val="100"/>
      <w:position w:val="0"/>
      <w:shd w:val="clear" w:color="auto" w:fill="FFFFFF"/>
      <w:lang w:val="ru-RU"/>
    </w:rPr>
  </w:style>
  <w:style w:type="character" w:customStyle="1" w:styleId="afffd">
    <w:name w:val="Подпись к таблице_"/>
    <w:basedOn w:val="a2"/>
    <w:link w:val="afffe"/>
    <w:uiPriority w:val="99"/>
    <w:rsid w:val="00C202F8"/>
    <w:rPr>
      <w:b/>
      <w:bCs/>
      <w:shd w:val="clear" w:color="auto" w:fill="FFFFFF"/>
    </w:rPr>
  </w:style>
  <w:style w:type="paragraph" w:customStyle="1" w:styleId="afffe">
    <w:name w:val="Подпись к таблице"/>
    <w:basedOn w:val="a1"/>
    <w:link w:val="afffd"/>
    <w:uiPriority w:val="99"/>
    <w:rsid w:val="00C202F8"/>
    <w:pPr>
      <w:widowControl w:val="0"/>
      <w:shd w:val="clear" w:color="auto" w:fill="FFFFFF"/>
      <w:spacing w:after="0" w:line="269" w:lineRule="exact"/>
      <w:jc w:val="both"/>
    </w:pPr>
    <w:rPr>
      <w:b/>
      <w:bCs/>
    </w:rPr>
  </w:style>
  <w:style w:type="character" w:customStyle="1" w:styleId="Arial55pt">
    <w:name w:val="Основной текст + Arial;5;5 pt;Полужирный;Курсив"/>
    <w:basedOn w:val="affa"/>
    <w:rsid w:val="00C202F8"/>
    <w:rPr>
      <w:rFonts w:ascii="Arial" w:eastAsia="Arial" w:hAnsi="Arial" w:cs="Arial"/>
      <w:b/>
      <w:bCs/>
      <w:i/>
      <w:iCs/>
      <w:smallCaps w:val="0"/>
      <w:strike w:val="0"/>
      <w:color w:val="000000"/>
      <w:spacing w:val="0"/>
      <w:w w:val="100"/>
      <w:position w:val="0"/>
      <w:sz w:val="11"/>
      <w:szCs w:val="11"/>
      <w:u w:val="none"/>
      <w:shd w:val="clear" w:color="auto" w:fill="FFFFFF"/>
    </w:rPr>
  </w:style>
  <w:style w:type="character" w:customStyle="1" w:styleId="12pt">
    <w:name w:val="Основной текст + 12 pt;Полужирный"/>
    <w:basedOn w:val="affa"/>
    <w:rsid w:val="00C202F8"/>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paragraph" w:customStyle="1" w:styleId="Style6">
    <w:name w:val="Style6"/>
    <w:basedOn w:val="a1"/>
    <w:uiPriority w:val="99"/>
    <w:rsid w:val="00C202F8"/>
    <w:pPr>
      <w:widowControl w:val="0"/>
      <w:autoSpaceDE w:val="0"/>
      <w:autoSpaceDN w:val="0"/>
      <w:adjustRightInd w:val="0"/>
      <w:spacing w:after="0" w:line="312" w:lineRule="exact"/>
      <w:ind w:firstLine="504"/>
    </w:pPr>
    <w:rPr>
      <w:rFonts w:ascii="Times New Roman" w:eastAsia="Times New Roman" w:hAnsi="Times New Roman" w:cs="Times New Roman"/>
      <w:sz w:val="24"/>
      <w:szCs w:val="24"/>
    </w:rPr>
  </w:style>
  <w:style w:type="paragraph" w:customStyle="1" w:styleId="Style9">
    <w:name w:val="Style9"/>
    <w:basedOn w:val="a1"/>
    <w:uiPriority w:val="99"/>
    <w:rsid w:val="00C202F8"/>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0">
    <w:name w:val="Style10"/>
    <w:basedOn w:val="a1"/>
    <w:uiPriority w:val="99"/>
    <w:rsid w:val="00C202F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1"/>
    <w:uiPriority w:val="99"/>
    <w:rsid w:val="00C202F8"/>
    <w:pPr>
      <w:widowControl w:val="0"/>
      <w:autoSpaceDE w:val="0"/>
      <w:autoSpaceDN w:val="0"/>
      <w:adjustRightInd w:val="0"/>
      <w:spacing w:after="0" w:line="266" w:lineRule="exact"/>
      <w:ind w:firstLine="538"/>
      <w:jc w:val="both"/>
    </w:pPr>
    <w:rPr>
      <w:rFonts w:ascii="Times New Roman" w:eastAsia="Times New Roman" w:hAnsi="Times New Roman" w:cs="Times New Roman"/>
      <w:sz w:val="24"/>
      <w:szCs w:val="24"/>
    </w:rPr>
  </w:style>
  <w:style w:type="paragraph" w:customStyle="1" w:styleId="Style12">
    <w:name w:val="Style12"/>
    <w:basedOn w:val="a1"/>
    <w:uiPriority w:val="99"/>
    <w:rsid w:val="00C202F8"/>
    <w:pPr>
      <w:widowControl w:val="0"/>
      <w:autoSpaceDE w:val="0"/>
      <w:autoSpaceDN w:val="0"/>
      <w:adjustRightInd w:val="0"/>
      <w:spacing w:after="0" w:line="264" w:lineRule="exact"/>
    </w:pPr>
    <w:rPr>
      <w:rFonts w:ascii="Times New Roman" w:eastAsia="Times New Roman" w:hAnsi="Times New Roman" w:cs="Times New Roman"/>
      <w:sz w:val="24"/>
      <w:szCs w:val="24"/>
    </w:rPr>
  </w:style>
  <w:style w:type="paragraph" w:customStyle="1" w:styleId="Style13">
    <w:name w:val="Style13"/>
    <w:basedOn w:val="a1"/>
    <w:uiPriority w:val="99"/>
    <w:rsid w:val="00C202F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1"/>
    <w:uiPriority w:val="99"/>
    <w:rsid w:val="00C202F8"/>
    <w:pPr>
      <w:widowControl w:val="0"/>
      <w:autoSpaceDE w:val="0"/>
      <w:autoSpaceDN w:val="0"/>
      <w:adjustRightInd w:val="0"/>
      <w:spacing w:after="0" w:line="216" w:lineRule="exact"/>
    </w:pPr>
    <w:rPr>
      <w:rFonts w:ascii="Times New Roman" w:eastAsia="Times New Roman" w:hAnsi="Times New Roman" w:cs="Times New Roman"/>
      <w:sz w:val="24"/>
      <w:szCs w:val="24"/>
    </w:rPr>
  </w:style>
  <w:style w:type="paragraph" w:customStyle="1" w:styleId="Style15">
    <w:name w:val="Style15"/>
    <w:basedOn w:val="a1"/>
    <w:uiPriority w:val="99"/>
    <w:rsid w:val="00C202F8"/>
    <w:pPr>
      <w:widowControl w:val="0"/>
      <w:autoSpaceDE w:val="0"/>
      <w:autoSpaceDN w:val="0"/>
      <w:adjustRightInd w:val="0"/>
      <w:spacing w:after="0" w:line="216" w:lineRule="exact"/>
      <w:jc w:val="center"/>
    </w:pPr>
    <w:rPr>
      <w:rFonts w:ascii="Times New Roman" w:eastAsia="Times New Roman" w:hAnsi="Times New Roman" w:cs="Times New Roman"/>
      <w:sz w:val="24"/>
      <w:szCs w:val="24"/>
    </w:rPr>
  </w:style>
  <w:style w:type="paragraph" w:customStyle="1" w:styleId="Style16">
    <w:name w:val="Style16"/>
    <w:basedOn w:val="a1"/>
    <w:uiPriority w:val="99"/>
    <w:rsid w:val="00C202F8"/>
    <w:pPr>
      <w:widowControl w:val="0"/>
      <w:autoSpaceDE w:val="0"/>
      <w:autoSpaceDN w:val="0"/>
      <w:adjustRightInd w:val="0"/>
      <w:spacing w:after="0" w:line="269" w:lineRule="exact"/>
      <w:ind w:firstLine="514"/>
      <w:jc w:val="both"/>
    </w:pPr>
    <w:rPr>
      <w:rFonts w:ascii="Times New Roman" w:eastAsia="Times New Roman" w:hAnsi="Times New Roman" w:cs="Times New Roman"/>
      <w:sz w:val="24"/>
      <w:szCs w:val="24"/>
    </w:rPr>
  </w:style>
  <w:style w:type="character" w:customStyle="1" w:styleId="FontStyle20">
    <w:name w:val="Font Style20"/>
    <w:basedOn w:val="a2"/>
    <w:uiPriority w:val="99"/>
    <w:rsid w:val="00C202F8"/>
    <w:rPr>
      <w:rFonts w:ascii="Times New Roman" w:hAnsi="Times New Roman" w:cs="Times New Roman"/>
      <w:b/>
      <w:bCs/>
      <w:i/>
      <w:iCs/>
      <w:sz w:val="20"/>
      <w:szCs w:val="20"/>
    </w:rPr>
  </w:style>
  <w:style w:type="character" w:customStyle="1" w:styleId="FontStyle21">
    <w:name w:val="Font Style21"/>
    <w:basedOn w:val="a2"/>
    <w:rsid w:val="00C202F8"/>
    <w:rPr>
      <w:rFonts w:ascii="Times New Roman" w:hAnsi="Times New Roman" w:cs="Times New Roman"/>
      <w:sz w:val="24"/>
      <w:szCs w:val="24"/>
    </w:rPr>
  </w:style>
  <w:style w:type="character" w:customStyle="1" w:styleId="FontStyle22">
    <w:name w:val="Font Style22"/>
    <w:basedOn w:val="a2"/>
    <w:uiPriority w:val="99"/>
    <w:rsid w:val="00C202F8"/>
    <w:rPr>
      <w:rFonts w:ascii="Times New Roman" w:hAnsi="Times New Roman" w:cs="Times New Roman"/>
      <w:sz w:val="22"/>
      <w:szCs w:val="22"/>
    </w:rPr>
  </w:style>
  <w:style w:type="character" w:customStyle="1" w:styleId="3e">
    <w:name w:val="Подпись к картинке (3)_"/>
    <w:basedOn w:val="a2"/>
    <w:link w:val="3f"/>
    <w:rsid w:val="00C202F8"/>
    <w:rPr>
      <w:rFonts w:ascii="Times New Roman" w:eastAsia="Times New Roman" w:hAnsi="Times New Roman" w:cs="Times New Roman"/>
      <w:sz w:val="23"/>
      <w:szCs w:val="23"/>
      <w:shd w:val="clear" w:color="auto" w:fill="FFFFFF"/>
    </w:rPr>
  </w:style>
  <w:style w:type="character" w:customStyle="1" w:styleId="3-1pt">
    <w:name w:val="Подпись к картинке (3) + Интервал -1 pt"/>
    <w:basedOn w:val="3e"/>
    <w:rsid w:val="00C202F8"/>
    <w:rPr>
      <w:color w:val="000000"/>
      <w:spacing w:val="-30"/>
      <w:w w:val="100"/>
      <w:position w:val="0"/>
      <w:lang w:val="ru-RU"/>
    </w:rPr>
  </w:style>
  <w:style w:type="character" w:customStyle="1" w:styleId="319pt">
    <w:name w:val="Подпись к картинке (3) + 19 pt;Курсив"/>
    <w:basedOn w:val="3e"/>
    <w:rsid w:val="00C202F8"/>
    <w:rPr>
      <w:i/>
      <w:iCs/>
      <w:color w:val="000000"/>
      <w:spacing w:val="0"/>
      <w:w w:val="100"/>
      <w:position w:val="0"/>
      <w:sz w:val="38"/>
      <w:szCs w:val="38"/>
    </w:rPr>
  </w:style>
  <w:style w:type="character" w:customStyle="1" w:styleId="2e">
    <w:name w:val="Основной текст (2)_"/>
    <w:basedOn w:val="a2"/>
    <w:rsid w:val="00C202F8"/>
    <w:rPr>
      <w:rFonts w:ascii="Times New Roman" w:eastAsia="Times New Roman" w:hAnsi="Times New Roman" w:cs="Times New Roman"/>
      <w:b w:val="0"/>
      <w:bCs w:val="0"/>
      <w:i/>
      <w:iCs/>
      <w:smallCaps w:val="0"/>
      <w:strike w:val="0"/>
      <w:spacing w:val="75"/>
      <w:sz w:val="20"/>
      <w:szCs w:val="20"/>
      <w:u w:val="none"/>
    </w:rPr>
  </w:style>
  <w:style w:type="character" w:customStyle="1" w:styleId="11pt0pt">
    <w:name w:val="Основной текст + 11 pt;Курсив;Интервал 0 pt"/>
    <w:basedOn w:val="affa"/>
    <w:rsid w:val="00C202F8"/>
    <w:rPr>
      <w:rFonts w:ascii="Times New Roman" w:eastAsia="Times New Roman" w:hAnsi="Times New Roman" w:cs="Times New Roman"/>
      <w:b w:val="0"/>
      <w:bCs w:val="0"/>
      <w:i/>
      <w:iCs/>
      <w:smallCaps w:val="0"/>
      <w:strike w:val="0"/>
      <w:color w:val="000000"/>
      <w:spacing w:val="-14"/>
      <w:w w:val="100"/>
      <w:position w:val="0"/>
      <w:sz w:val="22"/>
      <w:szCs w:val="22"/>
      <w:u w:val="none"/>
      <w:shd w:val="clear" w:color="auto" w:fill="FFFFFF"/>
    </w:rPr>
  </w:style>
  <w:style w:type="character" w:customStyle="1" w:styleId="3f0">
    <w:name w:val="Основной текст (3)_"/>
    <w:basedOn w:val="a2"/>
    <w:rsid w:val="00C202F8"/>
    <w:rPr>
      <w:rFonts w:ascii="Times New Roman" w:eastAsia="Times New Roman" w:hAnsi="Times New Roman" w:cs="Times New Roman"/>
      <w:b w:val="0"/>
      <w:bCs w:val="0"/>
      <w:i w:val="0"/>
      <w:iCs w:val="0"/>
      <w:smallCaps w:val="0"/>
      <w:strike w:val="0"/>
      <w:spacing w:val="22"/>
      <w:sz w:val="30"/>
      <w:szCs w:val="30"/>
      <w:u w:val="none"/>
    </w:rPr>
  </w:style>
  <w:style w:type="character" w:customStyle="1" w:styleId="3f1">
    <w:name w:val="Основной текст (3)"/>
    <w:basedOn w:val="3f0"/>
    <w:rsid w:val="00C202F8"/>
    <w:rPr>
      <w:color w:val="000000"/>
      <w:w w:val="100"/>
      <w:position w:val="0"/>
      <w:lang w:val="ru-RU"/>
    </w:rPr>
  </w:style>
  <w:style w:type="character" w:customStyle="1" w:styleId="4-1pt">
    <w:name w:val="Основной текст (4) + Интервал -1 pt"/>
    <w:basedOn w:val="43"/>
    <w:rsid w:val="00C202F8"/>
    <w:rPr>
      <w:rFonts w:ascii="Times New Roman" w:eastAsia="Times New Roman" w:hAnsi="Times New Roman" w:cs="Times New Roman"/>
      <w:b w:val="0"/>
      <w:bCs w:val="0"/>
      <w:i w:val="0"/>
      <w:iCs w:val="0"/>
      <w:smallCaps w:val="0"/>
      <w:strike w:val="0"/>
      <w:color w:val="000000"/>
      <w:spacing w:val="-30"/>
      <w:w w:val="100"/>
      <w:position w:val="0"/>
      <w:sz w:val="23"/>
      <w:szCs w:val="23"/>
      <w:u w:val="none"/>
    </w:rPr>
  </w:style>
  <w:style w:type="character" w:customStyle="1" w:styleId="2f">
    <w:name w:val="Подпись к картинке (2)_"/>
    <w:basedOn w:val="a2"/>
    <w:link w:val="2f0"/>
    <w:rsid w:val="00C202F8"/>
    <w:rPr>
      <w:rFonts w:ascii="Sylfaen" w:eastAsia="Sylfaen" w:hAnsi="Sylfaen" w:cs="Sylfaen"/>
      <w:i/>
      <w:iCs/>
      <w:spacing w:val="9"/>
      <w:sz w:val="29"/>
      <w:szCs w:val="29"/>
      <w:shd w:val="clear" w:color="auto" w:fill="FFFFFF"/>
    </w:rPr>
  </w:style>
  <w:style w:type="character" w:customStyle="1" w:styleId="2TimesNewRoman14pt0pt">
    <w:name w:val="Подпись к картинке (2) + Times New Roman;14 pt;Не курсив;Интервал 0 pt"/>
    <w:basedOn w:val="2f"/>
    <w:rsid w:val="00C202F8"/>
    <w:rPr>
      <w:rFonts w:ascii="Times New Roman" w:eastAsia="Times New Roman" w:hAnsi="Times New Roman" w:cs="Times New Roman"/>
      <w:color w:val="000000"/>
      <w:spacing w:val="0"/>
      <w:w w:val="100"/>
      <w:position w:val="0"/>
      <w:sz w:val="28"/>
      <w:szCs w:val="28"/>
      <w:lang w:val="ru-RU"/>
    </w:rPr>
  </w:style>
  <w:style w:type="character" w:customStyle="1" w:styleId="83">
    <w:name w:val="Основной текст (8)_"/>
    <w:basedOn w:val="a2"/>
    <w:rsid w:val="00C202F8"/>
    <w:rPr>
      <w:rFonts w:ascii="Franklin Gothic Heavy" w:eastAsia="Franklin Gothic Heavy" w:hAnsi="Franklin Gothic Heavy" w:cs="Franklin Gothic Heavy"/>
      <w:b w:val="0"/>
      <w:bCs w:val="0"/>
      <w:i w:val="0"/>
      <w:iCs w:val="0"/>
      <w:smallCaps w:val="0"/>
      <w:strike w:val="0"/>
      <w:spacing w:val="1"/>
      <w:sz w:val="11"/>
      <w:szCs w:val="11"/>
      <w:u w:val="none"/>
      <w:lang w:val="en-US"/>
    </w:rPr>
  </w:style>
  <w:style w:type="character" w:customStyle="1" w:styleId="84">
    <w:name w:val="Основной текст (8)"/>
    <w:basedOn w:val="83"/>
    <w:rsid w:val="00C202F8"/>
    <w:rPr>
      <w:color w:val="000000"/>
      <w:w w:val="100"/>
      <w:position w:val="0"/>
    </w:rPr>
  </w:style>
  <w:style w:type="character" w:customStyle="1" w:styleId="3f2">
    <w:name w:val="Основной текст3"/>
    <w:basedOn w:val="affa"/>
    <w:rsid w:val="00C202F8"/>
    <w:rPr>
      <w:rFonts w:ascii="Times New Roman" w:eastAsia="Times New Roman" w:hAnsi="Times New Roman" w:cs="Times New Roman"/>
      <w:b w:val="0"/>
      <w:bCs w:val="0"/>
      <w:i w:val="0"/>
      <w:iCs w:val="0"/>
      <w:smallCaps w:val="0"/>
      <w:strike w:val="0"/>
      <w:color w:val="000000"/>
      <w:spacing w:val="1"/>
      <w:w w:val="100"/>
      <w:position w:val="0"/>
      <w:sz w:val="24"/>
      <w:szCs w:val="24"/>
      <w:u w:val="single"/>
      <w:shd w:val="clear" w:color="auto" w:fill="FFFFFF"/>
    </w:rPr>
  </w:style>
  <w:style w:type="character" w:customStyle="1" w:styleId="45">
    <w:name w:val="Основной текст4"/>
    <w:basedOn w:val="affa"/>
    <w:rsid w:val="00C202F8"/>
    <w:rPr>
      <w:rFonts w:ascii="Times New Roman" w:eastAsia="Times New Roman" w:hAnsi="Times New Roman" w:cs="Times New Roman"/>
      <w:b w:val="0"/>
      <w:bCs w:val="0"/>
      <w:i w:val="0"/>
      <w:iCs w:val="0"/>
      <w:smallCaps w:val="0"/>
      <w:strike w:val="0"/>
      <w:color w:val="000000"/>
      <w:spacing w:val="1"/>
      <w:w w:val="100"/>
      <w:position w:val="0"/>
      <w:sz w:val="24"/>
      <w:szCs w:val="24"/>
      <w:u w:val="none"/>
      <w:shd w:val="clear" w:color="auto" w:fill="FFFFFF"/>
    </w:rPr>
  </w:style>
  <w:style w:type="character" w:customStyle="1" w:styleId="affff">
    <w:name w:val="Подпись к картинке_"/>
    <w:basedOn w:val="a2"/>
    <w:rsid w:val="00C202F8"/>
    <w:rPr>
      <w:rFonts w:ascii="Franklin Gothic Heavy" w:eastAsia="Franklin Gothic Heavy" w:hAnsi="Franklin Gothic Heavy" w:cs="Franklin Gothic Heavy"/>
      <w:b w:val="0"/>
      <w:bCs w:val="0"/>
      <w:i w:val="0"/>
      <w:iCs w:val="0"/>
      <w:smallCaps w:val="0"/>
      <w:strike w:val="0"/>
      <w:spacing w:val="1"/>
      <w:sz w:val="8"/>
      <w:szCs w:val="8"/>
      <w:u w:val="none"/>
      <w:lang w:val="en-US"/>
    </w:rPr>
  </w:style>
  <w:style w:type="character" w:customStyle="1" w:styleId="affff0">
    <w:name w:val="Подпись к картинке"/>
    <w:basedOn w:val="affff"/>
    <w:rsid w:val="00C202F8"/>
    <w:rPr>
      <w:color w:val="000000"/>
      <w:w w:val="100"/>
      <w:position w:val="0"/>
      <w:lang w:val="ru-RU"/>
    </w:rPr>
  </w:style>
  <w:style w:type="character" w:customStyle="1" w:styleId="TimesNewRoman115pt-1pt">
    <w:name w:val="Подпись к картинке + Times New Roman;11;5 pt;Интервал -1 pt"/>
    <w:basedOn w:val="affff"/>
    <w:rsid w:val="00C202F8"/>
    <w:rPr>
      <w:rFonts w:ascii="Times New Roman" w:eastAsia="Times New Roman" w:hAnsi="Times New Roman" w:cs="Times New Roman"/>
      <w:color w:val="000000"/>
      <w:spacing w:val="-30"/>
      <w:w w:val="100"/>
      <w:position w:val="0"/>
      <w:sz w:val="23"/>
      <w:szCs w:val="23"/>
      <w:lang w:val="ru-RU"/>
    </w:rPr>
  </w:style>
  <w:style w:type="character" w:customStyle="1" w:styleId="TimesNewRoman0pt">
    <w:name w:val="Подпись к картинке + Times New Roman;Курсив;Интервал 0 pt"/>
    <w:basedOn w:val="affff"/>
    <w:rsid w:val="00C202F8"/>
    <w:rPr>
      <w:rFonts w:ascii="Times New Roman" w:eastAsia="Times New Roman" w:hAnsi="Times New Roman" w:cs="Times New Roman"/>
      <w:i/>
      <w:iCs/>
      <w:color w:val="000000"/>
      <w:spacing w:val="0"/>
      <w:w w:val="100"/>
      <w:position w:val="0"/>
    </w:rPr>
  </w:style>
  <w:style w:type="character" w:customStyle="1" w:styleId="55">
    <w:name w:val="Основной текст (5)_"/>
    <w:basedOn w:val="a2"/>
    <w:rsid w:val="00C202F8"/>
    <w:rPr>
      <w:rFonts w:ascii="Times New Roman" w:eastAsia="Times New Roman" w:hAnsi="Times New Roman" w:cs="Times New Roman"/>
      <w:b/>
      <w:bCs/>
      <w:i w:val="0"/>
      <w:iCs w:val="0"/>
      <w:smallCaps w:val="0"/>
      <w:strike w:val="0"/>
      <w:spacing w:val="3"/>
      <w:u w:val="none"/>
    </w:rPr>
  </w:style>
  <w:style w:type="character" w:customStyle="1" w:styleId="56">
    <w:name w:val="Основной текст (5)"/>
    <w:basedOn w:val="55"/>
    <w:rsid w:val="00C202F8"/>
    <w:rPr>
      <w:color w:val="000000"/>
      <w:w w:val="100"/>
      <w:position w:val="0"/>
      <w:sz w:val="24"/>
      <w:szCs w:val="24"/>
    </w:rPr>
  </w:style>
  <w:style w:type="character" w:customStyle="1" w:styleId="63">
    <w:name w:val="Основной текст (6)_"/>
    <w:basedOn w:val="a2"/>
    <w:rsid w:val="00C202F8"/>
    <w:rPr>
      <w:rFonts w:ascii="Times New Roman" w:eastAsia="Times New Roman" w:hAnsi="Times New Roman" w:cs="Times New Roman"/>
      <w:b w:val="0"/>
      <w:bCs w:val="0"/>
      <w:i w:val="0"/>
      <w:iCs w:val="0"/>
      <w:smallCaps w:val="0"/>
      <w:strike w:val="0"/>
      <w:spacing w:val="-3"/>
      <w:sz w:val="12"/>
      <w:szCs w:val="12"/>
      <w:u w:val="none"/>
      <w:lang w:val="en-US"/>
    </w:rPr>
  </w:style>
  <w:style w:type="character" w:customStyle="1" w:styleId="645pt0pt">
    <w:name w:val="Основной текст (6) + 4;5 pt;Курсив;Интервал 0 pt"/>
    <w:basedOn w:val="63"/>
    <w:rsid w:val="00C202F8"/>
    <w:rPr>
      <w:i/>
      <w:iCs/>
      <w:color w:val="000000"/>
      <w:spacing w:val="3"/>
      <w:w w:val="100"/>
      <w:position w:val="0"/>
      <w:sz w:val="9"/>
      <w:szCs w:val="9"/>
    </w:rPr>
  </w:style>
  <w:style w:type="character" w:customStyle="1" w:styleId="64">
    <w:name w:val="Основной текст (6)"/>
    <w:basedOn w:val="63"/>
    <w:rsid w:val="00C202F8"/>
    <w:rPr>
      <w:color w:val="000000"/>
      <w:w w:val="100"/>
      <w:position w:val="0"/>
      <w:u w:val="single"/>
      <w:lang w:val="ru-RU"/>
    </w:rPr>
  </w:style>
  <w:style w:type="character" w:customStyle="1" w:styleId="73">
    <w:name w:val="Основной текст (7)_"/>
    <w:basedOn w:val="a2"/>
    <w:link w:val="74"/>
    <w:rsid w:val="00C202F8"/>
    <w:rPr>
      <w:rFonts w:ascii="Times New Roman" w:eastAsia="Times New Roman" w:hAnsi="Times New Roman" w:cs="Times New Roman"/>
      <w:sz w:val="18"/>
      <w:szCs w:val="18"/>
      <w:shd w:val="clear" w:color="auto" w:fill="FFFFFF"/>
    </w:rPr>
  </w:style>
  <w:style w:type="character" w:customStyle="1" w:styleId="9pt0pt">
    <w:name w:val="Основной текст + 9 pt;Интервал 0 pt"/>
    <w:basedOn w:val="affa"/>
    <w:rsid w:val="00C202F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character" w:customStyle="1" w:styleId="115pt0pt">
    <w:name w:val="Основной текст + 11;5 pt;Интервал 0 pt"/>
    <w:basedOn w:val="affa"/>
    <w:rsid w:val="00C202F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9pt0pt0">
    <w:name w:val="Основной текст + 9 pt;Полужирный;Интервал 0 pt"/>
    <w:basedOn w:val="affa"/>
    <w:rsid w:val="00C202F8"/>
    <w:rPr>
      <w:rFonts w:ascii="Times New Roman" w:eastAsia="Times New Roman" w:hAnsi="Times New Roman" w:cs="Times New Roman"/>
      <w:b/>
      <w:bCs/>
      <w:i w:val="0"/>
      <w:iCs w:val="0"/>
      <w:smallCaps w:val="0"/>
      <w:strike w:val="0"/>
      <w:color w:val="000000"/>
      <w:spacing w:val="2"/>
      <w:w w:val="100"/>
      <w:position w:val="0"/>
      <w:sz w:val="18"/>
      <w:szCs w:val="18"/>
      <w:u w:val="none"/>
      <w:shd w:val="clear" w:color="auto" w:fill="FFFFFF"/>
      <w:lang w:val="ru-RU"/>
    </w:rPr>
  </w:style>
  <w:style w:type="character" w:customStyle="1" w:styleId="10pt0pt">
    <w:name w:val="Основной текст + 10 pt;Полужирный;Интервал 0 pt"/>
    <w:basedOn w:val="affa"/>
    <w:rsid w:val="00C202F8"/>
    <w:rPr>
      <w:rFonts w:ascii="Times New Roman" w:eastAsia="Times New Roman" w:hAnsi="Times New Roman" w:cs="Times New Roman"/>
      <w:b/>
      <w:bCs/>
      <w:i w:val="0"/>
      <w:iCs w:val="0"/>
      <w:smallCaps w:val="0"/>
      <w:strike w:val="0"/>
      <w:color w:val="000000"/>
      <w:spacing w:val="-4"/>
      <w:w w:val="100"/>
      <w:position w:val="0"/>
      <w:sz w:val="20"/>
      <w:szCs w:val="20"/>
      <w:u w:val="none"/>
      <w:shd w:val="clear" w:color="auto" w:fill="FFFFFF"/>
      <w:lang w:val="ru-RU"/>
    </w:rPr>
  </w:style>
  <w:style w:type="character" w:customStyle="1" w:styleId="94">
    <w:name w:val="Основной текст (9)_"/>
    <w:basedOn w:val="a2"/>
    <w:rsid w:val="00C202F8"/>
    <w:rPr>
      <w:rFonts w:ascii="Times New Roman" w:eastAsia="Times New Roman" w:hAnsi="Times New Roman" w:cs="Times New Roman"/>
      <w:b/>
      <w:bCs/>
      <w:i w:val="0"/>
      <w:iCs w:val="0"/>
      <w:smallCaps w:val="0"/>
      <w:strike w:val="0"/>
      <w:sz w:val="23"/>
      <w:szCs w:val="23"/>
      <w:u w:val="none"/>
    </w:rPr>
  </w:style>
  <w:style w:type="character" w:customStyle="1" w:styleId="411pt0pt">
    <w:name w:val="Основной текст (4) + 11 pt;Курсив;Интервал 0 pt"/>
    <w:basedOn w:val="43"/>
    <w:rsid w:val="00C202F8"/>
    <w:rPr>
      <w:rFonts w:ascii="Times New Roman" w:eastAsia="Times New Roman" w:hAnsi="Times New Roman" w:cs="Times New Roman"/>
      <w:b w:val="0"/>
      <w:bCs w:val="0"/>
      <w:i/>
      <w:iCs/>
      <w:smallCaps w:val="0"/>
      <w:strike w:val="0"/>
      <w:color w:val="000000"/>
      <w:spacing w:val="14"/>
      <w:w w:val="100"/>
      <w:position w:val="0"/>
      <w:sz w:val="22"/>
      <w:szCs w:val="22"/>
      <w:u w:val="none"/>
      <w:lang w:val="ru-RU"/>
    </w:rPr>
  </w:style>
  <w:style w:type="character" w:customStyle="1" w:styleId="46">
    <w:name w:val="Основной текст (4) + Полужирный"/>
    <w:basedOn w:val="43"/>
    <w:rsid w:val="00C202F8"/>
    <w:rPr>
      <w:rFonts w:ascii="Times New Roman" w:eastAsia="Times New Roman" w:hAnsi="Times New Roman" w:cs="Times New Roman"/>
      <w:i w:val="0"/>
      <w:iCs w:val="0"/>
      <w:smallCaps w:val="0"/>
      <w:strike w:val="0"/>
      <w:color w:val="000000"/>
      <w:spacing w:val="0"/>
      <w:w w:val="100"/>
      <w:position w:val="0"/>
      <w:sz w:val="23"/>
      <w:szCs w:val="23"/>
      <w:u w:val="none"/>
      <w:lang w:val="ru-RU"/>
    </w:rPr>
  </w:style>
  <w:style w:type="character" w:customStyle="1" w:styleId="95">
    <w:name w:val="Основной текст (9) + Не полужирный"/>
    <w:basedOn w:val="94"/>
    <w:rsid w:val="00C202F8"/>
    <w:rPr>
      <w:color w:val="000000"/>
      <w:spacing w:val="0"/>
      <w:w w:val="100"/>
      <w:position w:val="0"/>
      <w:lang w:val="ru-RU"/>
    </w:rPr>
  </w:style>
  <w:style w:type="character" w:customStyle="1" w:styleId="1f8">
    <w:name w:val="Заголовок №1_"/>
    <w:basedOn w:val="a2"/>
    <w:link w:val="112"/>
    <w:rsid w:val="00C202F8"/>
    <w:rPr>
      <w:rFonts w:ascii="Times New Roman" w:eastAsia="Times New Roman" w:hAnsi="Times New Roman" w:cs="Times New Roman"/>
      <w:b w:val="0"/>
      <w:bCs w:val="0"/>
      <w:i w:val="0"/>
      <w:iCs w:val="0"/>
      <w:smallCaps w:val="0"/>
      <w:strike w:val="0"/>
      <w:spacing w:val="1"/>
      <w:u w:val="none"/>
    </w:rPr>
  </w:style>
  <w:style w:type="character" w:customStyle="1" w:styleId="115pt0pt0">
    <w:name w:val="Основной текст + 11;5 pt;Полужирный;Интервал 0 pt"/>
    <w:basedOn w:val="affa"/>
    <w:rsid w:val="00C202F8"/>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02">
    <w:name w:val="Основной текст (10)_"/>
    <w:basedOn w:val="a2"/>
    <w:link w:val="103"/>
    <w:rsid w:val="00C202F8"/>
    <w:rPr>
      <w:rFonts w:ascii="Times New Roman" w:eastAsia="Times New Roman" w:hAnsi="Times New Roman" w:cs="Times New Roman"/>
      <w:b/>
      <w:bCs/>
      <w:spacing w:val="2"/>
      <w:sz w:val="18"/>
      <w:szCs w:val="18"/>
      <w:shd w:val="clear" w:color="auto" w:fill="FFFFFF"/>
    </w:rPr>
  </w:style>
  <w:style w:type="character" w:customStyle="1" w:styleId="2f1">
    <w:name w:val="Колонтитул (2)_"/>
    <w:basedOn w:val="a2"/>
    <w:link w:val="2f2"/>
    <w:rsid w:val="00C202F8"/>
    <w:rPr>
      <w:rFonts w:ascii="MS Gothic" w:eastAsia="MS Gothic" w:hAnsi="MS Gothic" w:cs="MS Gothic"/>
      <w:sz w:val="10"/>
      <w:szCs w:val="10"/>
      <w:shd w:val="clear" w:color="auto" w:fill="FFFFFF"/>
    </w:rPr>
  </w:style>
  <w:style w:type="character" w:customStyle="1" w:styleId="113">
    <w:name w:val="Основной текст (11)_"/>
    <w:basedOn w:val="a2"/>
    <w:rsid w:val="00C202F8"/>
    <w:rPr>
      <w:rFonts w:ascii="Times New Roman" w:eastAsia="Times New Roman" w:hAnsi="Times New Roman" w:cs="Times New Roman"/>
      <w:b w:val="0"/>
      <w:bCs w:val="0"/>
      <w:i w:val="0"/>
      <w:iCs w:val="0"/>
      <w:smallCaps w:val="0"/>
      <w:strike w:val="0"/>
      <w:sz w:val="29"/>
      <w:szCs w:val="29"/>
      <w:u w:val="none"/>
    </w:rPr>
  </w:style>
  <w:style w:type="character" w:customStyle="1" w:styleId="114">
    <w:name w:val="Основной текст (11)"/>
    <w:basedOn w:val="113"/>
    <w:rsid w:val="00C202F8"/>
    <w:rPr>
      <w:color w:val="000000"/>
      <w:spacing w:val="0"/>
      <w:w w:val="100"/>
      <w:position w:val="0"/>
    </w:rPr>
  </w:style>
  <w:style w:type="character" w:customStyle="1" w:styleId="2f3">
    <w:name w:val="Заголовок №2_"/>
    <w:basedOn w:val="a2"/>
    <w:rsid w:val="00C202F8"/>
    <w:rPr>
      <w:rFonts w:ascii="Times New Roman" w:eastAsia="Times New Roman" w:hAnsi="Times New Roman" w:cs="Times New Roman"/>
      <w:b/>
      <w:bCs/>
      <w:i w:val="0"/>
      <w:iCs w:val="0"/>
      <w:smallCaps w:val="0"/>
      <w:strike w:val="0"/>
      <w:spacing w:val="3"/>
      <w:u w:val="none"/>
    </w:rPr>
  </w:style>
  <w:style w:type="character" w:customStyle="1" w:styleId="10pt0pt0">
    <w:name w:val="Основной текст + 10 pt;Интервал 0 pt"/>
    <w:basedOn w:val="affa"/>
    <w:rsid w:val="00C202F8"/>
    <w:rPr>
      <w:rFonts w:ascii="Times New Roman" w:eastAsia="Times New Roman" w:hAnsi="Times New Roman" w:cs="Times New Roman"/>
      <w:b w:val="0"/>
      <w:bCs w:val="0"/>
      <w:i w:val="0"/>
      <w:iCs w:val="0"/>
      <w:smallCaps w:val="0"/>
      <w:strike w:val="0"/>
      <w:color w:val="000000"/>
      <w:spacing w:val="5"/>
      <w:w w:val="100"/>
      <w:position w:val="0"/>
      <w:sz w:val="20"/>
      <w:szCs w:val="20"/>
      <w:u w:val="none"/>
      <w:shd w:val="clear" w:color="auto" w:fill="FFFFFF"/>
      <w:lang w:val="ru-RU"/>
    </w:rPr>
  </w:style>
  <w:style w:type="character" w:customStyle="1" w:styleId="145pt0pt">
    <w:name w:val="Основной текст + 14;5 pt;Интервал 0 pt"/>
    <w:basedOn w:val="affa"/>
    <w:rsid w:val="00C202F8"/>
    <w:rPr>
      <w:rFonts w:ascii="Times New Roman" w:eastAsia="Times New Roman" w:hAnsi="Times New Roman" w:cs="Times New Roman"/>
      <w:b w:val="0"/>
      <w:bCs w:val="0"/>
      <w:i w:val="0"/>
      <w:iCs w:val="0"/>
      <w:smallCaps w:val="0"/>
      <w:strike w:val="0"/>
      <w:color w:val="000000"/>
      <w:spacing w:val="0"/>
      <w:w w:val="100"/>
      <w:position w:val="0"/>
      <w:sz w:val="29"/>
      <w:szCs w:val="29"/>
      <w:u w:val="none"/>
      <w:shd w:val="clear" w:color="auto" w:fill="FFFFFF"/>
      <w:lang w:val="ru-RU"/>
    </w:rPr>
  </w:style>
  <w:style w:type="character" w:customStyle="1" w:styleId="0pt">
    <w:name w:val="Основной текст + Полужирный;Интервал 0 pt"/>
    <w:basedOn w:val="affa"/>
    <w:rsid w:val="00C202F8"/>
    <w:rPr>
      <w:rFonts w:ascii="Times New Roman" w:eastAsia="Times New Roman" w:hAnsi="Times New Roman" w:cs="Times New Roman"/>
      <w:b/>
      <w:bCs/>
      <w:i w:val="0"/>
      <w:iCs w:val="0"/>
      <w:smallCaps w:val="0"/>
      <w:strike w:val="0"/>
      <w:color w:val="000000"/>
      <w:spacing w:val="3"/>
      <w:w w:val="100"/>
      <w:position w:val="0"/>
      <w:sz w:val="24"/>
      <w:szCs w:val="24"/>
      <w:u w:val="single"/>
      <w:shd w:val="clear" w:color="auto" w:fill="FFFFFF"/>
      <w:lang w:val="ru-RU"/>
    </w:rPr>
  </w:style>
  <w:style w:type="character" w:customStyle="1" w:styleId="2f4">
    <w:name w:val="Заголовок №2"/>
    <w:basedOn w:val="2f3"/>
    <w:rsid w:val="00C202F8"/>
    <w:rPr>
      <w:color w:val="000000"/>
      <w:w w:val="100"/>
      <w:position w:val="0"/>
      <w:sz w:val="24"/>
      <w:szCs w:val="24"/>
      <w:u w:val="single"/>
      <w:lang w:val="ru-RU"/>
    </w:rPr>
  </w:style>
  <w:style w:type="character" w:customStyle="1" w:styleId="affff1">
    <w:name w:val="Колонтитул_"/>
    <w:basedOn w:val="a2"/>
    <w:link w:val="affff2"/>
    <w:rsid w:val="00C202F8"/>
    <w:rPr>
      <w:rFonts w:ascii="Times New Roman" w:eastAsia="Times New Roman" w:hAnsi="Times New Roman" w:cs="Times New Roman"/>
      <w:spacing w:val="1"/>
      <w:shd w:val="clear" w:color="auto" w:fill="FFFFFF"/>
    </w:rPr>
  </w:style>
  <w:style w:type="character" w:customStyle="1" w:styleId="95pt0pt">
    <w:name w:val="Основной текст + 9;5 pt;Полужирный;Интервал 0 pt"/>
    <w:basedOn w:val="affa"/>
    <w:rsid w:val="00C202F8"/>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1f9">
    <w:name w:val="Заголовок №1"/>
    <w:basedOn w:val="1f8"/>
    <w:rsid w:val="00C202F8"/>
    <w:rPr>
      <w:color w:val="000000"/>
      <w:w w:val="100"/>
      <w:position w:val="0"/>
      <w:sz w:val="24"/>
      <w:szCs w:val="24"/>
      <w:u w:val="single"/>
    </w:rPr>
  </w:style>
  <w:style w:type="character" w:customStyle="1" w:styleId="111pt0pt">
    <w:name w:val="Заголовок №1 + 11 pt;Курсив;Интервал 0 pt"/>
    <w:basedOn w:val="1f8"/>
    <w:rsid w:val="00C202F8"/>
    <w:rPr>
      <w:i/>
      <w:iCs/>
      <w:color w:val="000000"/>
      <w:spacing w:val="14"/>
      <w:w w:val="100"/>
      <w:position w:val="0"/>
      <w:sz w:val="22"/>
      <w:szCs w:val="22"/>
      <w:lang w:val="en-US"/>
    </w:rPr>
  </w:style>
  <w:style w:type="character" w:customStyle="1" w:styleId="3f3">
    <w:name w:val="Колонтитул (3)_"/>
    <w:basedOn w:val="a2"/>
    <w:rsid w:val="00C202F8"/>
    <w:rPr>
      <w:rFonts w:ascii="Times New Roman" w:eastAsia="Times New Roman" w:hAnsi="Times New Roman" w:cs="Times New Roman"/>
      <w:b/>
      <w:bCs/>
      <w:i w:val="0"/>
      <w:iCs w:val="0"/>
      <w:smallCaps w:val="0"/>
      <w:strike w:val="0"/>
      <w:spacing w:val="1"/>
      <w:sz w:val="22"/>
      <w:szCs w:val="22"/>
      <w:u w:val="none"/>
    </w:rPr>
  </w:style>
  <w:style w:type="character" w:customStyle="1" w:styleId="3f4">
    <w:name w:val="Колонтитул (3)"/>
    <w:basedOn w:val="3f3"/>
    <w:rsid w:val="00C202F8"/>
    <w:rPr>
      <w:color w:val="000000"/>
      <w:w w:val="100"/>
      <w:position w:val="0"/>
      <w:u w:val="single"/>
      <w:lang w:val="ru-RU"/>
    </w:rPr>
  </w:style>
  <w:style w:type="character" w:customStyle="1" w:styleId="96">
    <w:name w:val="Основной текст (9)"/>
    <w:basedOn w:val="94"/>
    <w:rsid w:val="00C202F8"/>
    <w:rPr>
      <w:color w:val="000000"/>
      <w:spacing w:val="0"/>
      <w:w w:val="100"/>
      <w:position w:val="0"/>
      <w:u w:val="single"/>
      <w:lang w:val="ru-RU"/>
    </w:rPr>
  </w:style>
  <w:style w:type="character" w:customStyle="1" w:styleId="47">
    <w:name w:val="Основной текст (4)"/>
    <w:basedOn w:val="43"/>
    <w:rsid w:val="00C202F8"/>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419pt">
    <w:name w:val="Основной текст (4) + 19 pt;Курсив"/>
    <w:basedOn w:val="43"/>
    <w:rsid w:val="00C202F8"/>
    <w:rPr>
      <w:rFonts w:ascii="Times New Roman" w:eastAsia="Times New Roman" w:hAnsi="Times New Roman" w:cs="Times New Roman"/>
      <w:b w:val="0"/>
      <w:bCs w:val="0"/>
      <w:i/>
      <w:iCs/>
      <w:smallCaps w:val="0"/>
      <w:strike w:val="0"/>
      <w:color w:val="000000"/>
      <w:spacing w:val="0"/>
      <w:w w:val="100"/>
      <w:position w:val="0"/>
      <w:sz w:val="38"/>
      <w:szCs w:val="38"/>
      <w:u w:val="none"/>
    </w:rPr>
  </w:style>
  <w:style w:type="character" w:customStyle="1" w:styleId="57">
    <w:name w:val="Основной текст5"/>
    <w:basedOn w:val="affa"/>
    <w:rsid w:val="00C202F8"/>
    <w:rPr>
      <w:rFonts w:ascii="Times New Roman" w:eastAsia="Times New Roman" w:hAnsi="Times New Roman" w:cs="Times New Roman"/>
      <w:b w:val="0"/>
      <w:bCs w:val="0"/>
      <w:i w:val="0"/>
      <w:iCs w:val="0"/>
      <w:smallCaps w:val="0"/>
      <w:strike w:val="0"/>
      <w:color w:val="000000"/>
      <w:spacing w:val="1"/>
      <w:w w:val="100"/>
      <w:position w:val="0"/>
      <w:sz w:val="24"/>
      <w:szCs w:val="24"/>
      <w:u w:val="none"/>
      <w:shd w:val="clear" w:color="auto" w:fill="FFFFFF"/>
      <w:lang w:val="ru-RU"/>
    </w:rPr>
  </w:style>
  <w:style w:type="character" w:customStyle="1" w:styleId="48">
    <w:name w:val="Подпись к картинке (4)_"/>
    <w:basedOn w:val="a2"/>
    <w:link w:val="49"/>
    <w:rsid w:val="00C202F8"/>
    <w:rPr>
      <w:rFonts w:ascii="Times New Roman" w:eastAsia="Times New Roman" w:hAnsi="Times New Roman" w:cs="Times New Roman"/>
      <w:sz w:val="23"/>
      <w:szCs w:val="23"/>
      <w:shd w:val="clear" w:color="auto" w:fill="FFFFFF"/>
    </w:rPr>
  </w:style>
  <w:style w:type="character" w:customStyle="1" w:styleId="50pt">
    <w:name w:val="Основной текст (5) + Не полужирный;Интервал 0 pt"/>
    <w:basedOn w:val="55"/>
    <w:rsid w:val="00C202F8"/>
    <w:rPr>
      <w:color w:val="000000"/>
      <w:spacing w:val="1"/>
      <w:w w:val="100"/>
      <w:position w:val="0"/>
      <w:sz w:val="24"/>
      <w:szCs w:val="24"/>
      <w:lang w:val="ru-RU"/>
    </w:rPr>
  </w:style>
  <w:style w:type="character" w:customStyle="1" w:styleId="-1pt">
    <w:name w:val="Основной текст + Интервал -1 pt"/>
    <w:basedOn w:val="affa"/>
    <w:rsid w:val="00C202F8"/>
    <w:rPr>
      <w:rFonts w:ascii="Times New Roman" w:eastAsia="Times New Roman" w:hAnsi="Times New Roman" w:cs="Times New Roman"/>
      <w:b w:val="0"/>
      <w:bCs w:val="0"/>
      <w:i w:val="0"/>
      <w:iCs w:val="0"/>
      <w:smallCaps w:val="0"/>
      <w:strike w:val="0"/>
      <w:color w:val="000000"/>
      <w:spacing w:val="-26"/>
      <w:w w:val="100"/>
      <w:position w:val="0"/>
      <w:sz w:val="24"/>
      <w:szCs w:val="24"/>
      <w:u w:val="none"/>
      <w:shd w:val="clear" w:color="auto" w:fill="FFFFFF"/>
      <w:lang w:val="ru-RU"/>
    </w:rPr>
  </w:style>
  <w:style w:type="paragraph" w:customStyle="1" w:styleId="65">
    <w:name w:val="Основной текст6"/>
    <w:basedOn w:val="a1"/>
    <w:rsid w:val="00C202F8"/>
    <w:pPr>
      <w:widowControl w:val="0"/>
      <w:shd w:val="clear" w:color="auto" w:fill="FFFFFF"/>
      <w:spacing w:after="0" w:line="0" w:lineRule="atLeast"/>
      <w:ind w:hanging="700"/>
      <w:jc w:val="right"/>
    </w:pPr>
    <w:rPr>
      <w:rFonts w:ascii="Times New Roman" w:eastAsia="Times New Roman" w:hAnsi="Times New Roman" w:cs="Times New Roman"/>
      <w:color w:val="000000"/>
      <w:spacing w:val="1"/>
      <w:sz w:val="24"/>
      <w:szCs w:val="24"/>
    </w:rPr>
  </w:style>
  <w:style w:type="paragraph" w:customStyle="1" w:styleId="3f">
    <w:name w:val="Подпись к картинке (3)"/>
    <w:basedOn w:val="a1"/>
    <w:link w:val="3e"/>
    <w:rsid w:val="00C202F8"/>
    <w:pPr>
      <w:widowControl w:val="0"/>
      <w:shd w:val="clear" w:color="auto" w:fill="FFFFFF"/>
      <w:spacing w:after="0" w:line="0" w:lineRule="atLeast"/>
    </w:pPr>
    <w:rPr>
      <w:rFonts w:ascii="Times New Roman" w:eastAsia="Times New Roman" w:hAnsi="Times New Roman" w:cs="Times New Roman"/>
      <w:sz w:val="23"/>
      <w:szCs w:val="23"/>
    </w:rPr>
  </w:style>
  <w:style w:type="paragraph" w:customStyle="1" w:styleId="2f0">
    <w:name w:val="Подпись к картинке (2)"/>
    <w:basedOn w:val="a1"/>
    <w:link w:val="2f"/>
    <w:rsid w:val="00C202F8"/>
    <w:pPr>
      <w:widowControl w:val="0"/>
      <w:shd w:val="clear" w:color="auto" w:fill="FFFFFF"/>
      <w:spacing w:after="0" w:line="0" w:lineRule="atLeast"/>
    </w:pPr>
    <w:rPr>
      <w:rFonts w:ascii="Sylfaen" w:eastAsia="Sylfaen" w:hAnsi="Sylfaen" w:cs="Sylfaen"/>
      <w:i/>
      <w:iCs/>
      <w:spacing w:val="9"/>
      <w:sz w:val="29"/>
      <w:szCs w:val="29"/>
    </w:rPr>
  </w:style>
  <w:style w:type="paragraph" w:customStyle="1" w:styleId="74">
    <w:name w:val="Основной текст (7)"/>
    <w:basedOn w:val="a1"/>
    <w:link w:val="73"/>
    <w:rsid w:val="00C202F8"/>
    <w:pPr>
      <w:widowControl w:val="0"/>
      <w:shd w:val="clear" w:color="auto" w:fill="FFFFFF"/>
      <w:spacing w:after="0" w:line="226" w:lineRule="exact"/>
      <w:ind w:hanging="320"/>
      <w:jc w:val="center"/>
    </w:pPr>
    <w:rPr>
      <w:rFonts w:ascii="Times New Roman" w:eastAsia="Times New Roman" w:hAnsi="Times New Roman" w:cs="Times New Roman"/>
      <w:sz w:val="18"/>
      <w:szCs w:val="18"/>
    </w:rPr>
  </w:style>
  <w:style w:type="paragraph" w:customStyle="1" w:styleId="103">
    <w:name w:val="Основной текст (10)"/>
    <w:basedOn w:val="a1"/>
    <w:link w:val="102"/>
    <w:rsid w:val="00C202F8"/>
    <w:pPr>
      <w:widowControl w:val="0"/>
      <w:shd w:val="clear" w:color="auto" w:fill="FFFFFF"/>
      <w:spacing w:after="0" w:line="226" w:lineRule="exact"/>
      <w:jc w:val="center"/>
    </w:pPr>
    <w:rPr>
      <w:rFonts w:ascii="Times New Roman" w:eastAsia="Times New Roman" w:hAnsi="Times New Roman" w:cs="Times New Roman"/>
      <w:b/>
      <w:bCs/>
      <w:spacing w:val="2"/>
      <w:sz w:val="18"/>
      <w:szCs w:val="18"/>
    </w:rPr>
  </w:style>
  <w:style w:type="paragraph" w:customStyle="1" w:styleId="2f2">
    <w:name w:val="Колонтитул (2)"/>
    <w:basedOn w:val="a1"/>
    <w:link w:val="2f1"/>
    <w:rsid w:val="00C202F8"/>
    <w:pPr>
      <w:widowControl w:val="0"/>
      <w:shd w:val="clear" w:color="auto" w:fill="FFFFFF"/>
      <w:spacing w:after="0" w:line="0" w:lineRule="atLeast"/>
    </w:pPr>
    <w:rPr>
      <w:rFonts w:ascii="MS Gothic" w:eastAsia="MS Gothic" w:hAnsi="MS Gothic" w:cs="MS Gothic"/>
      <w:sz w:val="10"/>
      <w:szCs w:val="10"/>
    </w:rPr>
  </w:style>
  <w:style w:type="paragraph" w:customStyle="1" w:styleId="affff2">
    <w:name w:val="Колонтитул"/>
    <w:basedOn w:val="a1"/>
    <w:link w:val="affff1"/>
    <w:rsid w:val="00C202F8"/>
    <w:pPr>
      <w:widowControl w:val="0"/>
      <w:shd w:val="clear" w:color="auto" w:fill="FFFFFF"/>
      <w:spacing w:after="0" w:line="317" w:lineRule="exact"/>
    </w:pPr>
    <w:rPr>
      <w:rFonts w:ascii="Times New Roman" w:eastAsia="Times New Roman" w:hAnsi="Times New Roman" w:cs="Times New Roman"/>
      <w:spacing w:val="1"/>
    </w:rPr>
  </w:style>
  <w:style w:type="paragraph" w:customStyle="1" w:styleId="49">
    <w:name w:val="Подпись к картинке (4)"/>
    <w:basedOn w:val="a1"/>
    <w:link w:val="48"/>
    <w:rsid w:val="00C202F8"/>
    <w:pPr>
      <w:widowControl w:val="0"/>
      <w:shd w:val="clear" w:color="auto" w:fill="FFFFFF"/>
      <w:spacing w:after="0" w:line="0" w:lineRule="atLeast"/>
    </w:pPr>
    <w:rPr>
      <w:rFonts w:ascii="Times New Roman" w:eastAsia="Times New Roman" w:hAnsi="Times New Roman" w:cs="Times New Roman"/>
      <w:sz w:val="23"/>
      <w:szCs w:val="23"/>
    </w:rPr>
  </w:style>
  <w:style w:type="paragraph" w:customStyle="1" w:styleId="58">
    <w:name w:val="Без интервала5"/>
    <w:rsid w:val="00C14139"/>
    <w:pPr>
      <w:spacing w:after="0" w:line="240" w:lineRule="auto"/>
    </w:pPr>
    <w:rPr>
      <w:rFonts w:ascii="Calibri" w:eastAsia="Times New Roman" w:hAnsi="Calibri" w:cs="Times New Roman"/>
    </w:rPr>
  </w:style>
  <w:style w:type="paragraph" w:customStyle="1" w:styleId="BlockQuotation">
    <w:name w:val="Block Quotation"/>
    <w:basedOn w:val="a1"/>
    <w:rsid w:val="00582780"/>
    <w:pPr>
      <w:widowControl w:val="0"/>
      <w:overflowPunct w:val="0"/>
      <w:autoSpaceDE w:val="0"/>
      <w:autoSpaceDN w:val="0"/>
      <w:adjustRightInd w:val="0"/>
      <w:spacing w:after="0" w:line="240" w:lineRule="auto"/>
      <w:ind w:left="567" w:right="-2" w:firstLine="851"/>
      <w:jc w:val="both"/>
      <w:textAlignment w:val="baseline"/>
    </w:pPr>
    <w:rPr>
      <w:rFonts w:ascii="Times New Roman" w:eastAsia="Times New Roman" w:hAnsi="Times New Roman" w:cs="Times New Roman"/>
      <w:sz w:val="28"/>
      <w:szCs w:val="28"/>
    </w:rPr>
  </w:style>
  <w:style w:type="paragraph" w:customStyle="1" w:styleId="322">
    <w:name w:val="Основной текст 32"/>
    <w:basedOn w:val="a1"/>
    <w:rsid w:val="00582780"/>
    <w:pPr>
      <w:spacing w:after="0" w:line="240" w:lineRule="auto"/>
      <w:jc w:val="both"/>
    </w:pPr>
    <w:rPr>
      <w:rFonts w:ascii="Times New Roman" w:eastAsia="Times New Roman" w:hAnsi="Times New Roman" w:cs="Times New Roman"/>
      <w:sz w:val="28"/>
      <w:szCs w:val="20"/>
    </w:rPr>
  </w:style>
  <w:style w:type="paragraph" w:customStyle="1" w:styleId="240">
    <w:name w:val="Основной текст 24"/>
    <w:basedOn w:val="a1"/>
    <w:rsid w:val="00582780"/>
    <w:pPr>
      <w:tabs>
        <w:tab w:val="left" w:pos="8222"/>
      </w:tabs>
      <w:spacing w:after="0" w:line="240" w:lineRule="auto"/>
      <w:ind w:right="84" w:firstLine="709"/>
      <w:jc w:val="both"/>
    </w:pPr>
    <w:rPr>
      <w:rFonts w:ascii="Times New Roman" w:eastAsia="Times New Roman" w:hAnsi="Times New Roman" w:cs="Times New Roman"/>
      <w:sz w:val="26"/>
      <w:szCs w:val="20"/>
    </w:rPr>
  </w:style>
  <w:style w:type="paragraph" w:customStyle="1" w:styleId="330">
    <w:name w:val="Основной текст с отступом 33"/>
    <w:basedOn w:val="a1"/>
    <w:rsid w:val="00582780"/>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33">
    <w:name w:val="Основной текст с отступом 23"/>
    <w:basedOn w:val="a1"/>
    <w:rsid w:val="00582780"/>
    <w:pPr>
      <w:spacing w:after="0" w:line="240" w:lineRule="auto"/>
      <w:ind w:right="85" w:firstLine="720"/>
      <w:jc w:val="both"/>
    </w:pPr>
    <w:rPr>
      <w:rFonts w:ascii="Times New Roman" w:eastAsia="Times New Roman" w:hAnsi="Times New Roman" w:cs="Times New Roman"/>
      <w:sz w:val="26"/>
      <w:szCs w:val="20"/>
    </w:rPr>
  </w:style>
  <w:style w:type="paragraph" w:customStyle="1" w:styleId="3f5">
    <w:name w:val="Текст3"/>
    <w:basedOn w:val="a1"/>
    <w:rsid w:val="00582780"/>
    <w:pPr>
      <w:spacing w:after="0" w:line="240" w:lineRule="auto"/>
    </w:pPr>
    <w:rPr>
      <w:rFonts w:ascii="Courier New" w:eastAsia="Times New Roman" w:hAnsi="Courier New" w:cs="Times New Roman"/>
      <w:sz w:val="20"/>
      <w:szCs w:val="20"/>
    </w:rPr>
  </w:style>
  <w:style w:type="paragraph" w:customStyle="1" w:styleId="2f5">
    <w:name w:val="Цитата2"/>
    <w:basedOn w:val="a1"/>
    <w:rsid w:val="00582780"/>
    <w:pPr>
      <w:spacing w:after="0" w:line="240" w:lineRule="auto"/>
      <w:ind w:left="284" w:right="369" w:firstLine="141"/>
      <w:jc w:val="both"/>
    </w:pPr>
    <w:rPr>
      <w:rFonts w:ascii="Times New Roman" w:eastAsia="Times New Roman" w:hAnsi="Times New Roman" w:cs="Times New Roman"/>
      <w:sz w:val="24"/>
      <w:szCs w:val="20"/>
    </w:rPr>
  </w:style>
  <w:style w:type="paragraph" w:customStyle="1" w:styleId="59">
    <w:name w:val="Знак Знак5"/>
    <w:basedOn w:val="a1"/>
    <w:rsid w:val="00582780"/>
    <w:pPr>
      <w:spacing w:after="160" w:line="240" w:lineRule="exact"/>
    </w:pPr>
    <w:rPr>
      <w:rFonts w:ascii="Verdana" w:eastAsia="Times New Roman" w:hAnsi="Verdana" w:cs="Verdana"/>
      <w:sz w:val="20"/>
      <w:szCs w:val="20"/>
      <w:lang w:val="en-US" w:eastAsia="en-US"/>
    </w:rPr>
  </w:style>
  <w:style w:type="paragraph" w:customStyle="1" w:styleId="250">
    <w:name w:val="Основной текст 25"/>
    <w:basedOn w:val="a1"/>
    <w:rsid w:val="000C22D7"/>
    <w:pPr>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4a">
    <w:name w:val="Текст4"/>
    <w:basedOn w:val="a1"/>
    <w:rsid w:val="000C22D7"/>
    <w:pPr>
      <w:spacing w:after="0" w:line="240" w:lineRule="auto"/>
    </w:pPr>
    <w:rPr>
      <w:rFonts w:ascii="Courier New" w:eastAsia="Times New Roman" w:hAnsi="Courier New" w:cs="Times New Roman"/>
      <w:sz w:val="20"/>
      <w:szCs w:val="20"/>
    </w:rPr>
  </w:style>
  <w:style w:type="paragraph" w:customStyle="1" w:styleId="affff3">
    <w:name w:val="Абзац_пост"/>
    <w:basedOn w:val="a1"/>
    <w:rsid w:val="00966AC0"/>
    <w:pPr>
      <w:spacing w:before="120" w:after="0" w:line="240" w:lineRule="auto"/>
      <w:ind w:firstLine="720"/>
      <w:jc w:val="both"/>
    </w:pPr>
    <w:rPr>
      <w:rFonts w:ascii="Times New Roman" w:eastAsia="Times New Roman" w:hAnsi="Times New Roman" w:cs="Times New Roman"/>
      <w:sz w:val="26"/>
      <w:szCs w:val="24"/>
    </w:rPr>
  </w:style>
  <w:style w:type="character" w:styleId="affff4">
    <w:name w:val="Subtle Emphasis"/>
    <w:basedOn w:val="a2"/>
    <w:uiPriority w:val="19"/>
    <w:rsid w:val="00966AC0"/>
    <w:rPr>
      <w:i/>
      <w:iCs/>
      <w:color w:val="808080" w:themeColor="text1" w:themeTint="7F"/>
    </w:rPr>
  </w:style>
  <w:style w:type="character" w:styleId="affff5">
    <w:name w:val="Intense Emphasis"/>
    <w:basedOn w:val="a2"/>
    <w:uiPriority w:val="21"/>
    <w:qFormat/>
    <w:rsid w:val="00966AC0"/>
    <w:rPr>
      <w:b/>
      <w:bCs/>
      <w:i/>
      <w:iCs/>
      <w:color w:val="4F81BD" w:themeColor="accent1"/>
    </w:rPr>
  </w:style>
  <w:style w:type="paragraph" w:customStyle="1" w:styleId="TimesNewRoman">
    <w:name w:val="Обычный + Times New Roman"/>
    <w:aliases w:val="12 пт,По ширине,Первая строка:  1,27 см,После: ..."/>
    <w:basedOn w:val="a1"/>
    <w:rsid w:val="00966AC0"/>
    <w:pPr>
      <w:widowControl w:val="0"/>
      <w:autoSpaceDE w:val="0"/>
      <w:autoSpaceDN w:val="0"/>
      <w:adjustRightInd w:val="0"/>
      <w:spacing w:after="0" w:line="240" w:lineRule="auto"/>
      <w:ind w:firstLine="720"/>
      <w:jc w:val="both"/>
    </w:pPr>
    <w:rPr>
      <w:rFonts w:ascii="Times New Roman" w:eastAsia="Arial" w:hAnsi="Times New Roman" w:cs="Times New Roman"/>
      <w:kern w:val="1"/>
      <w:sz w:val="24"/>
      <w:szCs w:val="24"/>
      <w:lang w:eastAsia="hi-IN" w:bidi="hi-IN"/>
    </w:rPr>
  </w:style>
  <w:style w:type="paragraph" w:customStyle="1" w:styleId="1fa">
    <w:name w:val="марк список 1"/>
    <w:basedOn w:val="a1"/>
    <w:rsid w:val="00966AC0"/>
    <w:pPr>
      <w:tabs>
        <w:tab w:val="left" w:pos="360"/>
      </w:tabs>
      <w:suppressAutoHyphens/>
      <w:spacing w:before="120" w:after="120" w:line="240" w:lineRule="auto"/>
      <w:jc w:val="both"/>
    </w:pPr>
    <w:rPr>
      <w:rFonts w:ascii="Times New Roman" w:eastAsia="Times New Roman" w:hAnsi="Times New Roman" w:cs="Times New Roman"/>
      <w:kern w:val="1"/>
      <w:sz w:val="24"/>
      <w:szCs w:val="20"/>
      <w:lang w:eastAsia="ar-SA"/>
    </w:rPr>
  </w:style>
  <w:style w:type="paragraph" w:customStyle="1" w:styleId="1fb">
    <w:name w:val="нум список 1"/>
    <w:basedOn w:val="1fa"/>
    <w:rsid w:val="00966AC0"/>
  </w:style>
  <w:style w:type="paragraph" w:customStyle="1" w:styleId="affff6">
    <w:name w:val="основной текст документа"/>
    <w:basedOn w:val="a1"/>
    <w:rsid w:val="00966AC0"/>
    <w:pPr>
      <w:suppressAutoHyphens/>
      <w:spacing w:before="120" w:after="120" w:line="240" w:lineRule="auto"/>
      <w:jc w:val="both"/>
    </w:pPr>
    <w:rPr>
      <w:rFonts w:ascii="Times New Roman" w:eastAsia="Times New Roman" w:hAnsi="Times New Roman" w:cs="Times New Roman"/>
      <w:kern w:val="1"/>
      <w:sz w:val="24"/>
      <w:szCs w:val="20"/>
      <w:lang w:eastAsia="ar-SA"/>
    </w:rPr>
  </w:style>
  <w:style w:type="paragraph" w:styleId="affff7">
    <w:name w:val="List"/>
    <w:basedOn w:val="af"/>
    <w:rsid w:val="00966AC0"/>
    <w:pPr>
      <w:suppressAutoHyphens/>
      <w:autoSpaceDE w:val="0"/>
      <w:spacing w:after="0"/>
      <w:jc w:val="both"/>
    </w:pPr>
    <w:rPr>
      <w:rFonts w:cs="Mangal"/>
      <w:sz w:val="28"/>
      <w:szCs w:val="28"/>
      <w:lang w:eastAsia="zh-CN"/>
    </w:rPr>
  </w:style>
  <w:style w:type="paragraph" w:customStyle="1" w:styleId="affff8">
    <w:basedOn w:val="a1"/>
    <w:next w:val="af"/>
    <w:rsid w:val="00966AC0"/>
    <w:pPr>
      <w:keepNext/>
      <w:suppressAutoHyphens/>
      <w:spacing w:before="240" w:after="120" w:line="240" w:lineRule="auto"/>
    </w:pPr>
    <w:rPr>
      <w:rFonts w:ascii="Arial" w:eastAsia="Microsoft YaHei" w:hAnsi="Arial" w:cs="Mangal"/>
      <w:sz w:val="28"/>
      <w:szCs w:val="28"/>
      <w:lang w:eastAsia="zh-CN"/>
    </w:rPr>
  </w:style>
  <w:style w:type="paragraph" w:customStyle="1" w:styleId="1fc">
    <w:name w:val="Указатель1"/>
    <w:basedOn w:val="a1"/>
    <w:rsid w:val="00966AC0"/>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affff9">
    <w:name w:val="Заголовок таблицы"/>
    <w:basedOn w:val="afff1"/>
    <w:rsid w:val="00966AC0"/>
    <w:pPr>
      <w:jc w:val="center"/>
    </w:pPr>
    <w:rPr>
      <w:rFonts w:ascii="Times New Roman" w:hAnsi="Times New Roman" w:cs="Times New Roman"/>
      <w:b/>
      <w:bCs/>
      <w:color w:val="auto"/>
    </w:rPr>
  </w:style>
  <w:style w:type="paragraph" w:customStyle="1" w:styleId="affffa">
    <w:name w:val="Содержимое врезки"/>
    <w:basedOn w:val="af"/>
    <w:rsid w:val="00966AC0"/>
    <w:pPr>
      <w:suppressAutoHyphens/>
      <w:autoSpaceDE w:val="0"/>
      <w:spacing w:after="0"/>
      <w:jc w:val="both"/>
    </w:pPr>
    <w:rPr>
      <w:sz w:val="28"/>
      <w:szCs w:val="28"/>
      <w:lang w:eastAsia="zh-CN"/>
    </w:rPr>
  </w:style>
  <w:style w:type="character" w:customStyle="1" w:styleId="WW8Num1z0">
    <w:name w:val="WW8Num1z0"/>
    <w:rsid w:val="00966AC0"/>
    <w:rPr>
      <w:rFonts w:ascii="Times New Roman" w:eastAsia="Times New Roman" w:hAnsi="Times New Roman" w:cs="Times New Roman" w:hint="default"/>
    </w:rPr>
  </w:style>
  <w:style w:type="character" w:customStyle="1" w:styleId="WW8Num2z0">
    <w:name w:val="WW8Num2z0"/>
    <w:rsid w:val="00966AC0"/>
    <w:rPr>
      <w:rFonts w:ascii="Times New Roman" w:eastAsia="Times New Roman" w:hAnsi="Times New Roman" w:cs="Times New Roman" w:hint="default"/>
      <w:i/>
      <w:iCs w:val="0"/>
    </w:rPr>
  </w:style>
  <w:style w:type="character" w:customStyle="1" w:styleId="1fd">
    <w:name w:val="Основной шрифт абзаца1"/>
    <w:rsid w:val="00966AC0"/>
  </w:style>
  <w:style w:type="character" w:styleId="affffb">
    <w:name w:val="annotation reference"/>
    <w:basedOn w:val="a2"/>
    <w:uiPriority w:val="99"/>
    <w:rsid w:val="003862D7"/>
    <w:rPr>
      <w:sz w:val="16"/>
    </w:rPr>
  </w:style>
  <w:style w:type="character" w:customStyle="1" w:styleId="procdesclabel">
    <w:name w:val="procdesclabel"/>
    <w:basedOn w:val="a2"/>
    <w:rsid w:val="003862D7"/>
  </w:style>
  <w:style w:type="paragraph" w:customStyle="1" w:styleId="affffc">
    <w:name w:val="Прижатый влево"/>
    <w:basedOn w:val="a1"/>
    <w:next w:val="a1"/>
    <w:rsid w:val="003862D7"/>
    <w:pPr>
      <w:widowControl w:val="0"/>
      <w:autoSpaceDE w:val="0"/>
      <w:autoSpaceDN w:val="0"/>
      <w:adjustRightInd w:val="0"/>
      <w:spacing w:after="0" w:line="240" w:lineRule="auto"/>
    </w:pPr>
    <w:rPr>
      <w:rFonts w:ascii="Arial" w:eastAsia="Times New Roman" w:hAnsi="Arial" w:cs="Arial"/>
      <w:sz w:val="24"/>
      <w:szCs w:val="24"/>
    </w:rPr>
  </w:style>
  <w:style w:type="paragraph" w:styleId="affffd">
    <w:name w:val="annotation subject"/>
    <w:basedOn w:val="afd"/>
    <w:next w:val="afd"/>
    <w:link w:val="affffe"/>
    <w:uiPriority w:val="99"/>
    <w:rsid w:val="003862D7"/>
    <w:rPr>
      <w:b/>
      <w:bCs/>
    </w:rPr>
  </w:style>
  <w:style w:type="character" w:customStyle="1" w:styleId="affffe">
    <w:name w:val="Тема примечания Знак"/>
    <w:basedOn w:val="afe"/>
    <w:link w:val="affffd"/>
    <w:uiPriority w:val="99"/>
    <w:rsid w:val="003862D7"/>
    <w:rPr>
      <w:b/>
      <w:bCs/>
    </w:rPr>
  </w:style>
  <w:style w:type="paragraph" w:customStyle="1" w:styleId="112">
    <w:name w:val="Заголовок №11"/>
    <w:basedOn w:val="a1"/>
    <w:link w:val="1f8"/>
    <w:rsid w:val="003862D7"/>
    <w:pPr>
      <w:widowControl w:val="0"/>
      <w:shd w:val="clear" w:color="auto" w:fill="FFFFFF"/>
      <w:spacing w:after="0" w:line="326" w:lineRule="exact"/>
      <w:ind w:hanging="500"/>
      <w:outlineLvl w:val="0"/>
    </w:pPr>
    <w:rPr>
      <w:rFonts w:ascii="Times New Roman" w:eastAsia="Times New Roman" w:hAnsi="Times New Roman" w:cs="Times New Roman"/>
      <w:spacing w:val="1"/>
    </w:rPr>
  </w:style>
  <w:style w:type="paragraph" w:customStyle="1" w:styleId="104">
    <w:name w:val="Основной текст10"/>
    <w:basedOn w:val="a1"/>
    <w:rsid w:val="003862D7"/>
    <w:pPr>
      <w:widowControl w:val="0"/>
      <w:shd w:val="clear" w:color="auto" w:fill="FFFFFF"/>
      <w:spacing w:after="0" w:line="312" w:lineRule="exact"/>
    </w:pPr>
    <w:rPr>
      <w:rFonts w:ascii="Times New Roman" w:eastAsia="Times New Roman" w:hAnsi="Times New Roman" w:cs="Times New Roman"/>
      <w:sz w:val="26"/>
      <w:szCs w:val="26"/>
    </w:rPr>
  </w:style>
  <w:style w:type="paragraph" w:customStyle="1" w:styleId="3f6">
    <w:name w:val="Абзац списка3"/>
    <w:basedOn w:val="a1"/>
    <w:rsid w:val="003862D7"/>
    <w:pPr>
      <w:spacing w:after="0" w:line="240" w:lineRule="auto"/>
      <w:ind w:left="720"/>
    </w:pPr>
    <w:rPr>
      <w:rFonts w:ascii="Times New Roman" w:eastAsia="Courier New" w:hAnsi="Times New Roman" w:cs="Times New Roman"/>
      <w:spacing w:val="8"/>
      <w:kern w:val="144"/>
      <w:sz w:val="20"/>
      <w:szCs w:val="20"/>
    </w:rPr>
  </w:style>
  <w:style w:type="paragraph" w:customStyle="1" w:styleId="312">
    <w:name w:val="Знак Знак Знак3 Знак Знак Знак Знак Знак Знак1"/>
    <w:basedOn w:val="a1"/>
    <w:uiPriority w:val="99"/>
    <w:rsid w:val="003862D7"/>
    <w:pPr>
      <w:spacing w:after="0" w:line="240" w:lineRule="auto"/>
    </w:pPr>
    <w:rPr>
      <w:rFonts w:ascii="Verdana" w:eastAsia="Times New Roman" w:hAnsi="Verdana" w:cs="Verdana"/>
      <w:sz w:val="20"/>
      <w:szCs w:val="20"/>
      <w:lang w:val="en-US" w:eastAsia="en-US"/>
    </w:rPr>
  </w:style>
  <w:style w:type="paragraph" w:customStyle="1" w:styleId="313">
    <w:name w:val="Знак Знак Знак3 Знак Знак Знак Знак Знак Знак Знак Знак Знак Знак Знак1"/>
    <w:basedOn w:val="a1"/>
    <w:uiPriority w:val="99"/>
    <w:rsid w:val="003862D7"/>
    <w:pPr>
      <w:spacing w:after="160" w:line="240" w:lineRule="exact"/>
    </w:pPr>
    <w:rPr>
      <w:rFonts w:ascii="Verdana" w:eastAsia="Times New Roman" w:hAnsi="Verdana" w:cs="Times New Roman"/>
      <w:sz w:val="20"/>
      <w:szCs w:val="20"/>
      <w:lang w:val="en-US" w:eastAsia="en-US"/>
    </w:rPr>
  </w:style>
  <w:style w:type="character" w:customStyle="1" w:styleId="131">
    <w:name w:val="Знак Знак131"/>
    <w:basedOn w:val="a2"/>
    <w:uiPriority w:val="99"/>
    <w:rsid w:val="003862D7"/>
    <w:rPr>
      <w:rFonts w:cs="Times New Roman"/>
      <w:b/>
      <w:bCs/>
      <w:sz w:val="28"/>
      <w:szCs w:val="28"/>
      <w:lang w:val="ru-RU" w:eastAsia="ru-RU" w:bidi="ar-SA"/>
    </w:rPr>
  </w:style>
  <w:style w:type="paragraph" w:customStyle="1" w:styleId="115">
    <w:name w:val="Знак1 Знак Знак Знак Знак Знак Знак Знак Знак Знак1"/>
    <w:basedOn w:val="a1"/>
    <w:uiPriority w:val="99"/>
    <w:rsid w:val="003862D7"/>
    <w:pPr>
      <w:tabs>
        <w:tab w:val="num" w:pos="720"/>
      </w:tabs>
      <w:spacing w:after="160" w:line="240" w:lineRule="exact"/>
      <w:ind w:left="720" w:hanging="720"/>
      <w:jc w:val="both"/>
    </w:pPr>
    <w:rPr>
      <w:rFonts w:ascii="Verdana" w:eastAsia="Times New Roman" w:hAnsi="Verdana" w:cs="Verdana"/>
      <w:sz w:val="20"/>
      <w:szCs w:val="20"/>
      <w:lang w:val="en-US" w:eastAsia="en-US"/>
    </w:rPr>
  </w:style>
  <w:style w:type="paragraph" w:customStyle="1" w:styleId="Heading22">
    <w:name w:val="Heading 22"/>
    <w:uiPriority w:val="99"/>
    <w:rsid w:val="003862D7"/>
    <w:pPr>
      <w:widowControl w:val="0"/>
      <w:autoSpaceDE w:val="0"/>
      <w:autoSpaceDN w:val="0"/>
      <w:spacing w:before="240" w:after="120" w:line="240" w:lineRule="auto"/>
      <w:jc w:val="center"/>
    </w:pPr>
    <w:rPr>
      <w:rFonts w:ascii="Times New Roman" w:eastAsia="Times New Roman" w:hAnsi="Times New Roman" w:cs="Times New Roman"/>
      <w:b/>
      <w:bCs/>
      <w:sz w:val="24"/>
      <w:szCs w:val="24"/>
    </w:rPr>
  </w:style>
  <w:style w:type="character" w:customStyle="1" w:styleId="411">
    <w:name w:val="Знак Знак41"/>
    <w:basedOn w:val="a2"/>
    <w:uiPriority w:val="99"/>
    <w:rsid w:val="003862D7"/>
    <w:rPr>
      <w:rFonts w:cs="Times New Roman"/>
      <w:sz w:val="24"/>
      <w:szCs w:val="24"/>
      <w:lang w:val="ru-RU" w:eastAsia="ru-RU" w:bidi="ar-SA"/>
    </w:rPr>
  </w:style>
  <w:style w:type="paragraph" w:styleId="1fe">
    <w:name w:val="toc 1"/>
    <w:basedOn w:val="a1"/>
    <w:next w:val="a1"/>
    <w:autoRedefine/>
    <w:uiPriority w:val="99"/>
    <w:semiHidden/>
    <w:rsid w:val="003862D7"/>
    <w:pPr>
      <w:tabs>
        <w:tab w:val="right" w:leader="dot" w:pos="10065"/>
      </w:tabs>
      <w:spacing w:after="0" w:line="240" w:lineRule="auto"/>
    </w:pPr>
    <w:rPr>
      <w:rFonts w:ascii="Times New Roman" w:eastAsia="Times New Roman" w:hAnsi="Times New Roman" w:cs="Times New Roman"/>
      <w:bCs/>
      <w:noProof/>
      <w:sz w:val="28"/>
      <w:szCs w:val="28"/>
    </w:rPr>
  </w:style>
  <w:style w:type="paragraph" w:styleId="2f6">
    <w:name w:val="toc 2"/>
    <w:basedOn w:val="a1"/>
    <w:next w:val="a1"/>
    <w:autoRedefine/>
    <w:uiPriority w:val="99"/>
    <w:semiHidden/>
    <w:rsid w:val="003862D7"/>
    <w:pPr>
      <w:spacing w:after="0" w:line="240" w:lineRule="auto"/>
      <w:ind w:left="240"/>
    </w:pPr>
    <w:rPr>
      <w:rFonts w:ascii="Times New Roman" w:eastAsia="Times New Roman" w:hAnsi="Times New Roman" w:cs="Times New Roman"/>
      <w:sz w:val="24"/>
      <w:szCs w:val="24"/>
    </w:rPr>
  </w:style>
  <w:style w:type="paragraph" w:customStyle="1" w:styleId="Pro-TabHead0">
    <w:name w:val="Pro-Tab Head Знак"/>
    <w:basedOn w:val="a1"/>
    <w:link w:val="Pro-TabHead1"/>
    <w:uiPriority w:val="99"/>
    <w:semiHidden/>
    <w:rsid w:val="003862D7"/>
    <w:pPr>
      <w:spacing w:before="40" w:after="40" w:line="240" w:lineRule="auto"/>
      <w:ind w:firstLine="709"/>
      <w:contextualSpacing/>
    </w:pPr>
    <w:rPr>
      <w:rFonts w:ascii="Tahoma" w:eastAsia="Times New Roman" w:hAnsi="Tahoma" w:cs="Times New Roman"/>
      <w:b/>
      <w:sz w:val="28"/>
      <w:szCs w:val="20"/>
    </w:rPr>
  </w:style>
  <w:style w:type="character" w:customStyle="1" w:styleId="Pro-TabHead1">
    <w:name w:val="Pro-Tab Head Знак Знак"/>
    <w:link w:val="Pro-TabHead0"/>
    <w:uiPriority w:val="99"/>
    <w:semiHidden/>
    <w:locked/>
    <w:rsid w:val="003862D7"/>
    <w:rPr>
      <w:rFonts w:ascii="Tahoma" w:eastAsia="Times New Roman" w:hAnsi="Tahoma" w:cs="Times New Roman"/>
      <w:b/>
      <w:sz w:val="28"/>
      <w:szCs w:val="20"/>
    </w:rPr>
  </w:style>
  <w:style w:type="character" w:customStyle="1" w:styleId="grame">
    <w:name w:val="grame"/>
    <w:basedOn w:val="a2"/>
    <w:uiPriority w:val="99"/>
    <w:rsid w:val="003862D7"/>
    <w:rPr>
      <w:rFonts w:cs="Times New Roman"/>
    </w:rPr>
  </w:style>
  <w:style w:type="character" w:customStyle="1" w:styleId="2f7">
    <w:name w:val="Знак2 Знак Знак"/>
    <w:basedOn w:val="a2"/>
    <w:uiPriority w:val="99"/>
    <w:semiHidden/>
    <w:rsid w:val="003862D7"/>
    <w:rPr>
      <w:rFonts w:cs="Times New Roman"/>
      <w:lang w:val="ru-RU" w:eastAsia="ru-RU" w:bidi="ar-SA"/>
    </w:rPr>
  </w:style>
  <w:style w:type="paragraph" w:styleId="2f8">
    <w:name w:val="List Bullet 2"/>
    <w:basedOn w:val="a1"/>
    <w:autoRedefine/>
    <w:uiPriority w:val="99"/>
    <w:semiHidden/>
    <w:rsid w:val="003862D7"/>
    <w:pPr>
      <w:tabs>
        <w:tab w:val="num" w:pos="644"/>
      </w:tabs>
      <w:spacing w:after="0" w:line="240" w:lineRule="auto"/>
      <w:ind w:left="644" w:hanging="360"/>
    </w:pPr>
    <w:rPr>
      <w:rFonts w:ascii="Times New Roman" w:eastAsia="Times New Roman" w:hAnsi="Times New Roman" w:cs="Times New Roman"/>
      <w:sz w:val="20"/>
      <w:szCs w:val="24"/>
    </w:rPr>
  </w:style>
  <w:style w:type="paragraph" w:customStyle="1" w:styleId="afffff">
    <w:name w:val="Знак Знак Знак Знак Знак Знак Знак Знак Знак Знак"/>
    <w:basedOn w:val="a1"/>
    <w:uiPriority w:val="99"/>
    <w:rsid w:val="003862D7"/>
    <w:pPr>
      <w:spacing w:after="160" w:line="240" w:lineRule="exact"/>
    </w:pPr>
    <w:rPr>
      <w:rFonts w:ascii="Verdana" w:eastAsia="Times New Roman" w:hAnsi="Verdana" w:cs="Times New Roman"/>
      <w:sz w:val="24"/>
      <w:szCs w:val="24"/>
      <w:lang w:val="en-US" w:eastAsia="en-US"/>
    </w:rPr>
  </w:style>
  <w:style w:type="character" w:customStyle="1" w:styleId="116">
    <w:name w:val="Основной текст + 11"/>
    <w:aliases w:val="5 pt,Полужирный"/>
    <w:basedOn w:val="affa"/>
    <w:uiPriority w:val="99"/>
    <w:rsid w:val="003862D7"/>
    <w:rPr>
      <w:rFonts w:ascii="Arial Black" w:hAnsi="Arial Black" w:cs="Times New Roman"/>
      <w:b/>
      <w:bCs/>
      <w:sz w:val="23"/>
      <w:szCs w:val="23"/>
      <w:lang w:val="ru-RU" w:eastAsia="ru-RU"/>
    </w:rPr>
  </w:style>
  <w:style w:type="character" w:customStyle="1" w:styleId="123">
    <w:name w:val="Основной текст + 12"/>
    <w:aliases w:val="5 pt2,Полужирный2"/>
    <w:basedOn w:val="affa"/>
    <w:uiPriority w:val="99"/>
    <w:rsid w:val="003862D7"/>
    <w:rPr>
      <w:rFonts w:ascii="Arial Black" w:hAnsi="Arial Black" w:cs="Times New Roman"/>
      <w:b/>
      <w:bCs/>
      <w:sz w:val="25"/>
      <w:szCs w:val="25"/>
      <w:lang w:val="ru-RU" w:eastAsia="ru-RU"/>
    </w:rPr>
  </w:style>
  <w:style w:type="character" w:customStyle="1" w:styleId="Verdana">
    <w:name w:val="Основной текст + Verdana"/>
    <w:aliases w:val="5 pt1,Курсив"/>
    <w:basedOn w:val="affa"/>
    <w:uiPriority w:val="99"/>
    <w:rsid w:val="003862D7"/>
    <w:rPr>
      <w:rFonts w:ascii="Verdana" w:hAnsi="Verdana" w:cs="Verdana"/>
      <w:b/>
      <w:i/>
      <w:iCs/>
      <w:noProof/>
      <w:sz w:val="10"/>
      <w:szCs w:val="10"/>
      <w:lang w:val="ru-RU" w:eastAsia="ru-RU"/>
    </w:rPr>
  </w:style>
  <w:style w:type="paragraph" w:customStyle="1" w:styleId="1ff">
    <w:name w:val="Знак Знак Знак Знак Знак Знак Знак Знак Знак Знак1"/>
    <w:basedOn w:val="a1"/>
    <w:uiPriority w:val="99"/>
    <w:rsid w:val="003862D7"/>
    <w:pPr>
      <w:spacing w:after="160" w:line="240" w:lineRule="exact"/>
    </w:pPr>
    <w:rPr>
      <w:rFonts w:ascii="Verdana" w:eastAsia="Times New Roman" w:hAnsi="Verdana" w:cs="Times New Roman"/>
      <w:sz w:val="24"/>
      <w:szCs w:val="24"/>
      <w:lang w:val="en-US" w:eastAsia="en-US"/>
    </w:rPr>
  </w:style>
  <w:style w:type="character" w:customStyle="1" w:styleId="2f9">
    <w:name w:val="Знак Знак2"/>
    <w:uiPriority w:val="99"/>
    <w:rsid w:val="003862D7"/>
    <w:rPr>
      <w:sz w:val="24"/>
      <w:lang w:val="ru-RU" w:eastAsia="ru-RU"/>
    </w:rPr>
  </w:style>
  <w:style w:type="character" w:customStyle="1" w:styleId="HTML1">
    <w:name w:val="Стандартный HTML Знак1"/>
    <w:basedOn w:val="a2"/>
    <w:uiPriority w:val="99"/>
    <w:locked/>
    <w:rsid w:val="003862D7"/>
    <w:rPr>
      <w:rFonts w:ascii="Courier New" w:eastAsia="Times New Roman" w:hAnsi="Courier New" w:cs="Courier New"/>
      <w:lang w:val="ru-RU" w:eastAsia="ru-RU" w:bidi="ar-SA"/>
    </w:rPr>
  </w:style>
  <w:style w:type="character" w:customStyle="1" w:styleId="1ff0">
    <w:name w:val="Текст примечания Знак1"/>
    <w:basedOn w:val="a2"/>
    <w:uiPriority w:val="99"/>
    <w:locked/>
    <w:rsid w:val="003862D7"/>
    <w:rPr>
      <w:rFonts w:cs="Times New Roman"/>
      <w:lang w:val="ru-RU" w:eastAsia="ru-RU" w:bidi="ar-SA"/>
    </w:rPr>
  </w:style>
  <w:style w:type="character" w:customStyle="1" w:styleId="1ff1">
    <w:name w:val="Нижний колонтитул Знак1"/>
    <w:basedOn w:val="a2"/>
    <w:uiPriority w:val="99"/>
    <w:locked/>
    <w:rsid w:val="003862D7"/>
    <w:rPr>
      <w:rFonts w:ascii="Calibri" w:eastAsia="Times New Roman" w:hAnsi="Calibri" w:cs="Times New Roman"/>
      <w:sz w:val="24"/>
      <w:szCs w:val="24"/>
      <w:lang w:val="ru-RU" w:eastAsia="ru-RU" w:bidi="ar-SA"/>
    </w:rPr>
  </w:style>
  <w:style w:type="character" w:customStyle="1" w:styleId="1ff2">
    <w:name w:val="Название Знак1"/>
    <w:basedOn w:val="a2"/>
    <w:uiPriority w:val="99"/>
    <w:locked/>
    <w:rsid w:val="003862D7"/>
    <w:rPr>
      <w:rFonts w:ascii="Calibri" w:eastAsia="Times New Roman" w:hAnsi="Calibri" w:cs="Times New Roman"/>
      <w:b/>
      <w:sz w:val="24"/>
      <w:lang w:val="ru-RU" w:eastAsia="ru-RU" w:bidi="ar-SA"/>
    </w:rPr>
  </w:style>
  <w:style w:type="character" w:customStyle="1" w:styleId="213">
    <w:name w:val="Основной текст 2 Знак1"/>
    <w:basedOn w:val="a2"/>
    <w:uiPriority w:val="99"/>
    <w:locked/>
    <w:rsid w:val="003862D7"/>
    <w:rPr>
      <w:rFonts w:ascii="Calibri" w:eastAsia="Times New Roman" w:hAnsi="Calibri" w:cs="Times New Roman"/>
      <w:lang w:val="ru-RU" w:eastAsia="ru-RU" w:bidi="ar-SA"/>
    </w:rPr>
  </w:style>
  <w:style w:type="character" w:customStyle="1" w:styleId="314">
    <w:name w:val="Основной текст 3 Знак1"/>
    <w:basedOn w:val="a2"/>
    <w:uiPriority w:val="99"/>
    <w:locked/>
    <w:rsid w:val="003862D7"/>
    <w:rPr>
      <w:rFonts w:ascii="Calibri" w:eastAsia="Times New Roman" w:hAnsi="Calibri" w:cs="Times New Roman"/>
      <w:sz w:val="16"/>
      <w:szCs w:val="16"/>
      <w:lang w:val="ru-RU" w:eastAsia="ru-RU" w:bidi="ar-SA"/>
    </w:rPr>
  </w:style>
  <w:style w:type="character" w:customStyle="1" w:styleId="214">
    <w:name w:val="Основной текст с отступом 2 Знак1"/>
    <w:basedOn w:val="a2"/>
    <w:uiPriority w:val="99"/>
    <w:locked/>
    <w:rsid w:val="003862D7"/>
    <w:rPr>
      <w:rFonts w:ascii="Calibri" w:eastAsia="Times New Roman" w:hAnsi="Calibri" w:cs="Times New Roman"/>
      <w:sz w:val="28"/>
      <w:lang w:val="ru-RU" w:eastAsia="ru-RU" w:bidi="ar-SA"/>
    </w:rPr>
  </w:style>
  <w:style w:type="character" w:customStyle="1" w:styleId="315">
    <w:name w:val="Основной текст с отступом 3 Знак1"/>
    <w:basedOn w:val="a2"/>
    <w:uiPriority w:val="99"/>
    <w:locked/>
    <w:rsid w:val="003862D7"/>
    <w:rPr>
      <w:rFonts w:ascii="Calibri" w:eastAsia="Times New Roman" w:hAnsi="Calibri" w:cs="Times New Roman"/>
      <w:sz w:val="16"/>
      <w:szCs w:val="16"/>
      <w:lang w:val="ru-RU" w:eastAsia="ru-RU" w:bidi="ar-SA"/>
    </w:rPr>
  </w:style>
  <w:style w:type="character" w:customStyle="1" w:styleId="1ff3">
    <w:name w:val="Текст Знак1"/>
    <w:aliases w:val="Текст Знак Знак Знак Знак Знак Знак Знак Знак Знак Знак Знак1"/>
    <w:basedOn w:val="a2"/>
    <w:uiPriority w:val="99"/>
    <w:locked/>
    <w:rsid w:val="003862D7"/>
    <w:rPr>
      <w:rFonts w:ascii="Courier New" w:eastAsia="Times New Roman" w:hAnsi="Courier New" w:cs="Courier New"/>
      <w:lang w:val="ru-RU" w:eastAsia="ru-RU" w:bidi="ar-SA"/>
    </w:rPr>
  </w:style>
  <w:style w:type="character" w:customStyle="1" w:styleId="1ff4">
    <w:name w:val="Текст выноски Знак1"/>
    <w:basedOn w:val="a2"/>
    <w:uiPriority w:val="99"/>
    <w:semiHidden/>
    <w:locked/>
    <w:rsid w:val="003862D7"/>
    <w:rPr>
      <w:rFonts w:ascii="Tahoma" w:hAnsi="Tahoma" w:cs="Tahoma"/>
      <w:sz w:val="16"/>
      <w:szCs w:val="16"/>
      <w:lang w:val="ru-RU" w:eastAsia="ru-RU" w:bidi="ar-SA"/>
    </w:rPr>
  </w:style>
  <w:style w:type="paragraph" w:styleId="afffff0">
    <w:name w:val="endnote text"/>
    <w:basedOn w:val="a1"/>
    <w:link w:val="afffff1"/>
    <w:uiPriority w:val="99"/>
    <w:rsid w:val="003862D7"/>
    <w:pPr>
      <w:spacing w:after="0" w:line="240" w:lineRule="auto"/>
    </w:pPr>
    <w:rPr>
      <w:rFonts w:ascii="Times New Roman" w:eastAsia="Times New Roman" w:hAnsi="Times New Roman" w:cs="Times New Roman"/>
      <w:sz w:val="20"/>
      <w:szCs w:val="20"/>
    </w:rPr>
  </w:style>
  <w:style w:type="character" w:customStyle="1" w:styleId="afffff1">
    <w:name w:val="Текст концевой сноски Знак"/>
    <w:basedOn w:val="a2"/>
    <w:link w:val="afffff0"/>
    <w:uiPriority w:val="99"/>
    <w:rsid w:val="003862D7"/>
    <w:rPr>
      <w:rFonts w:ascii="Times New Roman" w:eastAsia="Times New Roman" w:hAnsi="Times New Roman" w:cs="Times New Roman"/>
      <w:sz w:val="20"/>
      <w:szCs w:val="20"/>
    </w:rPr>
  </w:style>
  <w:style w:type="character" w:styleId="afffff2">
    <w:name w:val="endnote reference"/>
    <w:basedOn w:val="a2"/>
    <w:uiPriority w:val="99"/>
    <w:rsid w:val="003862D7"/>
    <w:rPr>
      <w:vertAlign w:val="superscript"/>
    </w:rPr>
  </w:style>
  <w:style w:type="character" w:customStyle="1" w:styleId="1610">
    <w:name w:val="Знак Знак161"/>
    <w:basedOn w:val="a2"/>
    <w:uiPriority w:val="99"/>
    <w:rsid w:val="003862D7"/>
    <w:rPr>
      <w:rFonts w:cs="Times New Roman"/>
      <w:lang w:val="ru-RU" w:eastAsia="ru-RU" w:bidi="ar-SA"/>
    </w:rPr>
  </w:style>
  <w:style w:type="character" w:customStyle="1" w:styleId="251">
    <w:name w:val="Знак Знак25"/>
    <w:uiPriority w:val="99"/>
    <w:rsid w:val="003862D7"/>
    <w:rPr>
      <w:b/>
      <w:sz w:val="28"/>
    </w:rPr>
  </w:style>
  <w:style w:type="character" w:customStyle="1" w:styleId="2110">
    <w:name w:val="Знак Знак211"/>
    <w:basedOn w:val="a2"/>
    <w:uiPriority w:val="99"/>
    <w:rsid w:val="003862D7"/>
    <w:rPr>
      <w:rFonts w:cs="Times New Roman"/>
      <w:b/>
      <w:bCs/>
      <w:i/>
      <w:iCs/>
      <w:sz w:val="26"/>
      <w:szCs w:val="26"/>
      <w:lang w:val="ru-RU" w:eastAsia="ru-RU" w:bidi="ar-SA"/>
    </w:rPr>
  </w:style>
  <w:style w:type="character" w:customStyle="1" w:styleId="2310">
    <w:name w:val="Знак Знак231"/>
    <w:basedOn w:val="a2"/>
    <w:uiPriority w:val="99"/>
    <w:locked/>
    <w:rsid w:val="003862D7"/>
    <w:rPr>
      <w:rFonts w:ascii="Arial" w:eastAsia="Times New Roman" w:hAnsi="Arial" w:cs="Arial"/>
      <w:b/>
      <w:bCs/>
      <w:kern w:val="32"/>
      <w:sz w:val="32"/>
      <w:szCs w:val="32"/>
      <w:lang w:val="ru-RU" w:eastAsia="ru-RU" w:bidi="ar-SA"/>
    </w:rPr>
  </w:style>
  <w:style w:type="character" w:customStyle="1" w:styleId="2210">
    <w:name w:val="Знак Знак221"/>
    <w:basedOn w:val="a2"/>
    <w:uiPriority w:val="99"/>
    <w:locked/>
    <w:rsid w:val="003862D7"/>
    <w:rPr>
      <w:rFonts w:ascii="Arial" w:eastAsia="Times New Roman" w:hAnsi="Arial" w:cs="Arial"/>
      <w:b/>
      <w:bCs/>
      <w:i/>
      <w:iCs/>
      <w:sz w:val="28"/>
      <w:szCs w:val="28"/>
      <w:lang w:val="ru-RU" w:eastAsia="ru-RU" w:bidi="ar-SA"/>
    </w:rPr>
  </w:style>
  <w:style w:type="character" w:customStyle="1" w:styleId="2010">
    <w:name w:val="Знак Знак201"/>
    <w:basedOn w:val="a2"/>
    <w:uiPriority w:val="99"/>
    <w:locked/>
    <w:rsid w:val="003862D7"/>
    <w:rPr>
      <w:rFonts w:eastAsia="Times New Roman" w:cs="Times New Roman"/>
      <w:b/>
      <w:bCs/>
      <w:sz w:val="22"/>
      <w:szCs w:val="22"/>
      <w:lang w:val="ru-RU" w:eastAsia="ru-RU" w:bidi="ar-SA"/>
    </w:rPr>
  </w:style>
  <w:style w:type="character" w:customStyle="1" w:styleId="1910">
    <w:name w:val="Знак Знак191"/>
    <w:basedOn w:val="a2"/>
    <w:uiPriority w:val="99"/>
    <w:locked/>
    <w:rsid w:val="003862D7"/>
    <w:rPr>
      <w:rFonts w:eastAsia="Times New Roman" w:cs="Times New Roman"/>
      <w:sz w:val="24"/>
      <w:szCs w:val="24"/>
      <w:lang w:val="ru-RU" w:eastAsia="ru-RU" w:bidi="ar-SA"/>
    </w:rPr>
  </w:style>
  <w:style w:type="character" w:customStyle="1" w:styleId="1810">
    <w:name w:val="Знак Знак181"/>
    <w:basedOn w:val="a2"/>
    <w:uiPriority w:val="99"/>
    <w:locked/>
    <w:rsid w:val="003862D7"/>
    <w:rPr>
      <w:rFonts w:eastAsia="Times New Roman" w:cs="Times New Roman"/>
      <w:i/>
      <w:iCs/>
      <w:sz w:val="24"/>
      <w:szCs w:val="24"/>
      <w:lang w:val="ru-RU" w:eastAsia="ru-RU" w:bidi="ar-SA"/>
    </w:rPr>
  </w:style>
  <w:style w:type="character" w:customStyle="1" w:styleId="1420">
    <w:name w:val="Знак Знак142"/>
    <w:basedOn w:val="a2"/>
    <w:uiPriority w:val="99"/>
    <w:locked/>
    <w:rsid w:val="003862D7"/>
    <w:rPr>
      <w:rFonts w:eastAsia="Times New Roman" w:cs="Times New Roman"/>
      <w:sz w:val="24"/>
      <w:szCs w:val="24"/>
      <w:lang w:val="ru-RU" w:eastAsia="ru-RU" w:bidi="ar-SA"/>
    </w:rPr>
  </w:style>
  <w:style w:type="character" w:customStyle="1" w:styleId="1220">
    <w:name w:val="Знак Знак122"/>
    <w:basedOn w:val="a2"/>
    <w:uiPriority w:val="99"/>
    <w:locked/>
    <w:rsid w:val="003862D7"/>
    <w:rPr>
      <w:rFonts w:eastAsia="Times New Roman" w:cs="Times New Roman"/>
      <w:sz w:val="28"/>
      <w:lang w:val="ru-RU" w:eastAsia="ru-RU" w:bidi="ar-SA"/>
    </w:rPr>
  </w:style>
  <w:style w:type="character" w:customStyle="1" w:styleId="1110">
    <w:name w:val="Знак Знак111"/>
    <w:basedOn w:val="a2"/>
    <w:uiPriority w:val="99"/>
    <w:locked/>
    <w:rsid w:val="003862D7"/>
    <w:rPr>
      <w:rFonts w:eastAsia="Times New Roman" w:cs="Times New Roman"/>
      <w:sz w:val="24"/>
      <w:szCs w:val="24"/>
      <w:lang w:val="ru-RU" w:eastAsia="ru-RU" w:bidi="ar-SA"/>
    </w:rPr>
  </w:style>
  <w:style w:type="character" w:customStyle="1" w:styleId="1010">
    <w:name w:val="Знак Знак101"/>
    <w:basedOn w:val="a2"/>
    <w:uiPriority w:val="99"/>
    <w:locked/>
    <w:rsid w:val="003862D7"/>
    <w:rPr>
      <w:rFonts w:eastAsia="Times New Roman" w:cs="Times New Roman"/>
      <w:sz w:val="16"/>
      <w:szCs w:val="16"/>
      <w:lang w:val="ru-RU" w:eastAsia="ru-RU" w:bidi="ar-SA"/>
    </w:rPr>
  </w:style>
  <w:style w:type="character" w:customStyle="1" w:styleId="1710">
    <w:name w:val="Знак Знак171"/>
    <w:basedOn w:val="a2"/>
    <w:uiPriority w:val="99"/>
    <w:semiHidden/>
    <w:locked/>
    <w:rsid w:val="003862D7"/>
    <w:rPr>
      <w:rFonts w:ascii="Tahoma" w:hAnsi="Tahoma" w:cs="Tahoma"/>
      <w:sz w:val="16"/>
      <w:szCs w:val="16"/>
      <w:lang w:val="ru-RU" w:eastAsia="ru-RU" w:bidi="ar-SA"/>
    </w:rPr>
  </w:style>
  <w:style w:type="character" w:customStyle="1" w:styleId="1510">
    <w:name w:val="Знак Знак151"/>
    <w:basedOn w:val="a2"/>
    <w:uiPriority w:val="99"/>
    <w:locked/>
    <w:rsid w:val="003862D7"/>
    <w:rPr>
      <w:rFonts w:cs="Times New Roman"/>
      <w:sz w:val="28"/>
      <w:lang w:val="ru-RU" w:eastAsia="ru-RU" w:bidi="ar-SA"/>
    </w:rPr>
  </w:style>
  <w:style w:type="character" w:customStyle="1" w:styleId="910">
    <w:name w:val="Знак Знак91"/>
    <w:basedOn w:val="a2"/>
    <w:uiPriority w:val="99"/>
    <w:locked/>
    <w:rsid w:val="003862D7"/>
    <w:rPr>
      <w:rFonts w:eastAsia="Times New Roman" w:cs="Times New Roman"/>
      <w:lang w:val="ru-RU" w:eastAsia="ru-RU" w:bidi="ar-SA"/>
    </w:rPr>
  </w:style>
  <w:style w:type="character" w:customStyle="1" w:styleId="810">
    <w:name w:val="Знак Знак81"/>
    <w:basedOn w:val="a2"/>
    <w:uiPriority w:val="99"/>
    <w:locked/>
    <w:rsid w:val="003862D7"/>
    <w:rPr>
      <w:rFonts w:ascii="Courier New" w:eastAsia="Times New Roman" w:hAnsi="Courier New" w:cs="Courier New"/>
      <w:lang w:val="ru-RU" w:eastAsia="ru-RU" w:bidi="ar-SA"/>
    </w:rPr>
  </w:style>
  <w:style w:type="character" w:customStyle="1" w:styleId="710">
    <w:name w:val="Знак Знак71"/>
    <w:basedOn w:val="a2"/>
    <w:uiPriority w:val="99"/>
    <w:locked/>
    <w:rsid w:val="003862D7"/>
    <w:rPr>
      <w:rFonts w:eastAsia="Times New Roman" w:cs="Times New Roman"/>
      <w:sz w:val="16"/>
      <w:szCs w:val="16"/>
      <w:lang w:val="ru-RU" w:eastAsia="ru-RU" w:bidi="ar-SA"/>
    </w:rPr>
  </w:style>
  <w:style w:type="character" w:customStyle="1" w:styleId="610">
    <w:name w:val="Знак Знак61"/>
    <w:basedOn w:val="a2"/>
    <w:uiPriority w:val="99"/>
    <w:locked/>
    <w:rsid w:val="003862D7"/>
    <w:rPr>
      <w:rFonts w:eastAsia="Times New Roman" w:cs="Times New Roman"/>
      <w:b/>
      <w:sz w:val="24"/>
      <w:lang w:val="ru-RU" w:eastAsia="ru-RU" w:bidi="ar-SA"/>
    </w:rPr>
  </w:style>
  <w:style w:type="character" w:customStyle="1" w:styleId="124">
    <w:name w:val="Знак1 Знак Знак2"/>
    <w:basedOn w:val="a2"/>
    <w:uiPriority w:val="99"/>
    <w:rsid w:val="003862D7"/>
    <w:rPr>
      <w:rFonts w:cs="Times New Roman"/>
      <w:sz w:val="24"/>
      <w:szCs w:val="24"/>
    </w:rPr>
  </w:style>
  <w:style w:type="character" w:customStyle="1" w:styleId="2fa">
    <w:name w:val="Знак Знак Знак2"/>
    <w:basedOn w:val="a2"/>
    <w:uiPriority w:val="99"/>
    <w:rsid w:val="003862D7"/>
    <w:rPr>
      <w:rFonts w:cs="Times New Roman"/>
      <w:b/>
      <w:bCs/>
      <w:sz w:val="28"/>
      <w:szCs w:val="28"/>
      <w:lang w:val="ru-RU" w:eastAsia="ru-RU" w:bidi="ar-SA"/>
    </w:rPr>
  </w:style>
  <w:style w:type="character" w:customStyle="1" w:styleId="241">
    <w:name w:val="Знак Знак24"/>
    <w:basedOn w:val="a2"/>
    <w:uiPriority w:val="99"/>
    <w:rsid w:val="003862D7"/>
    <w:rPr>
      <w:rFonts w:cs="Times New Roman"/>
      <w:sz w:val="24"/>
      <w:szCs w:val="24"/>
      <w:lang w:val="ru-RU" w:eastAsia="ru-RU" w:bidi="ar-SA"/>
    </w:rPr>
  </w:style>
  <w:style w:type="character" w:customStyle="1" w:styleId="510">
    <w:name w:val="Знак Знак51"/>
    <w:basedOn w:val="a2"/>
    <w:uiPriority w:val="99"/>
    <w:locked/>
    <w:rsid w:val="003862D7"/>
    <w:rPr>
      <w:rFonts w:ascii="Arial" w:hAnsi="Arial" w:cs="Arial"/>
      <w:b/>
      <w:bCs/>
      <w:kern w:val="32"/>
      <w:sz w:val="32"/>
      <w:szCs w:val="32"/>
    </w:rPr>
  </w:style>
  <w:style w:type="character" w:customStyle="1" w:styleId="1100">
    <w:name w:val="Знак Знак110"/>
    <w:basedOn w:val="a2"/>
    <w:uiPriority w:val="99"/>
    <w:locked/>
    <w:rsid w:val="003862D7"/>
    <w:rPr>
      <w:rFonts w:ascii="Arial" w:hAnsi="Arial" w:cs="Arial"/>
      <w:b/>
      <w:bCs/>
      <w:sz w:val="24"/>
      <w:szCs w:val="24"/>
    </w:rPr>
  </w:style>
  <w:style w:type="character" w:customStyle="1" w:styleId="316">
    <w:name w:val="Знак Знак31"/>
    <w:basedOn w:val="a2"/>
    <w:uiPriority w:val="99"/>
    <w:locked/>
    <w:rsid w:val="003862D7"/>
    <w:rPr>
      <w:rFonts w:ascii="Arial" w:hAnsi="Arial" w:cs="Arial"/>
      <w:b/>
      <w:bCs/>
      <w:i/>
      <w:iCs/>
      <w:sz w:val="28"/>
      <w:szCs w:val="28"/>
    </w:rPr>
  </w:style>
  <w:style w:type="paragraph" w:customStyle="1" w:styleId="215">
    <w:name w:val="Знак21"/>
    <w:basedOn w:val="a1"/>
    <w:uiPriority w:val="99"/>
    <w:rsid w:val="003862D7"/>
    <w:pPr>
      <w:spacing w:after="160" w:line="240" w:lineRule="auto"/>
    </w:pPr>
    <w:rPr>
      <w:rFonts w:ascii="Times New Roman" w:eastAsia="Times New Roman" w:hAnsi="Times New Roman" w:cs="Times New Roman"/>
      <w:sz w:val="24"/>
      <w:szCs w:val="24"/>
      <w:lang w:val="en-US" w:eastAsia="en-US"/>
    </w:rPr>
  </w:style>
  <w:style w:type="character" w:customStyle="1" w:styleId="216">
    <w:name w:val="Знак2 Знак Знак1"/>
    <w:basedOn w:val="a2"/>
    <w:uiPriority w:val="99"/>
    <w:semiHidden/>
    <w:rsid w:val="003862D7"/>
    <w:rPr>
      <w:rFonts w:cs="Times New Roman"/>
      <w:lang w:val="ru-RU" w:eastAsia="ru-RU" w:bidi="ar-SA"/>
    </w:rPr>
  </w:style>
  <w:style w:type="character" w:customStyle="1" w:styleId="162">
    <w:name w:val="Знак Знак162"/>
    <w:basedOn w:val="a2"/>
    <w:uiPriority w:val="99"/>
    <w:rsid w:val="003862D7"/>
    <w:rPr>
      <w:rFonts w:cs="Times New Roman"/>
      <w:lang w:val="ru-RU" w:eastAsia="ru-RU" w:bidi="ar-SA"/>
    </w:rPr>
  </w:style>
  <w:style w:type="character" w:customStyle="1" w:styleId="270">
    <w:name w:val="Знак Знак27"/>
    <w:uiPriority w:val="99"/>
    <w:rsid w:val="003862D7"/>
    <w:rPr>
      <w:b/>
      <w:sz w:val="28"/>
    </w:rPr>
  </w:style>
  <w:style w:type="character" w:customStyle="1" w:styleId="2120">
    <w:name w:val="Знак Знак212"/>
    <w:basedOn w:val="a2"/>
    <w:uiPriority w:val="99"/>
    <w:rsid w:val="003862D7"/>
    <w:rPr>
      <w:rFonts w:cs="Times New Roman"/>
      <w:b/>
      <w:bCs/>
      <w:i/>
      <w:iCs/>
      <w:sz w:val="26"/>
      <w:szCs w:val="26"/>
      <w:lang w:val="ru-RU" w:eastAsia="ru-RU" w:bidi="ar-SA"/>
    </w:rPr>
  </w:style>
  <w:style w:type="character" w:customStyle="1" w:styleId="2320">
    <w:name w:val="Знак Знак232"/>
    <w:basedOn w:val="a2"/>
    <w:uiPriority w:val="99"/>
    <w:locked/>
    <w:rsid w:val="003862D7"/>
    <w:rPr>
      <w:rFonts w:ascii="Arial" w:eastAsia="Times New Roman" w:hAnsi="Arial" w:cs="Arial"/>
      <w:b/>
      <w:bCs/>
      <w:kern w:val="32"/>
      <w:sz w:val="32"/>
      <w:szCs w:val="32"/>
      <w:lang w:val="ru-RU" w:eastAsia="ru-RU" w:bidi="ar-SA"/>
    </w:rPr>
  </w:style>
  <w:style w:type="character" w:customStyle="1" w:styleId="2220">
    <w:name w:val="Знак Знак222"/>
    <w:basedOn w:val="a2"/>
    <w:uiPriority w:val="99"/>
    <w:locked/>
    <w:rsid w:val="003862D7"/>
    <w:rPr>
      <w:rFonts w:ascii="Arial" w:eastAsia="Times New Roman" w:hAnsi="Arial" w:cs="Arial"/>
      <w:b/>
      <w:bCs/>
      <w:i/>
      <w:iCs/>
      <w:sz w:val="28"/>
      <w:szCs w:val="28"/>
      <w:lang w:val="ru-RU" w:eastAsia="ru-RU" w:bidi="ar-SA"/>
    </w:rPr>
  </w:style>
  <w:style w:type="character" w:customStyle="1" w:styleId="202">
    <w:name w:val="Знак Знак202"/>
    <w:basedOn w:val="a2"/>
    <w:uiPriority w:val="99"/>
    <w:locked/>
    <w:rsid w:val="003862D7"/>
    <w:rPr>
      <w:rFonts w:eastAsia="Times New Roman" w:cs="Times New Roman"/>
      <w:b/>
      <w:bCs/>
      <w:sz w:val="22"/>
      <w:szCs w:val="22"/>
      <w:lang w:val="ru-RU" w:eastAsia="ru-RU" w:bidi="ar-SA"/>
    </w:rPr>
  </w:style>
  <w:style w:type="character" w:customStyle="1" w:styleId="192">
    <w:name w:val="Знак Знак192"/>
    <w:basedOn w:val="a2"/>
    <w:uiPriority w:val="99"/>
    <w:locked/>
    <w:rsid w:val="003862D7"/>
    <w:rPr>
      <w:rFonts w:eastAsia="Times New Roman" w:cs="Times New Roman"/>
      <w:sz w:val="24"/>
      <w:szCs w:val="24"/>
      <w:lang w:val="ru-RU" w:eastAsia="ru-RU" w:bidi="ar-SA"/>
    </w:rPr>
  </w:style>
  <w:style w:type="character" w:customStyle="1" w:styleId="182">
    <w:name w:val="Знак Знак182"/>
    <w:basedOn w:val="a2"/>
    <w:uiPriority w:val="99"/>
    <w:locked/>
    <w:rsid w:val="003862D7"/>
    <w:rPr>
      <w:rFonts w:eastAsia="Times New Roman" w:cs="Times New Roman"/>
      <w:i/>
      <w:iCs/>
      <w:sz w:val="24"/>
      <w:szCs w:val="24"/>
      <w:lang w:val="ru-RU" w:eastAsia="ru-RU" w:bidi="ar-SA"/>
    </w:rPr>
  </w:style>
  <w:style w:type="character" w:customStyle="1" w:styleId="143">
    <w:name w:val="Знак Знак143"/>
    <w:basedOn w:val="a2"/>
    <w:uiPriority w:val="99"/>
    <w:locked/>
    <w:rsid w:val="003862D7"/>
    <w:rPr>
      <w:rFonts w:eastAsia="Times New Roman" w:cs="Times New Roman"/>
      <w:sz w:val="24"/>
      <w:szCs w:val="24"/>
      <w:lang w:val="ru-RU" w:eastAsia="ru-RU" w:bidi="ar-SA"/>
    </w:rPr>
  </w:style>
  <w:style w:type="character" w:customStyle="1" w:styleId="1230">
    <w:name w:val="Знак Знак123"/>
    <w:basedOn w:val="a2"/>
    <w:uiPriority w:val="99"/>
    <w:locked/>
    <w:rsid w:val="003862D7"/>
    <w:rPr>
      <w:rFonts w:eastAsia="Times New Roman" w:cs="Times New Roman"/>
      <w:sz w:val="28"/>
      <w:lang w:val="ru-RU" w:eastAsia="ru-RU" w:bidi="ar-SA"/>
    </w:rPr>
  </w:style>
  <w:style w:type="character" w:customStyle="1" w:styleId="1130">
    <w:name w:val="Знак Знак113"/>
    <w:basedOn w:val="a2"/>
    <w:uiPriority w:val="99"/>
    <w:locked/>
    <w:rsid w:val="003862D7"/>
    <w:rPr>
      <w:rFonts w:eastAsia="Times New Roman" w:cs="Times New Roman"/>
      <w:sz w:val="24"/>
      <w:szCs w:val="24"/>
      <w:lang w:val="ru-RU" w:eastAsia="ru-RU" w:bidi="ar-SA"/>
    </w:rPr>
  </w:style>
  <w:style w:type="character" w:customStyle="1" w:styleId="1020">
    <w:name w:val="Знак Знак102"/>
    <w:basedOn w:val="a2"/>
    <w:uiPriority w:val="99"/>
    <w:locked/>
    <w:rsid w:val="003862D7"/>
    <w:rPr>
      <w:rFonts w:eastAsia="Times New Roman" w:cs="Times New Roman"/>
      <w:sz w:val="16"/>
      <w:szCs w:val="16"/>
      <w:lang w:val="ru-RU" w:eastAsia="ru-RU" w:bidi="ar-SA"/>
    </w:rPr>
  </w:style>
  <w:style w:type="character" w:customStyle="1" w:styleId="172">
    <w:name w:val="Знак Знак172"/>
    <w:basedOn w:val="a2"/>
    <w:uiPriority w:val="99"/>
    <w:semiHidden/>
    <w:locked/>
    <w:rsid w:val="003862D7"/>
    <w:rPr>
      <w:rFonts w:ascii="Tahoma" w:hAnsi="Tahoma" w:cs="Tahoma"/>
      <w:sz w:val="16"/>
      <w:szCs w:val="16"/>
      <w:lang w:val="ru-RU" w:eastAsia="ru-RU" w:bidi="ar-SA"/>
    </w:rPr>
  </w:style>
  <w:style w:type="character" w:customStyle="1" w:styleId="152">
    <w:name w:val="Знак Знак152"/>
    <w:basedOn w:val="a2"/>
    <w:uiPriority w:val="99"/>
    <w:locked/>
    <w:rsid w:val="003862D7"/>
    <w:rPr>
      <w:rFonts w:cs="Times New Roman"/>
      <w:sz w:val="28"/>
      <w:lang w:val="ru-RU" w:eastAsia="ru-RU" w:bidi="ar-SA"/>
    </w:rPr>
  </w:style>
  <w:style w:type="character" w:customStyle="1" w:styleId="920">
    <w:name w:val="Знак Знак92"/>
    <w:basedOn w:val="a2"/>
    <w:uiPriority w:val="99"/>
    <w:locked/>
    <w:rsid w:val="003862D7"/>
    <w:rPr>
      <w:rFonts w:eastAsia="Times New Roman" w:cs="Times New Roman"/>
      <w:lang w:val="ru-RU" w:eastAsia="ru-RU" w:bidi="ar-SA"/>
    </w:rPr>
  </w:style>
  <w:style w:type="character" w:customStyle="1" w:styleId="820">
    <w:name w:val="Знак Знак82"/>
    <w:basedOn w:val="a2"/>
    <w:uiPriority w:val="99"/>
    <w:locked/>
    <w:rsid w:val="003862D7"/>
    <w:rPr>
      <w:rFonts w:ascii="Courier New" w:eastAsia="Times New Roman" w:hAnsi="Courier New" w:cs="Courier New"/>
      <w:lang w:val="ru-RU" w:eastAsia="ru-RU" w:bidi="ar-SA"/>
    </w:rPr>
  </w:style>
  <w:style w:type="character" w:customStyle="1" w:styleId="720">
    <w:name w:val="Знак Знак72"/>
    <w:basedOn w:val="a2"/>
    <w:uiPriority w:val="99"/>
    <w:locked/>
    <w:rsid w:val="003862D7"/>
    <w:rPr>
      <w:rFonts w:eastAsia="Times New Roman" w:cs="Times New Roman"/>
      <w:sz w:val="16"/>
      <w:szCs w:val="16"/>
      <w:lang w:val="ru-RU" w:eastAsia="ru-RU" w:bidi="ar-SA"/>
    </w:rPr>
  </w:style>
  <w:style w:type="character" w:customStyle="1" w:styleId="620">
    <w:name w:val="Знак Знак62"/>
    <w:basedOn w:val="a2"/>
    <w:uiPriority w:val="99"/>
    <w:locked/>
    <w:rsid w:val="003862D7"/>
    <w:rPr>
      <w:rFonts w:eastAsia="Times New Roman" w:cs="Times New Roman"/>
      <w:b/>
      <w:sz w:val="24"/>
      <w:lang w:val="ru-RU" w:eastAsia="ru-RU" w:bidi="ar-SA"/>
    </w:rPr>
  </w:style>
  <w:style w:type="character" w:customStyle="1" w:styleId="132">
    <w:name w:val="Знак1 Знак Знак3"/>
    <w:basedOn w:val="a2"/>
    <w:uiPriority w:val="99"/>
    <w:rsid w:val="003862D7"/>
    <w:rPr>
      <w:rFonts w:cs="Times New Roman"/>
      <w:sz w:val="24"/>
      <w:szCs w:val="24"/>
    </w:rPr>
  </w:style>
  <w:style w:type="paragraph" w:customStyle="1" w:styleId="323">
    <w:name w:val="Знак Знак Знак3 Знак Знак Знак Знак Знак Знак2"/>
    <w:basedOn w:val="a1"/>
    <w:uiPriority w:val="99"/>
    <w:rsid w:val="003862D7"/>
    <w:pPr>
      <w:spacing w:after="0" w:line="240" w:lineRule="auto"/>
    </w:pPr>
    <w:rPr>
      <w:rFonts w:ascii="Verdana" w:eastAsia="Times New Roman" w:hAnsi="Verdana" w:cs="Verdana"/>
      <w:sz w:val="20"/>
      <w:szCs w:val="20"/>
      <w:lang w:val="en-US" w:eastAsia="en-US"/>
    </w:rPr>
  </w:style>
  <w:style w:type="character" w:customStyle="1" w:styleId="3f7">
    <w:name w:val="Знак Знак Знак3"/>
    <w:basedOn w:val="a2"/>
    <w:uiPriority w:val="99"/>
    <w:rsid w:val="003862D7"/>
    <w:rPr>
      <w:rFonts w:cs="Times New Roman"/>
      <w:b/>
      <w:bCs/>
      <w:sz w:val="28"/>
      <w:szCs w:val="28"/>
      <w:lang w:val="ru-RU" w:eastAsia="ru-RU" w:bidi="ar-SA"/>
    </w:rPr>
  </w:style>
  <w:style w:type="paragraph" w:customStyle="1" w:styleId="324">
    <w:name w:val="Знак Знак Знак3 Знак Знак Знак Знак Знак Знак Знак Знак Знак Знак Знак2"/>
    <w:basedOn w:val="a1"/>
    <w:uiPriority w:val="99"/>
    <w:rsid w:val="003862D7"/>
    <w:pPr>
      <w:spacing w:after="160" w:line="240" w:lineRule="exact"/>
    </w:pPr>
    <w:rPr>
      <w:rFonts w:ascii="Verdana" w:eastAsia="Times New Roman" w:hAnsi="Verdana" w:cs="Times New Roman"/>
      <w:sz w:val="20"/>
      <w:szCs w:val="20"/>
      <w:lang w:val="en-US" w:eastAsia="en-US"/>
    </w:rPr>
  </w:style>
  <w:style w:type="character" w:customStyle="1" w:styleId="260">
    <w:name w:val="Знак Знак26"/>
    <w:basedOn w:val="a2"/>
    <w:uiPriority w:val="99"/>
    <w:rsid w:val="003862D7"/>
    <w:rPr>
      <w:rFonts w:cs="Times New Roman"/>
      <w:sz w:val="24"/>
      <w:szCs w:val="24"/>
      <w:lang w:val="ru-RU" w:eastAsia="ru-RU" w:bidi="ar-SA"/>
    </w:rPr>
  </w:style>
  <w:style w:type="character" w:customStyle="1" w:styleId="1320">
    <w:name w:val="Знак Знак132"/>
    <w:basedOn w:val="a2"/>
    <w:uiPriority w:val="99"/>
    <w:rsid w:val="003862D7"/>
    <w:rPr>
      <w:rFonts w:cs="Times New Roman"/>
      <w:b/>
      <w:bCs/>
      <w:sz w:val="28"/>
      <w:szCs w:val="28"/>
      <w:lang w:val="ru-RU" w:eastAsia="ru-RU" w:bidi="ar-SA"/>
    </w:rPr>
  </w:style>
  <w:style w:type="paragraph" w:customStyle="1" w:styleId="2fb">
    <w:name w:val="Знак Знак Знак Знак2"/>
    <w:basedOn w:val="a1"/>
    <w:uiPriority w:val="99"/>
    <w:rsid w:val="003862D7"/>
    <w:pPr>
      <w:tabs>
        <w:tab w:val="num" w:pos="432"/>
      </w:tabs>
      <w:spacing w:after="160" w:line="240" w:lineRule="exact"/>
      <w:ind w:left="432" w:hanging="432"/>
      <w:jc w:val="both"/>
    </w:pPr>
    <w:rPr>
      <w:rFonts w:ascii="Verdana" w:eastAsia="Times New Roman" w:hAnsi="Verdana" w:cs="Arial"/>
      <w:sz w:val="20"/>
      <w:szCs w:val="20"/>
      <w:lang w:val="en-US" w:eastAsia="en-US"/>
    </w:rPr>
  </w:style>
  <w:style w:type="paragraph" w:customStyle="1" w:styleId="125">
    <w:name w:val="Знак1 Знак Знак Знак Знак Знак Знак Знак Знак Знак2"/>
    <w:basedOn w:val="a1"/>
    <w:uiPriority w:val="99"/>
    <w:rsid w:val="003862D7"/>
    <w:pPr>
      <w:tabs>
        <w:tab w:val="num" w:pos="720"/>
      </w:tabs>
      <w:spacing w:after="160" w:line="240" w:lineRule="exact"/>
      <w:ind w:left="720" w:hanging="720"/>
      <w:jc w:val="both"/>
    </w:pPr>
    <w:rPr>
      <w:rFonts w:ascii="Verdana" w:eastAsia="Times New Roman" w:hAnsi="Verdana" w:cs="Verdana"/>
      <w:sz w:val="20"/>
      <w:szCs w:val="20"/>
      <w:lang w:val="en-US" w:eastAsia="en-US"/>
    </w:rPr>
  </w:style>
  <w:style w:type="character" w:customStyle="1" w:styleId="420">
    <w:name w:val="Знак Знак42"/>
    <w:basedOn w:val="a2"/>
    <w:uiPriority w:val="99"/>
    <w:rsid w:val="003862D7"/>
    <w:rPr>
      <w:rFonts w:cs="Times New Roman"/>
      <w:sz w:val="24"/>
      <w:szCs w:val="24"/>
      <w:lang w:val="ru-RU" w:eastAsia="ru-RU" w:bidi="ar-SA"/>
    </w:rPr>
  </w:style>
  <w:style w:type="character" w:customStyle="1" w:styleId="520">
    <w:name w:val="Знак Знак52"/>
    <w:basedOn w:val="a2"/>
    <w:uiPriority w:val="99"/>
    <w:locked/>
    <w:rsid w:val="003862D7"/>
    <w:rPr>
      <w:rFonts w:ascii="Arial" w:hAnsi="Arial" w:cs="Arial"/>
      <w:b/>
      <w:bCs/>
      <w:kern w:val="32"/>
      <w:sz w:val="32"/>
      <w:szCs w:val="32"/>
    </w:rPr>
  </w:style>
  <w:style w:type="character" w:customStyle="1" w:styleId="1120">
    <w:name w:val="Знак Знак112"/>
    <w:basedOn w:val="a2"/>
    <w:uiPriority w:val="99"/>
    <w:locked/>
    <w:rsid w:val="003862D7"/>
    <w:rPr>
      <w:rFonts w:ascii="Arial" w:hAnsi="Arial" w:cs="Arial"/>
      <w:b/>
      <w:bCs/>
      <w:sz w:val="24"/>
      <w:szCs w:val="24"/>
    </w:rPr>
  </w:style>
  <w:style w:type="character" w:customStyle="1" w:styleId="325">
    <w:name w:val="Знак Знак32"/>
    <w:basedOn w:val="a2"/>
    <w:uiPriority w:val="99"/>
    <w:locked/>
    <w:rsid w:val="003862D7"/>
    <w:rPr>
      <w:rFonts w:ascii="Arial" w:hAnsi="Arial" w:cs="Arial"/>
      <w:b/>
      <w:bCs/>
      <w:i/>
      <w:iCs/>
      <w:sz w:val="28"/>
      <w:szCs w:val="28"/>
    </w:rPr>
  </w:style>
  <w:style w:type="paragraph" w:customStyle="1" w:styleId="224">
    <w:name w:val="Знак22"/>
    <w:basedOn w:val="a1"/>
    <w:uiPriority w:val="99"/>
    <w:rsid w:val="003862D7"/>
    <w:pPr>
      <w:spacing w:after="160" w:line="240" w:lineRule="auto"/>
    </w:pPr>
    <w:rPr>
      <w:rFonts w:ascii="Times New Roman" w:eastAsia="Times New Roman" w:hAnsi="Times New Roman" w:cs="Times New Roman"/>
      <w:sz w:val="24"/>
      <w:szCs w:val="24"/>
      <w:lang w:val="en-US" w:eastAsia="en-US"/>
    </w:rPr>
  </w:style>
  <w:style w:type="character" w:customStyle="1" w:styleId="225">
    <w:name w:val="Знак2 Знак Знак2"/>
    <w:basedOn w:val="a2"/>
    <w:uiPriority w:val="99"/>
    <w:semiHidden/>
    <w:rsid w:val="003862D7"/>
    <w:rPr>
      <w:rFonts w:cs="Times New Roman"/>
      <w:lang w:val="ru-RU" w:eastAsia="ru-RU" w:bidi="ar-SA"/>
    </w:rPr>
  </w:style>
  <w:style w:type="paragraph" w:customStyle="1" w:styleId="2fc">
    <w:name w:val="Знак Знак Знак Знак Знак Знак Знак Знак Знак Знак2"/>
    <w:basedOn w:val="a1"/>
    <w:uiPriority w:val="99"/>
    <w:rsid w:val="003862D7"/>
    <w:pPr>
      <w:spacing w:after="160" w:line="240" w:lineRule="exact"/>
    </w:pPr>
    <w:rPr>
      <w:rFonts w:ascii="Verdana" w:eastAsia="Times New Roman" w:hAnsi="Verdana" w:cs="Times New Roman"/>
      <w:sz w:val="24"/>
      <w:szCs w:val="24"/>
      <w:lang w:val="en-US" w:eastAsia="en-US"/>
    </w:rPr>
  </w:style>
  <w:style w:type="paragraph" w:customStyle="1" w:styleId="ListParagraph1">
    <w:name w:val="List Paragraph1"/>
    <w:basedOn w:val="a1"/>
    <w:uiPriority w:val="99"/>
    <w:rsid w:val="003862D7"/>
    <w:pPr>
      <w:spacing w:after="0" w:line="240" w:lineRule="auto"/>
      <w:ind w:left="720"/>
      <w:contextualSpacing/>
    </w:pPr>
    <w:rPr>
      <w:rFonts w:ascii="Times New Roman" w:eastAsia="Times New Roman" w:hAnsi="Times New Roman" w:cs="Times New Roman"/>
      <w:sz w:val="24"/>
      <w:szCs w:val="24"/>
    </w:rPr>
  </w:style>
  <w:style w:type="paragraph" w:customStyle="1" w:styleId="Heading23">
    <w:name w:val="Heading 23"/>
    <w:uiPriority w:val="99"/>
    <w:rsid w:val="003862D7"/>
    <w:pPr>
      <w:widowControl w:val="0"/>
      <w:autoSpaceDE w:val="0"/>
      <w:autoSpaceDN w:val="0"/>
      <w:spacing w:before="240" w:after="120" w:line="240" w:lineRule="auto"/>
      <w:jc w:val="center"/>
    </w:pPr>
    <w:rPr>
      <w:rFonts w:ascii="Times New Roman" w:eastAsia="Times New Roman" w:hAnsi="Times New Roman" w:cs="Times New Roman"/>
      <w:b/>
      <w:bCs/>
      <w:sz w:val="24"/>
      <w:szCs w:val="24"/>
    </w:rPr>
  </w:style>
  <w:style w:type="character" w:customStyle="1" w:styleId="WW8Num1z1">
    <w:name w:val="WW8Num1z1"/>
    <w:rsid w:val="003862D7"/>
  </w:style>
  <w:style w:type="character" w:customStyle="1" w:styleId="WW8Num1z2">
    <w:name w:val="WW8Num1z2"/>
    <w:rsid w:val="003862D7"/>
  </w:style>
  <w:style w:type="character" w:customStyle="1" w:styleId="WW8Num1z3">
    <w:name w:val="WW8Num1z3"/>
    <w:rsid w:val="003862D7"/>
  </w:style>
  <w:style w:type="character" w:customStyle="1" w:styleId="WW8Num1z4">
    <w:name w:val="WW8Num1z4"/>
    <w:rsid w:val="003862D7"/>
  </w:style>
  <w:style w:type="character" w:customStyle="1" w:styleId="WW8Num1z5">
    <w:name w:val="WW8Num1z5"/>
    <w:rsid w:val="003862D7"/>
  </w:style>
  <w:style w:type="character" w:customStyle="1" w:styleId="WW8Num1z6">
    <w:name w:val="WW8Num1z6"/>
    <w:rsid w:val="003862D7"/>
  </w:style>
  <w:style w:type="character" w:customStyle="1" w:styleId="WW8Num1z7">
    <w:name w:val="WW8Num1z7"/>
    <w:rsid w:val="003862D7"/>
  </w:style>
  <w:style w:type="character" w:customStyle="1" w:styleId="WW8Num1z8">
    <w:name w:val="WW8Num1z8"/>
    <w:rsid w:val="003862D7"/>
  </w:style>
  <w:style w:type="character" w:customStyle="1" w:styleId="WW8Num2z1">
    <w:name w:val="WW8Num2z1"/>
    <w:rsid w:val="003862D7"/>
    <w:rPr>
      <w:rFonts w:ascii="Courier New" w:hAnsi="Courier New" w:cs="Courier New"/>
    </w:rPr>
  </w:style>
  <w:style w:type="character" w:customStyle="1" w:styleId="WW8Num2z2">
    <w:name w:val="WW8Num2z2"/>
    <w:rsid w:val="003862D7"/>
    <w:rPr>
      <w:rFonts w:ascii="Wingdings" w:hAnsi="Wingdings" w:cs="Wingdings"/>
    </w:rPr>
  </w:style>
  <w:style w:type="character" w:customStyle="1" w:styleId="WW8Num3z0">
    <w:name w:val="WW8Num3z0"/>
    <w:rsid w:val="003862D7"/>
    <w:rPr>
      <w:rFonts w:ascii="Symbol" w:hAnsi="Symbol" w:cs="Symbol"/>
      <w:color w:val="000000"/>
      <w:sz w:val="28"/>
      <w:szCs w:val="28"/>
    </w:rPr>
  </w:style>
  <w:style w:type="character" w:customStyle="1" w:styleId="WW8Num3z1">
    <w:name w:val="WW8Num3z1"/>
    <w:rsid w:val="003862D7"/>
    <w:rPr>
      <w:rFonts w:ascii="Courier New" w:hAnsi="Courier New" w:cs="Courier New"/>
    </w:rPr>
  </w:style>
  <w:style w:type="character" w:customStyle="1" w:styleId="WW8Num3z2">
    <w:name w:val="WW8Num3z2"/>
    <w:rsid w:val="003862D7"/>
    <w:rPr>
      <w:rFonts w:ascii="Wingdings" w:hAnsi="Wingdings" w:cs="Wingdings"/>
    </w:rPr>
  </w:style>
  <w:style w:type="character" w:customStyle="1" w:styleId="WW8Num4z0">
    <w:name w:val="WW8Num4z0"/>
    <w:rsid w:val="003862D7"/>
    <w:rPr>
      <w:rFonts w:ascii="Symbol" w:hAnsi="Symbol" w:cs="Symbol"/>
    </w:rPr>
  </w:style>
  <w:style w:type="character" w:customStyle="1" w:styleId="WW8Num4z1">
    <w:name w:val="WW8Num4z1"/>
    <w:rsid w:val="003862D7"/>
    <w:rPr>
      <w:rFonts w:ascii="Courier New" w:hAnsi="Courier New" w:cs="Courier New"/>
    </w:rPr>
  </w:style>
  <w:style w:type="character" w:customStyle="1" w:styleId="WW8Num4z2">
    <w:name w:val="WW8Num4z2"/>
    <w:rsid w:val="003862D7"/>
    <w:rPr>
      <w:rFonts w:ascii="Wingdings" w:hAnsi="Wingdings" w:cs="Wingdings"/>
    </w:rPr>
  </w:style>
  <w:style w:type="character" w:customStyle="1" w:styleId="WW8Num5z0">
    <w:name w:val="WW8Num5z0"/>
    <w:rsid w:val="003862D7"/>
  </w:style>
  <w:style w:type="character" w:customStyle="1" w:styleId="WW8Num5z1">
    <w:name w:val="WW8Num5z1"/>
    <w:rsid w:val="003862D7"/>
  </w:style>
  <w:style w:type="character" w:customStyle="1" w:styleId="WW8Num5z2">
    <w:name w:val="WW8Num5z2"/>
    <w:rsid w:val="003862D7"/>
  </w:style>
  <w:style w:type="character" w:customStyle="1" w:styleId="WW8Num5z3">
    <w:name w:val="WW8Num5z3"/>
    <w:rsid w:val="003862D7"/>
  </w:style>
  <w:style w:type="character" w:customStyle="1" w:styleId="WW8Num5z4">
    <w:name w:val="WW8Num5z4"/>
    <w:rsid w:val="003862D7"/>
  </w:style>
  <w:style w:type="character" w:customStyle="1" w:styleId="WW8Num5z5">
    <w:name w:val="WW8Num5z5"/>
    <w:rsid w:val="003862D7"/>
  </w:style>
  <w:style w:type="character" w:customStyle="1" w:styleId="WW8Num5z6">
    <w:name w:val="WW8Num5z6"/>
    <w:rsid w:val="003862D7"/>
  </w:style>
  <w:style w:type="character" w:customStyle="1" w:styleId="WW8Num5z7">
    <w:name w:val="WW8Num5z7"/>
    <w:rsid w:val="003862D7"/>
  </w:style>
  <w:style w:type="character" w:customStyle="1" w:styleId="WW8Num5z8">
    <w:name w:val="WW8Num5z8"/>
    <w:rsid w:val="003862D7"/>
  </w:style>
  <w:style w:type="character" w:customStyle="1" w:styleId="WW8Num6z0">
    <w:name w:val="WW8Num6z0"/>
    <w:rsid w:val="003862D7"/>
    <w:rPr>
      <w:rFonts w:hint="default"/>
    </w:rPr>
  </w:style>
  <w:style w:type="character" w:customStyle="1" w:styleId="WW8Num6z1">
    <w:name w:val="WW8Num6z1"/>
    <w:rsid w:val="003862D7"/>
  </w:style>
  <w:style w:type="character" w:customStyle="1" w:styleId="WW8Num6z2">
    <w:name w:val="WW8Num6z2"/>
    <w:rsid w:val="003862D7"/>
  </w:style>
  <w:style w:type="character" w:customStyle="1" w:styleId="WW8Num6z3">
    <w:name w:val="WW8Num6z3"/>
    <w:rsid w:val="003862D7"/>
  </w:style>
  <w:style w:type="character" w:customStyle="1" w:styleId="WW8Num6z4">
    <w:name w:val="WW8Num6z4"/>
    <w:rsid w:val="003862D7"/>
  </w:style>
  <w:style w:type="character" w:customStyle="1" w:styleId="WW8Num6z5">
    <w:name w:val="WW8Num6z5"/>
    <w:rsid w:val="003862D7"/>
  </w:style>
  <w:style w:type="character" w:customStyle="1" w:styleId="WW8Num6z6">
    <w:name w:val="WW8Num6z6"/>
    <w:rsid w:val="003862D7"/>
  </w:style>
  <w:style w:type="character" w:customStyle="1" w:styleId="WW8Num6z7">
    <w:name w:val="WW8Num6z7"/>
    <w:rsid w:val="003862D7"/>
  </w:style>
  <w:style w:type="character" w:customStyle="1" w:styleId="WW8Num6z8">
    <w:name w:val="WW8Num6z8"/>
    <w:rsid w:val="003862D7"/>
  </w:style>
  <w:style w:type="character" w:customStyle="1" w:styleId="2fd">
    <w:name w:val="Основной шрифт абзаца2"/>
    <w:rsid w:val="003862D7"/>
  </w:style>
  <w:style w:type="character" w:customStyle="1" w:styleId="ListLabel2">
    <w:name w:val="ListLabel 2"/>
    <w:rsid w:val="003862D7"/>
    <w:rPr>
      <w:rFonts w:cs="Courier New"/>
    </w:rPr>
  </w:style>
  <w:style w:type="paragraph" w:customStyle="1" w:styleId="afffff3">
    <w:name w:val="Заголовок"/>
    <w:basedOn w:val="a1"/>
    <w:next w:val="af"/>
    <w:rsid w:val="003862D7"/>
    <w:pPr>
      <w:keepNext/>
      <w:widowControl w:val="0"/>
      <w:suppressAutoHyphens/>
      <w:spacing w:before="240" w:after="120" w:line="240" w:lineRule="auto"/>
    </w:pPr>
    <w:rPr>
      <w:rFonts w:ascii="Arial" w:eastAsia="Microsoft YaHei" w:hAnsi="Arial" w:cs="Mangal"/>
      <w:kern w:val="1"/>
      <w:sz w:val="28"/>
      <w:szCs w:val="28"/>
      <w:lang w:eastAsia="hi-IN" w:bidi="hi-IN"/>
    </w:rPr>
  </w:style>
  <w:style w:type="paragraph" w:customStyle="1" w:styleId="3f8">
    <w:name w:val="Название3"/>
    <w:basedOn w:val="a1"/>
    <w:rsid w:val="003862D7"/>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3f9">
    <w:name w:val="Указатель3"/>
    <w:basedOn w:val="a1"/>
    <w:rsid w:val="003862D7"/>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2fe">
    <w:name w:val="Название2"/>
    <w:basedOn w:val="a1"/>
    <w:rsid w:val="003862D7"/>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2ff">
    <w:name w:val="Указатель2"/>
    <w:basedOn w:val="a1"/>
    <w:rsid w:val="003862D7"/>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1ff5">
    <w:name w:val="Название1"/>
    <w:basedOn w:val="a1"/>
    <w:rsid w:val="003862D7"/>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1ff6">
    <w:name w:val="Обычный (веб)1"/>
    <w:basedOn w:val="a1"/>
    <w:rsid w:val="003862D7"/>
    <w:pPr>
      <w:widowControl w:val="0"/>
      <w:suppressAutoHyphens/>
      <w:overflowPunct w:val="0"/>
      <w:spacing w:before="100" w:after="100" w:line="240" w:lineRule="auto"/>
    </w:pPr>
    <w:rPr>
      <w:rFonts w:ascii="Times New Roman" w:eastAsia="SimSun" w:hAnsi="Times New Roman" w:cs="Mangal"/>
      <w:kern w:val="1"/>
      <w:sz w:val="24"/>
      <w:szCs w:val="24"/>
      <w:lang w:eastAsia="hi-IN" w:bidi="hi-IN"/>
    </w:rPr>
  </w:style>
  <w:style w:type="paragraph" w:customStyle="1" w:styleId="1ff7">
    <w:name w:val="Обычный1"/>
    <w:uiPriority w:val="99"/>
    <w:rsid w:val="003862D7"/>
    <w:pPr>
      <w:spacing w:before="100" w:after="100" w:line="240" w:lineRule="auto"/>
    </w:pPr>
    <w:rPr>
      <w:rFonts w:ascii="Times New Roman" w:eastAsia="Times New Roman" w:hAnsi="Times New Roman" w:cs="Times New Roman"/>
      <w:sz w:val="24"/>
      <w:szCs w:val="20"/>
    </w:rPr>
  </w:style>
  <w:style w:type="paragraph" w:customStyle="1" w:styleId="NoSpacing">
    <w:name w:val="No Spacing"/>
    <w:rsid w:val="002014E9"/>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49569093">
      <w:bodyDiv w:val="1"/>
      <w:marLeft w:val="0"/>
      <w:marRight w:val="0"/>
      <w:marTop w:val="0"/>
      <w:marBottom w:val="0"/>
      <w:divBdr>
        <w:top w:val="none" w:sz="0" w:space="0" w:color="auto"/>
        <w:left w:val="none" w:sz="0" w:space="0" w:color="auto"/>
        <w:bottom w:val="none" w:sz="0" w:space="0" w:color="auto"/>
        <w:right w:val="none" w:sz="0" w:space="0" w:color="auto"/>
      </w:divBdr>
    </w:div>
    <w:div w:id="456066128">
      <w:bodyDiv w:val="1"/>
      <w:marLeft w:val="0"/>
      <w:marRight w:val="0"/>
      <w:marTop w:val="0"/>
      <w:marBottom w:val="0"/>
      <w:divBdr>
        <w:top w:val="none" w:sz="0" w:space="0" w:color="auto"/>
        <w:left w:val="none" w:sz="0" w:space="0" w:color="auto"/>
        <w:bottom w:val="none" w:sz="0" w:space="0" w:color="auto"/>
        <w:right w:val="none" w:sz="0" w:space="0" w:color="auto"/>
      </w:divBdr>
    </w:div>
    <w:div w:id="135484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odniki-37.ru" TargetMode="External"/><Relationship Id="rId18" Type="http://schemas.openxmlformats.org/officeDocument/2006/relationships/hyperlink" Target="consultantplus://offline/ref=C9D606EAC682CB955E3B76A472B5CA6A311FA135658BC40428B678E9C544FC9E391DACF92CA9309F4D47C8yB5FM" TargetMode="External"/><Relationship Id="rId26" Type="http://schemas.openxmlformats.org/officeDocument/2006/relationships/hyperlink" Target="consultantplus://offline/ref=D8BD48BD569538F0E95C218E871DD4FD77CABF66B064A456693FDCF6AD775B83D5B4825364E11DK" TargetMode="External"/><Relationship Id="rId39" Type="http://schemas.openxmlformats.org/officeDocument/2006/relationships/hyperlink" Target="consultantplus://offline/ref=42462BBB131931D53A84B68D610EBA265A971CC0CFF5FE78F76B718A14ED74DB8AA1D5759558A596h5E0M" TargetMode="External"/><Relationship Id="rId21" Type="http://schemas.openxmlformats.org/officeDocument/2006/relationships/hyperlink" Target="consultantplus://offline/ref=E6AC37830D2A169C4162EF27308AA176E5EC670A7C7A254325B70AC71FU7G8L" TargetMode="External"/><Relationship Id="rId34" Type="http://schemas.openxmlformats.org/officeDocument/2006/relationships/hyperlink" Target="consultantplus://offline/ref=70CFBC355706C84E9B08252C1B62E848A64981A33ACC84BDCBE724AA80F285734751D93F8CUCq4M" TargetMode="External"/><Relationship Id="rId42" Type="http://schemas.openxmlformats.org/officeDocument/2006/relationships/hyperlink" Target="consultantplus://offline/ref=42462BBB131931D53A84B68D610EBA26599E1DC2CDF8FE78F76B718A14ED74DB8AA1D5759558A690h5EEM" TargetMode="External"/><Relationship Id="rId47" Type="http://schemas.openxmlformats.org/officeDocument/2006/relationships/hyperlink" Target="consultantplus://offline/ref=C9D606EAC682CB955E3B68A964D99665341CFC396887CC507DE923B492y45DM" TargetMode="External"/><Relationship Id="rId50" Type="http://schemas.openxmlformats.org/officeDocument/2006/relationships/hyperlink" Target="consultantplus://offline/ref=C9D606EAC682CB955E3B68A964D99665341DFE3B6587CC507DE923B4924DF6C97E52F5BB68A4309Ay45DM" TargetMode="External"/><Relationship Id="rId55" Type="http://schemas.openxmlformats.org/officeDocument/2006/relationships/hyperlink" Target="consultantplus://offline/ref=C9D606EAC682CB955E3B68A964D99665341DFE3B6587CC507DE923B4924DF6C97E52F5BB68A4319Ey454M"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C9D606EAC682CB955E3B68A964D99665341DFB386F8BCC507DE923B4924DF6C97E52F5BB68A4379Cy45FM" TargetMode="External"/><Relationship Id="rId20" Type="http://schemas.openxmlformats.org/officeDocument/2006/relationships/hyperlink" Target="consultantplus://offline/ref=E6AC37830D2A169C4162EF27308AA176E4EC6E0E7873254325B70AC71F78D91D30CF8076B96019ABU0G0L" TargetMode="External"/><Relationship Id="rId29" Type="http://schemas.openxmlformats.org/officeDocument/2006/relationships/hyperlink" Target="consultantplus://offline/ref=D8BD48BD569538F0E95C218E871DD4FD77CABF66B064A456693FDCF6AD775B83D5B4825364E117K" TargetMode="External"/><Relationship Id="rId41" Type="http://schemas.openxmlformats.org/officeDocument/2006/relationships/hyperlink" Target="consultantplus://offline/ref=42462BBB131931D53A84B68D610EBA265A961BC5CBF8FE78F76B718A14ED74DB8AA1D5759558A595h5ECM" TargetMode="External"/><Relationship Id="rId54" Type="http://schemas.openxmlformats.org/officeDocument/2006/relationships/hyperlink" Target="consultantplus://offline/ref=C9D606EAC682CB955E3B68A964D99665341DFE3B6587CC507DE923B4924DF6C97E52F5BB68A4339Cy458M"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dniki-37.ru" TargetMode="External"/><Relationship Id="rId24" Type="http://schemas.openxmlformats.org/officeDocument/2006/relationships/hyperlink" Target="consultantplus://offline/ref=E6AC37830D2A169C4162EF27308AA176E5EC6208707D254325B70AC71F78D91D30CF8076BC68U1G9L" TargetMode="External"/><Relationship Id="rId32" Type="http://schemas.openxmlformats.org/officeDocument/2006/relationships/hyperlink" Target="consultantplus://offline/ref=70CFBC355706C84E9B08252C1B62E848A74084A53BCA84BDCBE724AA80F285734751D9388FUCq6M" TargetMode="External"/><Relationship Id="rId37" Type="http://schemas.openxmlformats.org/officeDocument/2006/relationships/hyperlink" Target="consultantplus://offline/ref=42462BBB131931D53A84B68D610EBA265A961BC5CBF8FE78F76B718A14ED74DB8AA1D5759558A595h5ECM" TargetMode="External"/><Relationship Id="rId40" Type="http://schemas.openxmlformats.org/officeDocument/2006/relationships/hyperlink" Target="consultantplus://offline/ref=42462BBB131931D53A84B68D610EBA26599E1DC2CDF8FE78F76B718A14ED74DB8AA1D5759558A690h5EFM" TargetMode="External"/><Relationship Id="rId45" Type="http://schemas.openxmlformats.org/officeDocument/2006/relationships/hyperlink" Target="consultantplus://offline/ref=C9D606EAC682CB955E3B68A964D99665341DFE3B6587CC507DE923B4924DF6C97E52F5BB68A4309Cy455M" TargetMode="External"/><Relationship Id="rId53" Type="http://schemas.openxmlformats.org/officeDocument/2006/relationships/hyperlink" Target="consultantplus://offline/ref=C9D606EAC682CB955E3B68A964D99665341CFE3F658BCC507DE923B4924DF6C97E52F5BB68A4309Fy455M" TargetMode="External"/><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rodniki-37.ru" TargetMode="External"/><Relationship Id="rId23" Type="http://schemas.openxmlformats.org/officeDocument/2006/relationships/hyperlink" Target="consultantplus://offline/ref=E6AC37830D2A169C4162EF27308AA176E5EC6208707D254325B70AC71F78D91D30CF8073BDU6G3L" TargetMode="External"/><Relationship Id="rId28" Type="http://schemas.openxmlformats.org/officeDocument/2006/relationships/hyperlink" Target="consultantplus://offline/ref=D8BD48BD569538F0E95C218E871DD4FD77CABF66B064A456693FDCF6AD775B83D5B4825364E116K" TargetMode="External"/><Relationship Id="rId36" Type="http://schemas.openxmlformats.org/officeDocument/2006/relationships/hyperlink" Target="consultantplus://offline/ref=42462BBB131931D53A84B68D610EBA265A961BC5CBF8FE78F76B718A14ED74DB8AA1D5759558A595h5ECM" TargetMode="External"/><Relationship Id="rId49" Type="http://schemas.openxmlformats.org/officeDocument/2006/relationships/hyperlink" Target="consultantplus://offline/ref=C9D606EAC682CB955E3B68A964D99665341DFE3B6587CC507DE923B4924DF6C97E52F5BB68A4319Ey454M" TargetMode="External"/><Relationship Id="rId57" Type="http://schemas.openxmlformats.org/officeDocument/2006/relationships/header" Target="header1.xml"/><Relationship Id="rId61" Type="http://schemas.openxmlformats.org/officeDocument/2006/relationships/footer" Target="footer2.xml"/><Relationship Id="rId10" Type="http://schemas.openxmlformats.org/officeDocument/2006/relationships/hyperlink" Target="http://www.rodniki-37.ru" TargetMode="External"/><Relationship Id="rId19" Type="http://schemas.openxmlformats.org/officeDocument/2006/relationships/hyperlink" Target="consultantplus://offline/ref=42462BBB131931D53A84B68D610EBA26599E1DC2CDF8FE78F76B718A14ED74DB8AA1D5759558A690h5EEM" TargetMode="External"/><Relationship Id="rId31" Type="http://schemas.openxmlformats.org/officeDocument/2006/relationships/hyperlink" Target="consultantplus://offline/ref=70CFBC355706C84E9B08252C1B62E848A74084A53BCA84BDCBE724AA80F285734751D9388FUCq4M" TargetMode="External"/><Relationship Id="rId44" Type="http://schemas.openxmlformats.org/officeDocument/2006/relationships/hyperlink" Target="consultantplus://offline/ref=C9D606EAC682CB955E3B68A964D99665341DFE3B6587CC507DE923B4924DF6C97E52F5BB68A4309Ay45DM" TargetMode="External"/><Relationship Id="rId52" Type="http://schemas.openxmlformats.org/officeDocument/2006/relationships/hyperlink" Target="consultantplus://offline/ref=42462BBB131931D53A84B68D610EBA265A961BC5CBF8FE78F76B718A14ED74DB8AA1D5759558A595h5ECM" TargetMode="External"/><Relationship Id="rId6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rodniki-37.ru" TargetMode="External"/><Relationship Id="rId14" Type="http://schemas.openxmlformats.org/officeDocument/2006/relationships/hyperlink" Target="http://www.rodniki-37.ru" TargetMode="External"/><Relationship Id="rId22" Type="http://schemas.openxmlformats.org/officeDocument/2006/relationships/hyperlink" Target="consultantplus://offline/ref=E6AC37830D2A169C4162EF27308AA176E5EC6208707D254325B70AC71F78D91D30CF8073BDU6G1L" TargetMode="External"/><Relationship Id="rId27" Type="http://schemas.openxmlformats.org/officeDocument/2006/relationships/hyperlink" Target="consultantplus://offline/ref=D8BD48BD569538F0E95C218E871DD4FD77CABF66B064A456693FDCF6AD775B83D5B4825364E11BK" TargetMode="External"/><Relationship Id="rId30" Type="http://schemas.openxmlformats.org/officeDocument/2006/relationships/hyperlink" Target="consultantplus://offline/ref=70CFBC355706C84E9B08252C1B62E848A74081A737CD84BDCBE724AA80UFq2M" TargetMode="External"/><Relationship Id="rId35" Type="http://schemas.openxmlformats.org/officeDocument/2006/relationships/hyperlink" Target="consultantplus://offline/ref=42462BBB131931D53A84B68D610EBA265A961BC5CBF8FE78F76B718A14ED74DB8AA1D5759558A595h5ECM" TargetMode="External"/><Relationship Id="rId43" Type="http://schemas.openxmlformats.org/officeDocument/2006/relationships/hyperlink" Target="consultantplus://offline/ref=C9D606EAC682CB955E3B68A964D99665341DFE3B6587CC507DE923B4924DF6C97E52F5BB68A4319Ey454M" TargetMode="External"/><Relationship Id="rId48" Type="http://schemas.openxmlformats.org/officeDocument/2006/relationships/hyperlink" Target="consultantplus://offline/ref=C9D606EAC682CB955E3B68A964D996653411F63A6487CC507DE923B492y45DM" TargetMode="External"/><Relationship Id="rId56" Type="http://schemas.openxmlformats.org/officeDocument/2006/relationships/hyperlink" Target="consultantplus://offline/ref=C9D606EAC682CB955E3B68A964D99665341DFE3B6587CC507DE923B4924DF6C97E52F5BB68A4309Ay45DM"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consultantplus://offline/ref=7CDE56C80222BC176C758F7DBBCD737CDD6D4127E7C7CF58C9A9E25D8EECE433C00E02B23C248610G4KFM" TargetMode="External"/><Relationship Id="rId3" Type="http://schemas.openxmlformats.org/officeDocument/2006/relationships/styles" Target="styles.xml"/><Relationship Id="rId12" Type="http://schemas.openxmlformats.org/officeDocument/2006/relationships/hyperlink" Target="http://www.rodniki-37.ru" TargetMode="External"/><Relationship Id="rId17" Type="http://schemas.openxmlformats.org/officeDocument/2006/relationships/hyperlink" Target="consultantplus://offline/ref=C9D606EAC682CB955E3B68A964D99665341DFE3B6587CC507DE923B4924DF6C97E52F5BB68A43398y45EM" TargetMode="External"/><Relationship Id="rId25" Type="http://schemas.openxmlformats.org/officeDocument/2006/relationships/hyperlink" Target="consultantplus://offline/ref=D8BD48BD569538F0E95C218E871DD4FD77CABF66B064A456693FDCF6AD775B83D5B4825364E11EK" TargetMode="External"/><Relationship Id="rId33" Type="http://schemas.openxmlformats.org/officeDocument/2006/relationships/hyperlink" Target="consultantplus://offline/ref=70CFBC355706C84E9B08252C1B62E848A74084A53BCA84BDCBE724AA80F285734751D93D8ECDUDqCM" TargetMode="External"/><Relationship Id="rId38" Type="http://schemas.openxmlformats.org/officeDocument/2006/relationships/hyperlink" Target="consultantplus://offline/ref=42462BBB131931D53A84B68D610EBA265A971CC0CFF5FE78F76B718A14ED74DB8AA1D5759558A497h5E1M" TargetMode="External"/><Relationship Id="rId46" Type="http://schemas.openxmlformats.org/officeDocument/2006/relationships/hyperlink" Target="consultantplus://offline/ref=C9D606EAC682CB955E3B68A964D99665341DFE3B6587CC507DE923B4924DF6C97E52F5BB68A4309By459M" TargetMode="External"/><Relationship Id="rId5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16021-EE6F-4B66-9C6D-B18453B20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TotalTime>
  <Pages>44</Pages>
  <Words>13366</Words>
  <Characters>76191</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Doc02</dc:creator>
  <cp:keywords/>
  <dc:description/>
  <cp:lastModifiedBy>Doc02</cp:lastModifiedBy>
  <cp:revision>123</cp:revision>
  <dcterms:created xsi:type="dcterms:W3CDTF">2018-04-04T11:49:00Z</dcterms:created>
  <dcterms:modified xsi:type="dcterms:W3CDTF">2018-11-12T12:08:00Z</dcterms:modified>
</cp:coreProperties>
</file>